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0FB5C" w14:textId="3DA7EC27" w:rsidR="002D4DE2" w:rsidRPr="00D52722" w:rsidRDefault="009A3370" w:rsidP="00EB3333">
      <w:pPr>
        <w:tabs>
          <w:tab w:val="left" w:pos="8910"/>
        </w:tabs>
        <w:jc w:val="center"/>
        <w:rPr>
          <w:b/>
          <w:bCs/>
        </w:rPr>
      </w:pPr>
      <w:r w:rsidRPr="00D52722">
        <w:rPr>
          <w:b/>
          <w:bCs/>
        </w:rPr>
        <w:t>Virginia Soil and Water Conservation Board</w:t>
      </w:r>
    </w:p>
    <w:p w14:paraId="2F7A3BD4" w14:textId="24177B20" w:rsidR="009A3370" w:rsidRPr="00D52722" w:rsidRDefault="009A3370" w:rsidP="00EB3333">
      <w:pPr>
        <w:tabs>
          <w:tab w:val="left" w:pos="8910"/>
        </w:tabs>
        <w:jc w:val="center"/>
        <w:rPr>
          <w:b/>
          <w:bCs/>
        </w:rPr>
      </w:pPr>
      <w:r w:rsidRPr="00D52722">
        <w:rPr>
          <w:b/>
          <w:bCs/>
        </w:rPr>
        <w:t>Monday, September 25, 2023</w:t>
      </w:r>
    </w:p>
    <w:p w14:paraId="7D6A0BBF" w14:textId="694CA002" w:rsidR="009A3370" w:rsidRPr="00D52722" w:rsidRDefault="009A3370" w:rsidP="00EB3333">
      <w:pPr>
        <w:tabs>
          <w:tab w:val="left" w:pos="8910"/>
        </w:tabs>
        <w:jc w:val="center"/>
        <w:rPr>
          <w:b/>
          <w:bCs/>
        </w:rPr>
      </w:pPr>
      <w:r w:rsidRPr="00D52722">
        <w:rPr>
          <w:b/>
          <w:bCs/>
        </w:rPr>
        <w:t>Bear Creek Lake State Park, Cumberland, Virginia</w:t>
      </w:r>
    </w:p>
    <w:p w14:paraId="025574A9" w14:textId="77777777" w:rsidR="009A3370" w:rsidRDefault="009A3370" w:rsidP="00EB3333">
      <w:pPr>
        <w:tabs>
          <w:tab w:val="left" w:pos="8910"/>
        </w:tabs>
      </w:pPr>
    </w:p>
    <w:p w14:paraId="161FAD5C" w14:textId="5D84D24F" w:rsidR="009A3370" w:rsidRPr="00D52722" w:rsidRDefault="00717DD0" w:rsidP="00EB3333">
      <w:pPr>
        <w:tabs>
          <w:tab w:val="left" w:pos="8910"/>
        </w:tabs>
        <w:rPr>
          <w:b/>
          <w:bCs/>
          <w:u w:val="single"/>
        </w:rPr>
      </w:pPr>
      <w:r w:rsidRPr="00D52722">
        <w:rPr>
          <w:b/>
          <w:bCs/>
          <w:u w:val="single"/>
        </w:rPr>
        <w:t>TIME AND PLACE</w:t>
      </w:r>
    </w:p>
    <w:p w14:paraId="4B0489D8" w14:textId="4EEB0828" w:rsidR="00717DD0" w:rsidRDefault="00D52722" w:rsidP="00EB3333">
      <w:pPr>
        <w:tabs>
          <w:tab w:val="left" w:pos="8910"/>
        </w:tabs>
      </w:pPr>
      <w:r>
        <w:t>The meeting of the Virginia Soil and Water Conservation Board took place at 10:00 a.m. on Monday, September 25, 2023, at Bear Creek Lake State Park, in Cumberland, Virginia.</w:t>
      </w:r>
    </w:p>
    <w:p w14:paraId="6D57EEA8" w14:textId="77777777" w:rsidR="00D52722" w:rsidRDefault="00D52722" w:rsidP="00EB3333">
      <w:pPr>
        <w:tabs>
          <w:tab w:val="left" w:pos="8910"/>
        </w:tabs>
      </w:pPr>
    </w:p>
    <w:p w14:paraId="265CBEF4" w14:textId="2C1C8B98" w:rsidR="00717DD0" w:rsidRPr="00D52722" w:rsidRDefault="00717DD0" w:rsidP="00EB3333">
      <w:pPr>
        <w:tabs>
          <w:tab w:val="left" w:pos="8910"/>
        </w:tabs>
        <w:rPr>
          <w:b/>
          <w:bCs/>
          <w:u w:val="single"/>
        </w:rPr>
      </w:pPr>
      <w:r w:rsidRPr="00D52722">
        <w:rPr>
          <w:b/>
          <w:bCs/>
          <w:u w:val="single"/>
        </w:rPr>
        <w:t>VIRGINIA SOIL AND WATER CONSERVATION BOARD MEMBERS PRESENT</w:t>
      </w:r>
    </w:p>
    <w:p w14:paraId="55C12BF8" w14:textId="77777777" w:rsidR="00D52722" w:rsidRDefault="00D52722" w:rsidP="00EB3333">
      <w:pPr>
        <w:tabs>
          <w:tab w:val="left" w:pos="8910"/>
        </w:tabs>
        <w:sectPr w:rsidR="00D52722">
          <w:headerReference w:type="default" r:id="rId7"/>
          <w:footerReference w:type="default" r:id="rId8"/>
          <w:pgSz w:w="12240" w:h="15840"/>
          <w:pgMar w:top="1440" w:right="1440" w:bottom="1440" w:left="1440" w:header="720" w:footer="720" w:gutter="0"/>
          <w:cols w:space="720"/>
          <w:docGrid w:linePitch="360"/>
        </w:sectPr>
      </w:pPr>
    </w:p>
    <w:p w14:paraId="27F4F365" w14:textId="1DA586BD" w:rsidR="00717DD0" w:rsidRDefault="00D52722" w:rsidP="00EB3333">
      <w:pPr>
        <w:tabs>
          <w:tab w:val="left" w:pos="8910"/>
        </w:tabs>
      </w:pPr>
      <w:r>
        <w:t>Charles Newton, Chair</w:t>
      </w:r>
    </w:p>
    <w:p w14:paraId="041D9BC3" w14:textId="464E9C26" w:rsidR="00D52722" w:rsidRDefault="00D52722" w:rsidP="00EB3333">
      <w:pPr>
        <w:tabs>
          <w:tab w:val="left" w:pos="8910"/>
        </w:tabs>
      </w:pPr>
      <w:r>
        <w:t>Adam D. Wilson, Vice Chair</w:t>
      </w:r>
    </w:p>
    <w:p w14:paraId="50D618B8" w14:textId="0E6FDA44" w:rsidR="00D52722" w:rsidRDefault="00D52722" w:rsidP="00EB3333">
      <w:pPr>
        <w:tabs>
          <w:tab w:val="left" w:pos="8910"/>
        </w:tabs>
      </w:pPr>
      <w:r>
        <w:t>Charles A. Arnason</w:t>
      </w:r>
    </w:p>
    <w:p w14:paraId="510E11D2" w14:textId="0BD9BA4E" w:rsidR="00D52722" w:rsidRDefault="00D52722" w:rsidP="00EB3333">
      <w:pPr>
        <w:tabs>
          <w:tab w:val="left" w:pos="8910"/>
        </w:tabs>
      </w:pPr>
      <w:r>
        <w:t>Jason De La Cruz</w:t>
      </w:r>
    </w:p>
    <w:p w14:paraId="674E7C66" w14:textId="7F789C38" w:rsidR="00D52722" w:rsidRDefault="00D52722" w:rsidP="00EB3333">
      <w:pPr>
        <w:tabs>
          <w:tab w:val="left" w:pos="8910"/>
        </w:tabs>
      </w:pPr>
      <w:r>
        <w:t>Jay C. Ford</w:t>
      </w:r>
    </w:p>
    <w:p w14:paraId="567D16A5" w14:textId="0C7797C2" w:rsidR="00D52722" w:rsidRDefault="00D52722" w:rsidP="00EB3333">
      <w:pPr>
        <w:tabs>
          <w:tab w:val="left" w:pos="8910"/>
        </w:tabs>
      </w:pPr>
      <w:r>
        <w:t>Pamela Mason</w:t>
      </w:r>
    </w:p>
    <w:p w14:paraId="61CE7773" w14:textId="1E40A137" w:rsidR="00D52722" w:rsidRDefault="00D52722" w:rsidP="00EB3333">
      <w:pPr>
        <w:tabs>
          <w:tab w:val="left" w:pos="8910"/>
        </w:tabs>
      </w:pPr>
      <w:r>
        <w:t>John Schick</w:t>
      </w:r>
    </w:p>
    <w:p w14:paraId="2551C236" w14:textId="125A0970" w:rsidR="00D52722" w:rsidRDefault="00D52722" w:rsidP="00EB3333">
      <w:pPr>
        <w:tabs>
          <w:tab w:val="left" w:pos="8910"/>
        </w:tabs>
      </w:pPr>
      <w:r>
        <w:t>Matthew S. Wells, DCR Ex Officio</w:t>
      </w:r>
    </w:p>
    <w:p w14:paraId="70FF71F7" w14:textId="4D7EC894" w:rsidR="00D52722" w:rsidRDefault="00D52722" w:rsidP="00EB3333">
      <w:pPr>
        <w:tabs>
          <w:tab w:val="left" w:pos="8910"/>
        </w:tabs>
      </w:pPr>
      <w:r>
        <w:t>Dr. Edwin M. Martinez, NRCS, Ex Officio</w:t>
      </w:r>
    </w:p>
    <w:p w14:paraId="6EC0AA7F" w14:textId="77777777" w:rsidR="00D52722" w:rsidRDefault="00D52722" w:rsidP="00EB3333">
      <w:pPr>
        <w:tabs>
          <w:tab w:val="left" w:pos="8910"/>
        </w:tabs>
        <w:sectPr w:rsidR="00D52722" w:rsidSect="00D52722">
          <w:type w:val="continuous"/>
          <w:pgSz w:w="12240" w:h="15840"/>
          <w:pgMar w:top="1440" w:right="1440" w:bottom="1440" w:left="1440" w:header="720" w:footer="720" w:gutter="0"/>
          <w:cols w:num="2" w:space="720"/>
          <w:docGrid w:linePitch="360"/>
        </w:sectPr>
      </w:pPr>
    </w:p>
    <w:p w14:paraId="2CF22473" w14:textId="77777777" w:rsidR="00D52722" w:rsidRDefault="00D52722" w:rsidP="00EB3333">
      <w:pPr>
        <w:tabs>
          <w:tab w:val="left" w:pos="8910"/>
        </w:tabs>
      </w:pPr>
    </w:p>
    <w:p w14:paraId="1C4B8E2A" w14:textId="6BE54E93" w:rsidR="00717DD0" w:rsidRPr="00D52722" w:rsidRDefault="00717DD0" w:rsidP="00EB3333">
      <w:pPr>
        <w:tabs>
          <w:tab w:val="left" w:pos="8910"/>
        </w:tabs>
        <w:rPr>
          <w:b/>
          <w:bCs/>
          <w:u w:val="single"/>
        </w:rPr>
      </w:pPr>
      <w:r w:rsidRPr="00D52722">
        <w:rPr>
          <w:b/>
          <w:bCs/>
          <w:u w:val="single"/>
        </w:rPr>
        <w:t>VIRGINIA SOIL AND WATER CONSERVATION BOARD MEMBERS NOT PRESENT</w:t>
      </w:r>
    </w:p>
    <w:p w14:paraId="5DDE112D" w14:textId="7CA58576" w:rsidR="00717DD0" w:rsidRDefault="00D52722" w:rsidP="00EB3333">
      <w:pPr>
        <w:tabs>
          <w:tab w:val="left" w:pos="8910"/>
        </w:tabs>
      </w:pPr>
      <w:r>
        <w:t>Dr. Stephen R. Hill</w:t>
      </w:r>
    </w:p>
    <w:p w14:paraId="17419FE5" w14:textId="68BA7C4E" w:rsidR="00D52722" w:rsidRDefault="00D52722" w:rsidP="00EB3333">
      <w:pPr>
        <w:tabs>
          <w:tab w:val="left" w:pos="8910"/>
        </w:tabs>
      </w:pPr>
      <w:r>
        <w:t>ONE VACANCY</w:t>
      </w:r>
    </w:p>
    <w:p w14:paraId="4FDC9E48" w14:textId="77777777" w:rsidR="00D52722" w:rsidRDefault="00D52722" w:rsidP="00EB3333">
      <w:pPr>
        <w:tabs>
          <w:tab w:val="left" w:pos="8910"/>
        </w:tabs>
      </w:pPr>
    </w:p>
    <w:p w14:paraId="2E5CF79A" w14:textId="11F0BA0E" w:rsidR="00717DD0" w:rsidRPr="00D52722" w:rsidRDefault="00717DD0" w:rsidP="00EB3333">
      <w:pPr>
        <w:tabs>
          <w:tab w:val="left" w:pos="8910"/>
        </w:tabs>
        <w:rPr>
          <w:b/>
          <w:bCs/>
          <w:u w:val="single"/>
        </w:rPr>
      </w:pPr>
      <w:r w:rsidRPr="00D52722">
        <w:rPr>
          <w:b/>
          <w:bCs/>
          <w:u w:val="single"/>
        </w:rPr>
        <w:t>DCR STAFF PRESENT</w:t>
      </w:r>
    </w:p>
    <w:p w14:paraId="4C4E78EB" w14:textId="77777777" w:rsidR="00D52722" w:rsidRDefault="00D52722" w:rsidP="00EB3333">
      <w:pPr>
        <w:tabs>
          <w:tab w:val="left" w:pos="8910"/>
        </w:tabs>
      </w:pPr>
      <w:r>
        <w:t>Andrew Smith, Chief Deputy Director</w:t>
      </w:r>
    </w:p>
    <w:p w14:paraId="119DF650" w14:textId="46F7B05E" w:rsidR="00CA77E3" w:rsidRDefault="00CA77E3" w:rsidP="00EB3333">
      <w:pPr>
        <w:tabs>
          <w:tab w:val="left" w:pos="8910"/>
        </w:tabs>
      </w:pPr>
      <w:r>
        <w:t>Stuart Blankenship, Data Services Manager</w:t>
      </w:r>
    </w:p>
    <w:p w14:paraId="49A639E6" w14:textId="750D12FA" w:rsidR="00CA77E3" w:rsidRDefault="00CA77E3" w:rsidP="00EB3333">
      <w:pPr>
        <w:tabs>
          <w:tab w:val="left" w:pos="8910"/>
        </w:tabs>
      </w:pPr>
      <w:r>
        <w:t>Michael Fletcher, Board and Constituent Services Liaison</w:t>
      </w:r>
    </w:p>
    <w:p w14:paraId="52094B9A" w14:textId="2735F14C" w:rsidR="00CA77E3" w:rsidRPr="00CA77E3" w:rsidRDefault="00CA77E3" w:rsidP="00EB3333">
      <w:pPr>
        <w:tabs>
          <w:tab w:val="left" w:pos="8910"/>
        </w:tabs>
        <w:rPr>
          <w:rFonts w:cstheme="minorHAnsi"/>
        </w:rPr>
      </w:pPr>
      <w:r w:rsidRPr="007A1216">
        <w:rPr>
          <w:rFonts w:cstheme="minorHAnsi"/>
        </w:rPr>
        <w:t>Blair Gordon, SWCD Liaison</w:t>
      </w:r>
    </w:p>
    <w:p w14:paraId="79819A4C" w14:textId="45B87FBD" w:rsidR="00D52722" w:rsidRDefault="00D52722" w:rsidP="00EB3333">
      <w:pPr>
        <w:tabs>
          <w:tab w:val="left" w:pos="8910"/>
        </w:tabs>
      </w:pPr>
      <w:r>
        <w:t>Darryl Glover, Deputy Director, Soil and Water Conservation, Dam Safety and Floodplain Management</w:t>
      </w:r>
    </w:p>
    <w:p w14:paraId="7A96F75E" w14:textId="5B76C0B5" w:rsidR="00CA77E3" w:rsidRDefault="00CA77E3" w:rsidP="00EB3333">
      <w:pPr>
        <w:tabs>
          <w:tab w:val="left" w:pos="8910"/>
        </w:tabs>
      </w:pPr>
      <w:r>
        <w:t xml:space="preserve">Christine Watlington Jones, </w:t>
      </w:r>
      <w:proofErr w:type="gramStart"/>
      <w:r>
        <w:t>Policy</w:t>
      </w:r>
      <w:proofErr w:type="gramEnd"/>
      <w:r>
        <w:t xml:space="preserve"> and District Services Manager</w:t>
      </w:r>
    </w:p>
    <w:p w14:paraId="7C094806" w14:textId="303EF703" w:rsidR="00D52722" w:rsidRDefault="00D52722" w:rsidP="00EB3333">
      <w:pPr>
        <w:tabs>
          <w:tab w:val="left" w:pos="8910"/>
        </w:tabs>
      </w:pPr>
      <w:r>
        <w:t>James Martin, Director, Division of Soil and Water Conservation</w:t>
      </w:r>
    </w:p>
    <w:p w14:paraId="2E1F854A" w14:textId="77777777" w:rsidR="00D52722" w:rsidRDefault="00D52722" w:rsidP="00EB3333">
      <w:pPr>
        <w:tabs>
          <w:tab w:val="left" w:pos="8910"/>
        </w:tabs>
      </w:pPr>
    </w:p>
    <w:p w14:paraId="5299E7EF" w14:textId="1FC30CDD" w:rsidR="00717DD0" w:rsidRPr="00FC5639" w:rsidRDefault="00717DD0" w:rsidP="00EB3333">
      <w:pPr>
        <w:tabs>
          <w:tab w:val="left" w:pos="8910"/>
        </w:tabs>
        <w:rPr>
          <w:b/>
          <w:bCs/>
          <w:u w:val="single"/>
        </w:rPr>
      </w:pPr>
      <w:r w:rsidRPr="00FC5639">
        <w:rPr>
          <w:b/>
          <w:bCs/>
          <w:u w:val="single"/>
        </w:rPr>
        <w:t>OTHERS PRESENT</w:t>
      </w:r>
    </w:p>
    <w:p w14:paraId="315BB66F" w14:textId="3C42D798" w:rsidR="00FC5639" w:rsidRDefault="00FC5639" w:rsidP="00EB3333">
      <w:pPr>
        <w:tabs>
          <w:tab w:val="left" w:pos="8910"/>
        </w:tabs>
      </w:pPr>
      <w:r>
        <w:t>Suzanne Brown, Loudoun SWCD</w:t>
      </w:r>
    </w:p>
    <w:p w14:paraId="00340819" w14:textId="538719BA" w:rsidR="00FC5639" w:rsidRDefault="00FC5639" w:rsidP="00EB3333">
      <w:pPr>
        <w:tabs>
          <w:tab w:val="left" w:pos="8910"/>
        </w:tabs>
      </w:pPr>
      <w:r>
        <w:t xml:space="preserve">Sharon </w:t>
      </w:r>
      <w:r w:rsidR="000872F4">
        <w:t>Connor, Hanover</w:t>
      </w:r>
      <w:r>
        <w:t>-Caroline SWCD</w:t>
      </w:r>
    </w:p>
    <w:p w14:paraId="53221CDD" w14:textId="14748C29" w:rsidR="00FC5639" w:rsidRDefault="00FC5639" w:rsidP="00EB3333">
      <w:pPr>
        <w:tabs>
          <w:tab w:val="left" w:pos="8910"/>
        </w:tabs>
      </w:pPr>
      <w:r>
        <w:t>Anne Coates, Thomas Jefferson SWCD</w:t>
      </w:r>
    </w:p>
    <w:p w14:paraId="4E233830" w14:textId="5490A736" w:rsidR="00FC5639" w:rsidRDefault="00FC5639" w:rsidP="00EB3333">
      <w:pPr>
        <w:tabs>
          <w:tab w:val="left" w:pos="8910"/>
        </w:tabs>
      </w:pPr>
      <w:r>
        <w:t>Kevin Dunn, Peter Francisco SWCD</w:t>
      </w:r>
    </w:p>
    <w:p w14:paraId="7C9498D2" w14:textId="1E8D64AB" w:rsidR="00FC5639" w:rsidRDefault="00FC5639" w:rsidP="00EB3333">
      <w:pPr>
        <w:tabs>
          <w:tab w:val="left" w:pos="8910"/>
        </w:tabs>
      </w:pPr>
      <w:r>
        <w:t>Dr. Daniel Goerlich, Virginia Cooperative Extension</w:t>
      </w:r>
    </w:p>
    <w:p w14:paraId="5783647E" w14:textId="6664222D" w:rsidR="00FC5639" w:rsidRDefault="00FC5639" w:rsidP="00EB3333">
      <w:pPr>
        <w:tabs>
          <w:tab w:val="left" w:pos="8910"/>
        </w:tabs>
      </w:pPr>
      <w:r>
        <w:t>Luke Longanecker, Thomas Jefferson SWCD</w:t>
      </w:r>
    </w:p>
    <w:p w14:paraId="2518B85C" w14:textId="6434E24D" w:rsidR="00FC5639" w:rsidRDefault="00FC5639" w:rsidP="00EB3333">
      <w:pPr>
        <w:tabs>
          <w:tab w:val="left" w:pos="8910"/>
        </w:tabs>
      </w:pPr>
      <w:r>
        <w:t>Charlotte Mabie, Peter Francisco SWCD</w:t>
      </w:r>
    </w:p>
    <w:p w14:paraId="463E651D" w14:textId="729A50C0" w:rsidR="005D0E95" w:rsidRDefault="005D0E95" w:rsidP="00EB3333">
      <w:pPr>
        <w:tabs>
          <w:tab w:val="left" w:pos="8910"/>
        </w:tabs>
      </w:pPr>
      <w:r>
        <w:t>Darrell Marshall</w:t>
      </w:r>
      <w:r w:rsidR="00FC5639">
        <w:t>, Virginia Department of Agriculture and Consumer Services</w:t>
      </w:r>
    </w:p>
    <w:p w14:paraId="0CF8E4E4" w14:textId="1C049AE0" w:rsidR="00FC5639" w:rsidRDefault="00FC5639" w:rsidP="00EB3333">
      <w:pPr>
        <w:tabs>
          <w:tab w:val="left" w:pos="8910"/>
        </w:tabs>
      </w:pPr>
      <w:r>
        <w:t>Kelly Snoddy, Peter Francisco SWCD</w:t>
      </w:r>
    </w:p>
    <w:p w14:paraId="0E25A2D0" w14:textId="77777777" w:rsidR="00FC5639" w:rsidRDefault="00FC5639" w:rsidP="00EB3333">
      <w:pPr>
        <w:tabs>
          <w:tab w:val="left" w:pos="8910"/>
        </w:tabs>
      </w:pPr>
      <w:r>
        <w:t>Dr. Kendall Tyree, Virginia Association of Soil and Water Conservation Districts</w:t>
      </w:r>
    </w:p>
    <w:p w14:paraId="2C5F5D4E" w14:textId="77777777" w:rsidR="00717DD0" w:rsidRDefault="00717DD0" w:rsidP="00EB3333">
      <w:pPr>
        <w:tabs>
          <w:tab w:val="left" w:pos="8910"/>
        </w:tabs>
      </w:pPr>
    </w:p>
    <w:p w14:paraId="2555120B" w14:textId="3C45275C" w:rsidR="00717DD0" w:rsidRPr="001451A0" w:rsidRDefault="00717DD0" w:rsidP="00EB3333">
      <w:pPr>
        <w:tabs>
          <w:tab w:val="left" w:pos="8910"/>
        </w:tabs>
        <w:rPr>
          <w:b/>
          <w:bCs/>
          <w:u w:val="single"/>
        </w:rPr>
      </w:pPr>
      <w:r w:rsidRPr="001451A0">
        <w:rPr>
          <w:b/>
          <w:bCs/>
          <w:u w:val="single"/>
        </w:rPr>
        <w:t>ESTABLISHMENT OF A QUORUM</w:t>
      </w:r>
    </w:p>
    <w:p w14:paraId="5EA86D8E" w14:textId="59250BE2" w:rsidR="00717DD0" w:rsidRDefault="001451A0" w:rsidP="00EB3333">
      <w:pPr>
        <w:tabs>
          <w:tab w:val="left" w:pos="8910"/>
        </w:tabs>
      </w:pPr>
      <w:r>
        <w:t>With seven (7) members of the Board present, a quorum was established.</w:t>
      </w:r>
    </w:p>
    <w:p w14:paraId="7776A27C" w14:textId="77777777" w:rsidR="001451A0" w:rsidRDefault="001451A0" w:rsidP="00EB3333">
      <w:pPr>
        <w:tabs>
          <w:tab w:val="left" w:pos="8910"/>
        </w:tabs>
      </w:pPr>
    </w:p>
    <w:p w14:paraId="17D251D5" w14:textId="3EA762AB" w:rsidR="00717DD0" w:rsidRPr="001451A0" w:rsidRDefault="00717DD0" w:rsidP="00EB3333">
      <w:pPr>
        <w:tabs>
          <w:tab w:val="left" w:pos="8910"/>
        </w:tabs>
        <w:rPr>
          <w:b/>
          <w:bCs/>
          <w:u w:val="single"/>
        </w:rPr>
      </w:pPr>
      <w:r w:rsidRPr="001451A0">
        <w:rPr>
          <w:b/>
          <w:bCs/>
          <w:u w:val="single"/>
        </w:rPr>
        <w:t>CALL TO ORDER AND INTRODUCTIONS</w:t>
      </w:r>
    </w:p>
    <w:p w14:paraId="0EBFAEDF" w14:textId="77777777" w:rsidR="00717DD0" w:rsidRDefault="00717DD0" w:rsidP="00EB3333">
      <w:pPr>
        <w:tabs>
          <w:tab w:val="left" w:pos="8910"/>
        </w:tabs>
      </w:pPr>
    </w:p>
    <w:p w14:paraId="09F95D7D" w14:textId="77777777" w:rsidR="00CA77E3" w:rsidRDefault="001451A0" w:rsidP="00EB3333">
      <w:pPr>
        <w:tabs>
          <w:tab w:val="left" w:pos="8910"/>
        </w:tabs>
      </w:pPr>
      <w:r>
        <w:t>Chairman Arnason called the meeting to order at 10:03 a.m. and asked for introductions.  He welcomed Mr. De La Cruz and Mr. Shick to the Board.</w:t>
      </w:r>
    </w:p>
    <w:p w14:paraId="6F4E25E7" w14:textId="77777777" w:rsidR="00722FA4" w:rsidRDefault="00722FA4" w:rsidP="00EB3333">
      <w:pPr>
        <w:tabs>
          <w:tab w:val="left" w:pos="8910"/>
        </w:tabs>
      </w:pPr>
    </w:p>
    <w:p w14:paraId="40D0A879" w14:textId="01B14D91" w:rsidR="00717DD0" w:rsidRPr="00CA77E3" w:rsidRDefault="00717DD0" w:rsidP="00EB3333">
      <w:pPr>
        <w:tabs>
          <w:tab w:val="left" w:pos="8910"/>
        </w:tabs>
        <w:rPr>
          <w:b/>
          <w:bCs/>
          <w:u w:val="single"/>
        </w:rPr>
      </w:pPr>
      <w:r w:rsidRPr="00CA77E3">
        <w:rPr>
          <w:b/>
          <w:bCs/>
          <w:u w:val="single"/>
        </w:rPr>
        <w:t>APPROVAL OF MINUTES FROM JUNE 12, 2023</w:t>
      </w:r>
    </w:p>
    <w:p w14:paraId="0BA671F8" w14:textId="77777777" w:rsidR="00717DD0" w:rsidRDefault="00717DD0" w:rsidP="00EB3333">
      <w:pPr>
        <w:tabs>
          <w:tab w:val="left" w:pos="8910"/>
        </w:tabs>
      </w:pPr>
    </w:p>
    <w:p w14:paraId="736C1097" w14:textId="1B965B58" w:rsidR="00CA77E3" w:rsidRPr="00CA77E3" w:rsidRDefault="00CA77E3" w:rsidP="00EB3333">
      <w:pPr>
        <w:tabs>
          <w:tab w:val="left" w:pos="8910"/>
        </w:tabs>
        <w:rPr>
          <w:u w:val="single"/>
        </w:rPr>
      </w:pPr>
      <w:r w:rsidRPr="00CA77E3">
        <w:rPr>
          <w:u w:val="single"/>
        </w:rPr>
        <w:t>BOARD ACTION</w:t>
      </w:r>
    </w:p>
    <w:p w14:paraId="5F397A1F" w14:textId="77777777" w:rsidR="00CA77E3" w:rsidRDefault="00CA77E3" w:rsidP="00EB3333">
      <w:pPr>
        <w:tabs>
          <w:tab w:val="left" w:pos="8910"/>
        </w:tabs>
      </w:pPr>
    </w:p>
    <w:p w14:paraId="44670DE0" w14:textId="25F01219" w:rsidR="00CA77E3" w:rsidRDefault="00CA77E3" w:rsidP="00EB3333">
      <w:pPr>
        <w:tabs>
          <w:tab w:val="left" w:pos="8910"/>
        </w:tabs>
      </w:pPr>
      <w:r>
        <w:t>Mr. Wilson moved that the minutes from the June 12, 2023, meeting of the Virginia Soil and Water Conservation Board be approved as submitted. Ms. Mason seconded, and the motion carried.</w:t>
      </w:r>
    </w:p>
    <w:p w14:paraId="0800D55A" w14:textId="77777777" w:rsidR="0031049F" w:rsidRDefault="0031049F" w:rsidP="00EB3333">
      <w:pPr>
        <w:tabs>
          <w:tab w:val="left" w:pos="8910"/>
        </w:tabs>
      </w:pPr>
    </w:p>
    <w:p w14:paraId="3985B093" w14:textId="2F2BBCE1" w:rsidR="00717DD0" w:rsidRPr="00CA77E3" w:rsidRDefault="00717DD0" w:rsidP="00EB3333">
      <w:pPr>
        <w:tabs>
          <w:tab w:val="left" w:pos="8910"/>
        </w:tabs>
        <w:rPr>
          <w:b/>
          <w:bCs/>
          <w:u w:val="single"/>
        </w:rPr>
      </w:pPr>
      <w:r w:rsidRPr="00CA77E3">
        <w:rPr>
          <w:b/>
          <w:bCs/>
          <w:u w:val="single"/>
        </w:rPr>
        <w:t>OFFICER ELECTIONS</w:t>
      </w:r>
    </w:p>
    <w:p w14:paraId="7A7456EB" w14:textId="77777777" w:rsidR="00717DD0" w:rsidRDefault="00717DD0" w:rsidP="00EB3333">
      <w:pPr>
        <w:tabs>
          <w:tab w:val="left" w:pos="8910"/>
        </w:tabs>
      </w:pPr>
    </w:p>
    <w:p w14:paraId="5A5ED71D" w14:textId="38E540BA" w:rsidR="00CA77E3" w:rsidRDefault="00CA77E3" w:rsidP="00EB3333">
      <w:pPr>
        <w:tabs>
          <w:tab w:val="left" w:pos="8910"/>
        </w:tabs>
      </w:pPr>
      <w:r>
        <w:t>Chairman Arnason advised that the Board bylaws call for the election of a Chair and Vice Chair at the first meeting of each fiscal year.  He expressed appreciation for his four years as Board chair and noted that he will continue to serve his term on the Board but that it was time to pass the baton.</w:t>
      </w:r>
    </w:p>
    <w:p w14:paraId="2FB14D6C" w14:textId="77777777" w:rsidR="00CA77E3" w:rsidRDefault="00CA77E3" w:rsidP="00EB3333">
      <w:pPr>
        <w:tabs>
          <w:tab w:val="left" w:pos="8910"/>
        </w:tabs>
      </w:pPr>
    </w:p>
    <w:p w14:paraId="0DD57207" w14:textId="32897942" w:rsidR="00CA77E3" w:rsidRDefault="00CA77E3" w:rsidP="00EB3333">
      <w:pPr>
        <w:tabs>
          <w:tab w:val="left" w:pos="8910"/>
        </w:tabs>
      </w:pPr>
      <w:r>
        <w:t>Mr. Arnason nominated Mr. Newton to serve as Chairman of the Virginia Soil and Water Conservation Board.  Mr. Wilson seconded.  There were no further nominations and Mr. Newton was elected Chair.</w:t>
      </w:r>
    </w:p>
    <w:p w14:paraId="728C83DB" w14:textId="77777777" w:rsidR="00CA77E3" w:rsidRDefault="00CA77E3" w:rsidP="00EB3333">
      <w:pPr>
        <w:tabs>
          <w:tab w:val="left" w:pos="8910"/>
        </w:tabs>
      </w:pPr>
    </w:p>
    <w:p w14:paraId="3299AA1B" w14:textId="0A94A30F" w:rsidR="00CA77E3" w:rsidRDefault="00CA77E3" w:rsidP="00EB3333">
      <w:pPr>
        <w:tabs>
          <w:tab w:val="left" w:pos="8910"/>
        </w:tabs>
      </w:pPr>
      <w:r>
        <w:t>Mr. Newton assumed the Chairmanship and called for nominations for Vice Chair.</w:t>
      </w:r>
    </w:p>
    <w:p w14:paraId="50EE2B40" w14:textId="77777777" w:rsidR="00CA77E3" w:rsidRDefault="00CA77E3" w:rsidP="00EB3333">
      <w:pPr>
        <w:tabs>
          <w:tab w:val="left" w:pos="8910"/>
        </w:tabs>
      </w:pPr>
    </w:p>
    <w:p w14:paraId="3D4BE491" w14:textId="0F75EEBC" w:rsidR="00CA77E3" w:rsidRDefault="008678DE" w:rsidP="00EB3333">
      <w:pPr>
        <w:tabs>
          <w:tab w:val="left" w:pos="8910"/>
        </w:tabs>
      </w:pPr>
      <w:r>
        <w:t>Mr. Ford nominated Mr. Wilson to continue to serve as Vice Chair. Ms. Mason seconded.  There were no further nominations and Mr. Wilson was reelected Vice Chair.</w:t>
      </w:r>
    </w:p>
    <w:p w14:paraId="43E66579" w14:textId="77777777" w:rsidR="00905488" w:rsidRDefault="00905488" w:rsidP="00EB3333">
      <w:pPr>
        <w:tabs>
          <w:tab w:val="left" w:pos="8910"/>
        </w:tabs>
      </w:pPr>
    </w:p>
    <w:p w14:paraId="54556690" w14:textId="782C504D" w:rsidR="00905488" w:rsidRDefault="00905488" w:rsidP="00EB3333">
      <w:pPr>
        <w:tabs>
          <w:tab w:val="left" w:pos="8910"/>
        </w:tabs>
      </w:pPr>
      <w:r w:rsidRPr="008678DE">
        <w:rPr>
          <w:b/>
          <w:bCs/>
          <w:u w:val="single"/>
        </w:rPr>
        <w:t>DIRECTOR’S REPORT</w:t>
      </w:r>
      <w:r w:rsidR="008678DE">
        <w:rPr>
          <w:i/>
          <w:iCs/>
        </w:rPr>
        <w:t xml:space="preserve"> – Matthew S. Wells, DCR Director</w:t>
      </w:r>
    </w:p>
    <w:p w14:paraId="59E9FB5E" w14:textId="77777777" w:rsidR="008678DE" w:rsidRDefault="008678DE" w:rsidP="00EB3333">
      <w:pPr>
        <w:tabs>
          <w:tab w:val="left" w:pos="8910"/>
        </w:tabs>
      </w:pPr>
    </w:p>
    <w:p w14:paraId="12D61AEB" w14:textId="4E6BDF75" w:rsidR="008678DE" w:rsidRDefault="00984074" w:rsidP="00EB3333">
      <w:pPr>
        <w:tabs>
          <w:tab w:val="left" w:pos="8910"/>
        </w:tabs>
      </w:pPr>
      <w:r>
        <w:t xml:space="preserve">Director Wells welcomed members to Bear Creek Lake State Park.  The park covers 330 </w:t>
      </w:r>
      <w:r w:rsidR="00F358E8">
        <w:t>acres but</w:t>
      </w:r>
      <w:r>
        <w:t xml:space="preserve"> is connected to the Cumberland National Forest.  About 80,000 people visit Bear Creek Lake State Park each year.</w:t>
      </w:r>
    </w:p>
    <w:p w14:paraId="68C393A0" w14:textId="77777777" w:rsidR="00984074" w:rsidRDefault="00984074" w:rsidP="00EB3333">
      <w:pPr>
        <w:tabs>
          <w:tab w:val="left" w:pos="8910"/>
        </w:tabs>
      </w:pPr>
    </w:p>
    <w:p w14:paraId="40784F88" w14:textId="6428DA96" w:rsidR="00905488" w:rsidRDefault="00984074" w:rsidP="00EB3333">
      <w:pPr>
        <w:tabs>
          <w:tab w:val="left" w:pos="8910"/>
        </w:tabs>
      </w:pPr>
      <w:r>
        <w:t>Director Wells continued with the Director’s Report.</w:t>
      </w:r>
    </w:p>
    <w:p w14:paraId="293F8316" w14:textId="77777777" w:rsidR="00984074" w:rsidRDefault="00984074" w:rsidP="00EB3333">
      <w:pPr>
        <w:tabs>
          <w:tab w:val="left" w:pos="8910"/>
        </w:tabs>
      </w:pPr>
    </w:p>
    <w:p w14:paraId="5F929BC2" w14:textId="77777777" w:rsidR="00984074" w:rsidRPr="004920A1" w:rsidRDefault="00984074" w:rsidP="00EB3333">
      <w:pPr>
        <w:shd w:val="clear" w:color="auto" w:fill="FFFFFF"/>
        <w:tabs>
          <w:tab w:val="left" w:pos="8910"/>
        </w:tabs>
        <w:textAlignment w:val="baseline"/>
        <w:rPr>
          <w:rFonts w:ascii="Calibri" w:eastAsia="Times New Roman" w:hAnsi="Calibri" w:cs="Calibri"/>
          <w:i/>
          <w:iCs/>
          <w:color w:val="000000"/>
        </w:rPr>
      </w:pPr>
      <w:r w:rsidRPr="004920A1">
        <w:rPr>
          <w:rFonts w:ascii="Calibri" w:eastAsia="Times New Roman" w:hAnsi="Calibri" w:cs="Calibri"/>
          <w:i/>
          <w:iCs/>
          <w:color w:val="000000"/>
        </w:rPr>
        <w:t>Adoption of revised budget</w:t>
      </w:r>
    </w:p>
    <w:p w14:paraId="612FD287" w14:textId="77777777" w:rsidR="004920A1" w:rsidRDefault="004920A1" w:rsidP="00EB3333">
      <w:pPr>
        <w:shd w:val="clear" w:color="auto" w:fill="FFFFFF"/>
        <w:tabs>
          <w:tab w:val="left" w:pos="8910"/>
        </w:tabs>
        <w:textAlignment w:val="baseline"/>
        <w:rPr>
          <w:rFonts w:ascii="Calibri" w:eastAsia="Times New Roman" w:hAnsi="Calibri" w:cs="Calibri"/>
          <w:color w:val="000000"/>
        </w:rPr>
      </w:pPr>
    </w:p>
    <w:p w14:paraId="2AFFE76B" w14:textId="304D5EBC" w:rsidR="004920A1" w:rsidRDefault="004920A1" w:rsidP="00EB3333">
      <w:pPr>
        <w:shd w:val="clear" w:color="auto" w:fill="FFFFFF"/>
        <w:tabs>
          <w:tab w:val="left" w:pos="8910"/>
        </w:tabs>
        <w:textAlignment w:val="baseline"/>
        <w:rPr>
          <w:rFonts w:ascii="Calibri" w:eastAsia="Times New Roman" w:hAnsi="Calibri" w:cs="Calibri"/>
          <w:color w:val="000000"/>
        </w:rPr>
      </w:pPr>
      <w:r>
        <w:rPr>
          <w:rFonts w:ascii="Calibri" w:eastAsia="Times New Roman" w:hAnsi="Calibri" w:cs="Calibri"/>
          <w:color w:val="000000"/>
        </w:rPr>
        <w:t>Director Wells reported that, as of September 14, there is a revised budget.  The legislature passed and the Governor signed an amended FY24 budget.</w:t>
      </w:r>
    </w:p>
    <w:p w14:paraId="3B5E6AC5" w14:textId="77777777" w:rsidR="004920A1" w:rsidRDefault="004920A1" w:rsidP="00EB3333">
      <w:pPr>
        <w:shd w:val="clear" w:color="auto" w:fill="FFFFFF"/>
        <w:tabs>
          <w:tab w:val="left" w:pos="8910"/>
        </w:tabs>
        <w:textAlignment w:val="baseline"/>
        <w:rPr>
          <w:rFonts w:ascii="Calibri" w:eastAsia="Times New Roman" w:hAnsi="Calibri" w:cs="Calibri"/>
          <w:color w:val="000000"/>
        </w:rPr>
      </w:pPr>
    </w:p>
    <w:p w14:paraId="2B4D30F0" w14:textId="4DC989BB" w:rsidR="004920A1" w:rsidRDefault="004920A1" w:rsidP="00EB3333">
      <w:pPr>
        <w:shd w:val="clear" w:color="auto" w:fill="FFFFFF"/>
        <w:tabs>
          <w:tab w:val="left" w:pos="8910"/>
        </w:tabs>
        <w:textAlignment w:val="baseline"/>
        <w:rPr>
          <w:rFonts w:ascii="Calibri" w:eastAsia="Times New Roman" w:hAnsi="Calibri" w:cs="Calibri"/>
          <w:color w:val="000000"/>
        </w:rPr>
      </w:pPr>
      <w:r>
        <w:rPr>
          <w:rFonts w:ascii="Calibri" w:eastAsia="Times New Roman" w:hAnsi="Calibri" w:cs="Calibri"/>
          <w:color w:val="000000"/>
        </w:rPr>
        <w:t>Highlights from the budget include:</w:t>
      </w:r>
    </w:p>
    <w:p w14:paraId="186AA5EF" w14:textId="77777777" w:rsidR="00984074" w:rsidRPr="00984074" w:rsidRDefault="00984074" w:rsidP="00EB3333">
      <w:pPr>
        <w:shd w:val="clear" w:color="auto" w:fill="FFFFFF"/>
        <w:tabs>
          <w:tab w:val="left" w:pos="8910"/>
        </w:tabs>
        <w:textAlignment w:val="baseline"/>
        <w:rPr>
          <w:rFonts w:ascii="Calibri" w:eastAsia="Times New Roman" w:hAnsi="Calibri" w:cs="Calibri"/>
          <w:color w:val="000000"/>
        </w:rPr>
      </w:pPr>
    </w:p>
    <w:p w14:paraId="790CDA6B" w14:textId="77777777" w:rsidR="00984074" w:rsidRPr="00984074" w:rsidRDefault="00984074" w:rsidP="00EB3333">
      <w:pPr>
        <w:pStyle w:val="ListParagraph"/>
        <w:numPr>
          <w:ilvl w:val="0"/>
          <w:numId w:val="1"/>
        </w:numPr>
        <w:shd w:val="clear" w:color="auto" w:fill="FFFFFF"/>
        <w:tabs>
          <w:tab w:val="left" w:pos="8910"/>
        </w:tabs>
        <w:spacing w:after="0" w:line="240" w:lineRule="auto"/>
        <w:textAlignment w:val="baseline"/>
        <w:rPr>
          <w:rFonts w:ascii="Calibri" w:eastAsia="Times New Roman" w:hAnsi="Calibri" w:cs="Calibri"/>
          <w:color w:val="000000"/>
          <w:kern w:val="0"/>
          <w14:ligatures w14:val="none"/>
        </w:rPr>
      </w:pPr>
      <w:r w:rsidRPr="00984074">
        <w:rPr>
          <w:rFonts w:ascii="Calibri" w:eastAsia="Times New Roman" w:hAnsi="Calibri" w:cs="Calibri"/>
          <w:color w:val="000000"/>
          <w:kern w:val="0"/>
          <w14:ligatures w14:val="none"/>
        </w:rPr>
        <w:t>$25 million for the rehabilitation of District-owned dams</w:t>
      </w:r>
    </w:p>
    <w:p w14:paraId="7D242D5C" w14:textId="77777777" w:rsidR="00984074" w:rsidRPr="00984074" w:rsidRDefault="00984074" w:rsidP="00EB3333">
      <w:pPr>
        <w:pStyle w:val="ListParagraph"/>
        <w:numPr>
          <w:ilvl w:val="0"/>
          <w:numId w:val="1"/>
        </w:numPr>
        <w:shd w:val="clear" w:color="auto" w:fill="FFFFFF"/>
        <w:tabs>
          <w:tab w:val="left" w:pos="8910"/>
        </w:tabs>
        <w:spacing w:after="0" w:line="240" w:lineRule="auto"/>
        <w:textAlignment w:val="baseline"/>
        <w:rPr>
          <w:rFonts w:ascii="Calibri" w:eastAsia="Times New Roman" w:hAnsi="Calibri" w:cs="Calibri"/>
          <w:color w:val="000000"/>
          <w:kern w:val="0"/>
          <w14:ligatures w14:val="none"/>
        </w:rPr>
      </w:pPr>
      <w:r w:rsidRPr="00984074">
        <w:rPr>
          <w:rFonts w:ascii="Calibri" w:eastAsia="Times New Roman" w:hAnsi="Calibri" w:cs="Calibri"/>
          <w:color w:val="000000"/>
          <w:kern w:val="0"/>
          <w14:ligatures w14:val="none"/>
        </w:rPr>
        <w:t>$100 million for the Resilient Virginia Revolving Loan Fund</w:t>
      </w:r>
    </w:p>
    <w:p w14:paraId="6FED113D" w14:textId="77777777" w:rsidR="00984074" w:rsidRPr="00984074" w:rsidRDefault="00984074" w:rsidP="00EB3333">
      <w:pPr>
        <w:pStyle w:val="ListParagraph"/>
        <w:numPr>
          <w:ilvl w:val="0"/>
          <w:numId w:val="1"/>
        </w:numPr>
        <w:shd w:val="clear" w:color="auto" w:fill="FFFFFF"/>
        <w:tabs>
          <w:tab w:val="left" w:pos="8910"/>
        </w:tabs>
        <w:spacing w:after="0" w:line="240" w:lineRule="auto"/>
        <w:textAlignment w:val="baseline"/>
        <w:rPr>
          <w:rFonts w:ascii="Calibri" w:eastAsia="Times New Roman" w:hAnsi="Calibri" w:cs="Calibri"/>
          <w:color w:val="000000"/>
          <w:kern w:val="0"/>
          <w14:ligatures w14:val="none"/>
        </w:rPr>
      </w:pPr>
      <w:r w:rsidRPr="00984074">
        <w:rPr>
          <w:rFonts w:ascii="Calibri" w:eastAsia="Times New Roman" w:hAnsi="Calibri" w:cs="Calibri"/>
          <w:color w:val="000000"/>
          <w:kern w:val="0"/>
          <w14:ligatures w14:val="none"/>
        </w:rPr>
        <w:t>10 positions for key needs throughout the Department</w:t>
      </w:r>
    </w:p>
    <w:p w14:paraId="74BB43DF" w14:textId="77777777" w:rsidR="00984074" w:rsidRPr="00984074" w:rsidRDefault="00984074" w:rsidP="00EB3333">
      <w:pPr>
        <w:shd w:val="clear" w:color="auto" w:fill="FFFFFF"/>
        <w:tabs>
          <w:tab w:val="left" w:pos="8910"/>
        </w:tabs>
        <w:textAlignment w:val="baseline"/>
        <w:rPr>
          <w:rFonts w:ascii="Calibri" w:eastAsia="Times New Roman" w:hAnsi="Calibri" w:cs="Calibri"/>
          <w:color w:val="000000"/>
        </w:rPr>
      </w:pPr>
    </w:p>
    <w:p w14:paraId="4F27C5CF" w14:textId="77777777" w:rsidR="00984074" w:rsidRPr="00984074" w:rsidRDefault="00984074" w:rsidP="00EB3333">
      <w:pPr>
        <w:pStyle w:val="ListParagraph"/>
        <w:numPr>
          <w:ilvl w:val="0"/>
          <w:numId w:val="1"/>
        </w:numPr>
        <w:shd w:val="clear" w:color="auto" w:fill="FFFFFF"/>
        <w:tabs>
          <w:tab w:val="left" w:pos="8910"/>
        </w:tabs>
        <w:spacing w:after="0" w:line="240" w:lineRule="auto"/>
        <w:textAlignment w:val="baseline"/>
        <w:rPr>
          <w:rFonts w:ascii="Calibri" w:eastAsia="Times New Roman" w:hAnsi="Calibri" w:cs="Calibri"/>
          <w:color w:val="000000"/>
          <w:kern w:val="0"/>
          <w14:ligatures w14:val="none"/>
        </w:rPr>
      </w:pPr>
      <w:r w:rsidRPr="00984074">
        <w:rPr>
          <w:rFonts w:ascii="Calibri" w:eastAsia="Times New Roman" w:hAnsi="Calibri" w:cs="Calibri"/>
          <w:color w:val="000000"/>
          <w:kern w:val="0"/>
          <w14:ligatures w14:val="none"/>
        </w:rPr>
        <w:t>Water Quality Improvement Fund deposits (2 separate deposits)</w:t>
      </w:r>
    </w:p>
    <w:p w14:paraId="43DC8385" w14:textId="77777777" w:rsidR="00984074" w:rsidRPr="00984074" w:rsidRDefault="00984074" w:rsidP="00EB3333">
      <w:pPr>
        <w:pStyle w:val="ListParagraph"/>
        <w:numPr>
          <w:ilvl w:val="1"/>
          <w:numId w:val="1"/>
        </w:numPr>
        <w:shd w:val="clear" w:color="auto" w:fill="FFFFFF"/>
        <w:tabs>
          <w:tab w:val="left" w:pos="8910"/>
        </w:tabs>
        <w:spacing w:after="0" w:line="240" w:lineRule="auto"/>
        <w:textAlignment w:val="baseline"/>
        <w:rPr>
          <w:rFonts w:ascii="Calibri" w:eastAsia="Times New Roman" w:hAnsi="Calibri" w:cs="Calibri"/>
          <w:color w:val="000000"/>
          <w:kern w:val="0"/>
          <w14:ligatures w14:val="none"/>
        </w:rPr>
      </w:pPr>
      <w:r w:rsidRPr="00984074">
        <w:rPr>
          <w:rFonts w:ascii="Calibri" w:eastAsia="Times New Roman" w:hAnsi="Calibri" w:cs="Calibri"/>
          <w:color w:val="000000"/>
          <w:kern w:val="0"/>
          <w14:ligatures w14:val="none"/>
        </w:rPr>
        <w:t>$1 million for the development of a new platform for the Conservation Application Suite</w:t>
      </w:r>
    </w:p>
    <w:p w14:paraId="7DAE5FAD" w14:textId="77777777" w:rsidR="00984074" w:rsidRPr="00984074" w:rsidRDefault="00984074" w:rsidP="00EB3333">
      <w:pPr>
        <w:pStyle w:val="ListParagraph"/>
        <w:shd w:val="clear" w:color="auto" w:fill="FFFFFF"/>
        <w:tabs>
          <w:tab w:val="left" w:pos="8910"/>
        </w:tabs>
        <w:spacing w:after="0" w:line="240" w:lineRule="auto"/>
        <w:ind w:left="1440"/>
        <w:textAlignment w:val="baseline"/>
        <w:rPr>
          <w:rFonts w:ascii="Calibri" w:eastAsia="Times New Roman" w:hAnsi="Calibri" w:cs="Calibri"/>
          <w:color w:val="000000"/>
          <w:kern w:val="0"/>
          <w14:ligatures w14:val="none"/>
        </w:rPr>
      </w:pPr>
    </w:p>
    <w:p w14:paraId="2599724D" w14:textId="77777777" w:rsidR="00984074" w:rsidRPr="00984074" w:rsidRDefault="00984074" w:rsidP="00EB3333">
      <w:pPr>
        <w:pStyle w:val="ListParagraph"/>
        <w:numPr>
          <w:ilvl w:val="1"/>
          <w:numId w:val="1"/>
        </w:numPr>
        <w:shd w:val="clear" w:color="auto" w:fill="FFFFFF"/>
        <w:tabs>
          <w:tab w:val="left" w:pos="8910"/>
        </w:tabs>
        <w:spacing w:after="0" w:line="240" w:lineRule="auto"/>
        <w:textAlignment w:val="baseline"/>
        <w:rPr>
          <w:rFonts w:ascii="Calibri" w:eastAsia="Times New Roman" w:hAnsi="Calibri" w:cs="Calibri"/>
          <w:color w:val="000000"/>
          <w:kern w:val="0"/>
          <w14:ligatures w14:val="none"/>
        </w:rPr>
      </w:pPr>
      <w:bookmarkStart w:id="0" w:name="_Hlk146219238"/>
      <w:r w:rsidRPr="00984074">
        <w:rPr>
          <w:rFonts w:ascii="Calibri" w:eastAsia="Times New Roman" w:hAnsi="Calibri" w:cs="Calibri"/>
          <w:color w:val="000000"/>
          <w:kern w:val="0"/>
          <w14:ligatures w14:val="none"/>
        </w:rPr>
        <w:t xml:space="preserve">Virginia Natural Resources Commitment Fund </w:t>
      </w:r>
    </w:p>
    <w:p w14:paraId="0AC2B098" w14:textId="46F76A5D" w:rsidR="00984074" w:rsidRPr="00984074" w:rsidRDefault="00984074" w:rsidP="00EB3333">
      <w:pPr>
        <w:pStyle w:val="ListParagraph"/>
        <w:numPr>
          <w:ilvl w:val="2"/>
          <w:numId w:val="1"/>
        </w:numPr>
        <w:shd w:val="clear" w:color="auto" w:fill="FFFFFF"/>
        <w:tabs>
          <w:tab w:val="left" w:pos="8910"/>
        </w:tabs>
        <w:spacing w:after="0" w:line="240" w:lineRule="auto"/>
        <w:textAlignment w:val="baseline"/>
        <w:rPr>
          <w:rFonts w:ascii="Calibri" w:eastAsia="Times New Roman" w:hAnsi="Calibri" w:cs="Calibri"/>
          <w:color w:val="000000"/>
          <w:kern w:val="0"/>
          <w14:ligatures w14:val="none"/>
        </w:rPr>
      </w:pPr>
      <w:r w:rsidRPr="00984074">
        <w:rPr>
          <w:rFonts w:ascii="Calibri" w:eastAsia="Times New Roman" w:hAnsi="Calibri" w:cs="Calibri"/>
          <w:color w:val="000000"/>
          <w:kern w:val="0"/>
          <w14:ligatures w14:val="none"/>
        </w:rPr>
        <w:t xml:space="preserve">BMPs within </w:t>
      </w:r>
      <w:bookmarkEnd w:id="0"/>
      <w:r w:rsidRPr="00984074">
        <w:rPr>
          <w:rFonts w:ascii="Calibri" w:eastAsia="Times New Roman" w:hAnsi="Calibri" w:cs="Calibri"/>
          <w:color w:val="000000"/>
          <w:kern w:val="0"/>
          <w14:ligatures w14:val="none"/>
        </w:rPr>
        <w:t xml:space="preserve">the Chesapeake Bay watershed </w:t>
      </w:r>
      <w:r w:rsidR="00EB3333">
        <w:rPr>
          <w:rFonts w:ascii="Calibri" w:eastAsia="Times New Roman" w:hAnsi="Calibri" w:cs="Calibri"/>
          <w:color w:val="000000"/>
          <w:kern w:val="0"/>
          <w14:ligatures w14:val="none"/>
        </w:rPr>
        <w:t xml:space="preserve">              </w:t>
      </w:r>
      <w:r w:rsidRPr="00984074">
        <w:rPr>
          <w:rFonts w:ascii="Calibri" w:eastAsia="Times New Roman" w:hAnsi="Calibri" w:cs="Calibri"/>
          <w:color w:val="000000"/>
          <w:kern w:val="0"/>
          <w14:ligatures w14:val="none"/>
        </w:rPr>
        <w:t>$174,609,245</w:t>
      </w:r>
    </w:p>
    <w:p w14:paraId="69FD68AB" w14:textId="6718B8B3" w:rsidR="00984074" w:rsidRPr="00984074" w:rsidRDefault="00984074" w:rsidP="00EB3333">
      <w:pPr>
        <w:pStyle w:val="ListParagraph"/>
        <w:numPr>
          <w:ilvl w:val="2"/>
          <w:numId w:val="1"/>
        </w:numPr>
        <w:shd w:val="clear" w:color="auto" w:fill="FFFFFF"/>
        <w:tabs>
          <w:tab w:val="left" w:pos="8910"/>
        </w:tabs>
        <w:spacing w:after="0" w:line="240" w:lineRule="auto"/>
        <w:textAlignment w:val="baseline"/>
        <w:rPr>
          <w:rFonts w:ascii="Calibri" w:eastAsia="Times New Roman" w:hAnsi="Calibri" w:cs="Calibri"/>
          <w:color w:val="000000"/>
          <w:kern w:val="0"/>
          <w14:ligatures w14:val="none"/>
        </w:rPr>
      </w:pPr>
      <w:r w:rsidRPr="00984074">
        <w:rPr>
          <w:rFonts w:ascii="Calibri" w:eastAsia="Times New Roman" w:hAnsi="Calibri" w:cs="Calibri"/>
          <w:color w:val="000000"/>
          <w:kern w:val="0"/>
          <w14:ligatures w14:val="none"/>
        </w:rPr>
        <w:t>BMPs outside the Chesapeake Bay watershed</w:t>
      </w:r>
      <w:r w:rsidR="00EB3333">
        <w:rPr>
          <w:rFonts w:ascii="Calibri" w:eastAsia="Times New Roman" w:hAnsi="Calibri" w:cs="Calibri"/>
          <w:color w:val="000000"/>
          <w:kern w:val="0"/>
          <w14:ligatures w14:val="none"/>
        </w:rPr>
        <w:t xml:space="preserve">             </w:t>
      </w:r>
      <w:r w:rsidRPr="00984074">
        <w:rPr>
          <w:rFonts w:ascii="Calibri" w:eastAsia="Times New Roman" w:hAnsi="Calibri" w:cs="Calibri"/>
          <w:color w:val="000000"/>
          <w:kern w:val="0"/>
          <w14:ligatures w14:val="none"/>
        </w:rPr>
        <w:t>$74,832,534</w:t>
      </w:r>
    </w:p>
    <w:p w14:paraId="39A563D4" w14:textId="1CDB526D" w:rsidR="00984074" w:rsidRPr="00984074" w:rsidRDefault="00984074" w:rsidP="00EB3333">
      <w:pPr>
        <w:pStyle w:val="ListParagraph"/>
        <w:numPr>
          <w:ilvl w:val="2"/>
          <w:numId w:val="1"/>
        </w:numPr>
        <w:shd w:val="clear" w:color="auto" w:fill="FFFFFF"/>
        <w:tabs>
          <w:tab w:val="left" w:pos="8910"/>
        </w:tabs>
        <w:spacing w:after="0" w:line="240" w:lineRule="auto"/>
        <w:textAlignment w:val="baseline"/>
        <w:rPr>
          <w:rFonts w:ascii="Calibri" w:eastAsia="Times New Roman" w:hAnsi="Calibri" w:cs="Calibri"/>
          <w:color w:val="000000"/>
          <w:kern w:val="0"/>
          <w14:ligatures w14:val="none"/>
        </w:rPr>
      </w:pPr>
      <w:r w:rsidRPr="00984074">
        <w:rPr>
          <w:rFonts w:ascii="Calibri" w:eastAsia="Times New Roman" w:hAnsi="Calibri" w:cs="Calibri"/>
          <w:color w:val="000000"/>
          <w:kern w:val="0"/>
          <w14:ligatures w14:val="none"/>
        </w:rPr>
        <w:lastRenderedPageBreak/>
        <w:t>Additional technical assistance funding</w:t>
      </w:r>
      <w:r w:rsidR="00EB3333">
        <w:rPr>
          <w:rFonts w:ascii="Calibri" w:eastAsia="Times New Roman" w:hAnsi="Calibri" w:cs="Calibri"/>
          <w:color w:val="000000"/>
          <w:kern w:val="0"/>
          <w14:ligatures w14:val="none"/>
        </w:rPr>
        <w:t xml:space="preserve">                         </w:t>
      </w:r>
      <w:r w:rsidRPr="00984074">
        <w:rPr>
          <w:rFonts w:ascii="Calibri" w:eastAsia="Times New Roman" w:hAnsi="Calibri" w:cs="Calibri"/>
          <w:color w:val="000000"/>
          <w:kern w:val="0"/>
          <w14:ligatures w14:val="none"/>
        </w:rPr>
        <w:t>$37,272,909</w:t>
      </w:r>
    </w:p>
    <w:p w14:paraId="18F39196" w14:textId="109FCD3C" w:rsidR="00984074" w:rsidRPr="00984074" w:rsidRDefault="00984074" w:rsidP="00EB3333">
      <w:pPr>
        <w:pStyle w:val="ListParagraph"/>
        <w:numPr>
          <w:ilvl w:val="2"/>
          <w:numId w:val="1"/>
        </w:numPr>
        <w:shd w:val="clear" w:color="auto" w:fill="FFFFFF"/>
        <w:tabs>
          <w:tab w:val="left" w:pos="8910"/>
        </w:tabs>
        <w:spacing w:after="0" w:line="240" w:lineRule="auto"/>
        <w:textAlignment w:val="baseline"/>
        <w:rPr>
          <w:rFonts w:ascii="Calibri" w:eastAsia="Times New Roman" w:hAnsi="Calibri" w:cs="Calibri"/>
          <w:color w:val="000000"/>
          <w:kern w:val="0"/>
          <w14:ligatures w14:val="none"/>
        </w:rPr>
      </w:pPr>
      <w:r w:rsidRPr="00984074">
        <w:rPr>
          <w:rFonts w:ascii="Calibri" w:eastAsia="Times New Roman" w:hAnsi="Calibri" w:cs="Calibri"/>
          <w:color w:val="000000"/>
          <w:kern w:val="0"/>
          <w14:ligatures w14:val="none"/>
        </w:rPr>
        <w:t>Total funding</w:t>
      </w:r>
      <w:r w:rsidR="00EB3333">
        <w:rPr>
          <w:rFonts w:ascii="Calibri" w:eastAsia="Times New Roman" w:hAnsi="Calibri" w:cs="Calibri"/>
          <w:color w:val="000000"/>
          <w:kern w:val="0"/>
          <w14:ligatures w14:val="none"/>
        </w:rPr>
        <w:t xml:space="preserve">                                                                      </w:t>
      </w:r>
      <w:r w:rsidRPr="00984074">
        <w:rPr>
          <w:rFonts w:ascii="Calibri" w:eastAsia="Times New Roman" w:hAnsi="Calibri" w:cs="Calibri"/>
          <w:color w:val="000000"/>
          <w:kern w:val="0"/>
          <w14:ligatures w14:val="none"/>
        </w:rPr>
        <w:t>$286,714,688</w:t>
      </w:r>
    </w:p>
    <w:p w14:paraId="5324EB9A" w14:textId="77777777" w:rsidR="00984074" w:rsidRPr="00984074" w:rsidRDefault="00984074" w:rsidP="00EB3333">
      <w:pPr>
        <w:pStyle w:val="ListParagraph"/>
        <w:shd w:val="clear" w:color="auto" w:fill="FFFFFF"/>
        <w:tabs>
          <w:tab w:val="left" w:pos="8910"/>
        </w:tabs>
        <w:spacing w:after="0" w:line="240" w:lineRule="auto"/>
        <w:ind w:left="2160"/>
        <w:textAlignment w:val="baseline"/>
        <w:rPr>
          <w:rFonts w:ascii="Calibri" w:eastAsia="Times New Roman" w:hAnsi="Calibri" w:cs="Calibri"/>
          <w:color w:val="000000"/>
          <w:kern w:val="0"/>
          <w14:ligatures w14:val="none"/>
        </w:rPr>
      </w:pPr>
    </w:p>
    <w:p w14:paraId="4A6F510E" w14:textId="77777777" w:rsidR="00984074" w:rsidRPr="00984074" w:rsidRDefault="00984074" w:rsidP="00EB3333">
      <w:pPr>
        <w:pStyle w:val="ListParagraph"/>
        <w:numPr>
          <w:ilvl w:val="1"/>
          <w:numId w:val="1"/>
        </w:numPr>
        <w:shd w:val="clear" w:color="auto" w:fill="FFFFFF"/>
        <w:tabs>
          <w:tab w:val="left" w:pos="8910"/>
        </w:tabs>
        <w:spacing w:after="0" w:line="240" w:lineRule="auto"/>
        <w:textAlignment w:val="baseline"/>
        <w:rPr>
          <w:rFonts w:ascii="Calibri" w:eastAsia="Times New Roman" w:hAnsi="Calibri" w:cs="Calibri"/>
          <w:color w:val="000000"/>
          <w:kern w:val="0"/>
          <w14:ligatures w14:val="none"/>
        </w:rPr>
      </w:pPr>
      <w:r w:rsidRPr="00984074">
        <w:rPr>
          <w:rFonts w:ascii="Calibri" w:eastAsia="Times New Roman" w:hAnsi="Calibri" w:cs="Calibri"/>
          <w:color w:val="000000"/>
          <w:kern w:val="0"/>
          <w14:ligatures w14:val="none"/>
        </w:rPr>
        <w:t xml:space="preserve">$50,773,180 deposit to the WQIF Reserve </w:t>
      </w:r>
    </w:p>
    <w:p w14:paraId="3A998D03" w14:textId="77777777" w:rsidR="00905488" w:rsidRPr="00984074" w:rsidRDefault="00905488" w:rsidP="00EB3333">
      <w:pPr>
        <w:tabs>
          <w:tab w:val="left" w:pos="8910"/>
        </w:tabs>
      </w:pPr>
    </w:p>
    <w:p w14:paraId="1FCBD435" w14:textId="492F2E84" w:rsidR="00905488" w:rsidRDefault="004920A1" w:rsidP="00EB3333">
      <w:pPr>
        <w:tabs>
          <w:tab w:val="left" w:pos="8910"/>
        </w:tabs>
      </w:pPr>
      <w:r>
        <w:t>Director Wells also noted the following:</w:t>
      </w:r>
    </w:p>
    <w:p w14:paraId="6AB91ABE" w14:textId="77777777" w:rsidR="004920A1" w:rsidRPr="004920A1" w:rsidRDefault="004920A1" w:rsidP="00EB3333">
      <w:pPr>
        <w:tabs>
          <w:tab w:val="left" w:pos="8910"/>
        </w:tabs>
      </w:pPr>
    </w:p>
    <w:p w14:paraId="411783C9" w14:textId="77777777" w:rsidR="004920A1" w:rsidRPr="004920A1" w:rsidRDefault="004920A1" w:rsidP="00EB3333">
      <w:pPr>
        <w:shd w:val="clear" w:color="auto" w:fill="FFFFFF"/>
        <w:tabs>
          <w:tab w:val="left" w:pos="8910"/>
        </w:tabs>
        <w:textAlignment w:val="baseline"/>
        <w:rPr>
          <w:rFonts w:ascii="Calibri" w:eastAsia="Times New Roman" w:hAnsi="Calibri" w:cs="Calibri"/>
          <w:i/>
          <w:iCs/>
          <w:color w:val="000000"/>
        </w:rPr>
      </w:pPr>
      <w:r w:rsidRPr="004920A1">
        <w:rPr>
          <w:rFonts w:ascii="Calibri" w:eastAsia="Times New Roman" w:hAnsi="Calibri" w:cs="Calibri"/>
          <w:i/>
          <w:iCs/>
          <w:color w:val="000000"/>
        </w:rPr>
        <w:t>Dam Safety, Flood Prevention and Protection Assistance Fund grant manual public comment period</w:t>
      </w:r>
    </w:p>
    <w:p w14:paraId="00969114" w14:textId="77777777" w:rsidR="004920A1" w:rsidRDefault="004920A1" w:rsidP="00EB3333">
      <w:pPr>
        <w:shd w:val="clear" w:color="auto" w:fill="FFFFFF"/>
        <w:tabs>
          <w:tab w:val="left" w:pos="8910"/>
        </w:tabs>
        <w:textAlignment w:val="baseline"/>
        <w:rPr>
          <w:rFonts w:ascii="Calibri" w:eastAsia="Times New Roman" w:hAnsi="Calibri" w:cs="Calibri"/>
          <w:color w:val="000000"/>
        </w:rPr>
      </w:pPr>
    </w:p>
    <w:p w14:paraId="3E279BB3" w14:textId="7C50757B" w:rsidR="004920A1" w:rsidRPr="004920A1" w:rsidRDefault="004920A1" w:rsidP="00EB3333">
      <w:pPr>
        <w:shd w:val="clear" w:color="auto" w:fill="FFFFFF"/>
        <w:tabs>
          <w:tab w:val="left" w:pos="8910"/>
        </w:tabs>
        <w:textAlignment w:val="baseline"/>
        <w:rPr>
          <w:rFonts w:ascii="Calibri" w:eastAsia="Times New Roman" w:hAnsi="Calibri" w:cs="Calibri"/>
          <w:color w:val="000000"/>
        </w:rPr>
      </w:pPr>
      <w:r w:rsidRPr="004920A1">
        <w:rPr>
          <w:rFonts w:ascii="Calibri" w:eastAsia="Times New Roman" w:hAnsi="Calibri" w:cs="Calibri"/>
          <w:color w:val="000000"/>
        </w:rPr>
        <w:t xml:space="preserve">The grant manual for the Dam Safety, Flood Prevention and Protection Assistance Fund is required to undergo a 30-day public comment period pursuant to §2.2-4002.1 of the Code of Virginia. The public comment period began on September 11, 2023, and will close on October 11, 2023. </w:t>
      </w:r>
      <w:r>
        <w:rPr>
          <w:rFonts w:ascii="Calibri" w:eastAsia="Times New Roman" w:hAnsi="Calibri" w:cs="Calibri"/>
          <w:color w:val="000000"/>
        </w:rPr>
        <w:t xml:space="preserve">DCR has </w:t>
      </w:r>
      <w:r w:rsidRPr="004920A1">
        <w:rPr>
          <w:rFonts w:ascii="Calibri" w:eastAsia="Times New Roman" w:hAnsi="Calibri" w:cs="Calibri"/>
          <w:color w:val="000000"/>
        </w:rPr>
        <w:t xml:space="preserve">informed all dam owners of the public comment period through the Dam Safety Information System (DSIS) and issued a press release as well. </w:t>
      </w:r>
      <w:r>
        <w:rPr>
          <w:rFonts w:ascii="Calibri" w:eastAsia="Times New Roman" w:hAnsi="Calibri" w:cs="Calibri"/>
          <w:color w:val="000000"/>
        </w:rPr>
        <w:t>Staff hopes</w:t>
      </w:r>
      <w:r w:rsidRPr="004920A1">
        <w:rPr>
          <w:rFonts w:ascii="Calibri" w:eastAsia="Times New Roman" w:hAnsi="Calibri" w:cs="Calibri"/>
          <w:color w:val="000000"/>
        </w:rPr>
        <w:t xml:space="preserve"> to bring a final grant manual to this Board for approval at the December meeting. </w:t>
      </w:r>
    </w:p>
    <w:p w14:paraId="108CE82A" w14:textId="77777777" w:rsidR="004920A1" w:rsidRPr="004920A1" w:rsidRDefault="004920A1" w:rsidP="00EB3333">
      <w:pPr>
        <w:shd w:val="clear" w:color="auto" w:fill="FFFFFF"/>
        <w:tabs>
          <w:tab w:val="left" w:pos="8910"/>
        </w:tabs>
        <w:textAlignment w:val="baseline"/>
        <w:rPr>
          <w:rFonts w:ascii="Calibri" w:eastAsia="Times New Roman" w:hAnsi="Calibri" w:cs="Calibri"/>
          <w:color w:val="000000"/>
        </w:rPr>
      </w:pPr>
    </w:p>
    <w:p w14:paraId="08B34756" w14:textId="77777777" w:rsidR="004920A1" w:rsidRPr="004920A1" w:rsidRDefault="004920A1" w:rsidP="00EB3333">
      <w:pPr>
        <w:shd w:val="clear" w:color="auto" w:fill="FFFFFF"/>
        <w:tabs>
          <w:tab w:val="left" w:pos="8910"/>
        </w:tabs>
        <w:textAlignment w:val="baseline"/>
        <w:rPr>
          <w:rFonts w:ascii="Calibri" w:eastAsia="Times New Roman" w:hAnsi="Calibri" w:cs="Calibri"/>
          <w:i/>
          <w:iCs/>
          <w:color w:val="000000"/>
        </w:rPr>
      </w:pPr>
      <w:r w:rsidRPr="004920A1">
        <w:rPr>
          <w:rFonts w:ascii="Calibri" w:eastAsia="Times New Roman" w:hAnsi="Calibri" w:cs="Calibri"/>
          <w:i/>
          <w:iCs/>
          <w:color w:val="000000"/>
        </w:rPr>
        <w:t>Resource Management Plan Regulation (4VAC50- 70)</w:t>
      </w:r>
    </w:p>
    <w:p w14:paraId="6D8E9CCB" w14:textId="77777777" w:rsidR="004920A1" w:rsidRDefault="004920A1" w:rsidP="00EB3333">
      <w:pPr>
        <w:pStyle w:val="xmsonormal"/>
        <w:shd w:val="clear" w:color="auto" w:fill="FFFFFF"/>
        <w:tabs>
          <w:tab w:val="left" w:pos="8910"/>
        </w:tabs>
        <w:spacing w:before="0" w:beforeAutospacing="0" w:after="0" w:afterAutospacing="0"/>
        <w:rPr>
          <w:rFonts w:asciiTheme="minorHAnsi" w:hAnsiTheme="minorHAnsi" w:cstheme="minorHAnsi"/>
          <w:color w:val="000000"/>
          <w:sz w:val="22"/>
          <w:szCs w:val="22"/>
          <w:bdr w:val="none" w:sz="0" w:space="0" w:color="auto" w:frame="1"/>
        </w:rPr>
      </w:pPr>
    </w:p>
    <w:p w14:paraId="60C46AEF" w14:textId="6D8F7757" w:rsidR="004920A1" w:rsidRPr="004920A1" w:rsidRDefault="004920A1" w:rsidP="00EB3333">
      <w:pPr>
        <w:pStyle w:val="xmsonormal"/>
        <w:shd w:val="clear" w:color="auto" w:fill="FFFFFF"/>
        <w:tabs>
          <w:tab w:val="left" w:pos="8910"/>
        </w:tabs>
        <w:spacing w:before="0" w:beforeAutospacing="0" w:after="0" w:afterAutospacing="0"/>
        <w:rPr>
          <w:rFonts w:asciiTheme="minorHAnsi" w:hAnsiTheme="minorHAnsi" w:cstheme="minorHAnsi"/>
          <w:color w:val="000000"/>
          <w:sz w:val="22"/>
          <w:szCs w:val="22"/>
        </w:rPr>
      </w:pPr>
      <w:r w:rsidRPr="004920A1">
        <w:rPr>
          <w:rFonts w:asciiTheme="minorHAnsi" w:hAnsiTheme="minorHAnsi" w:cstheme="minorHAnsi"/>
          <w:color w:val="000000"/>
          <w:sz w:val="22"/>
          <w:szCs w:val="22"/>
          <w:bdr w:val="none" w:sz="0" w:space="0" w:color="auto" w:frame="1"/>
        </w:rPr>
        <w:t xml:space="preserve">The Board approved the initiation of a periodic review for the Resource Management Plan regulations at the June 2023 meeting. The comment period for the RMP periodic review begins on September 25, 2023, and ends October 16, 2023. </w:t>
      </w:r>
      <w:r>
        <w:rPr>
          <w:rFonts w:asciiTheme="minorHAnsi" w:hAnsiTheme="minorHAnsi" w:cstheme="minorHAnsi"/>
          <w:color w:val="000000"/>
          <w:sz w:val="22"/>
          <w:szCs w:val="22"/>
          <w:bdr w:val="none" w:sz="0" w:space="0" w:color="auto" w:frame="1"/>
        </w:rPr>
        <w:t>DCR is</w:t>
      </w:r>
      <w:r w:rsidRPr="004920A1">
        <w:rPr>
          <w:rFonts w:asciiTheme="minorHAnsi" w:hAnsiTheme="minorHAnsi" w:cstheme="minorHAnsi"/>
          <w:color w:val="000000"/>
          <w:sz w:val="22"/>
          <w:szCs w:val="22"/>
          <w:bdr w:val="none" w:sz="0" w:space="0" w:color="auto" w:frame="1"/>
        </w:rPr>
        <w:t xml:space="preserve"> seeking comments on ways the regulations could be improved.  </w:t>
      </w:r>
      <w:r>
        <w:rPr>
          <w:rFonts w:asciiTheme="minorHAnsi" w:hAnsiTheme="minorHAnsi" w:cstheme="minorHAnsi"/>
          <w:color w:val="000000"/>
          <w:sz w:val="22"/>
          <w:szCs w:val="22"/>
          <w:bdr w:val="none" w:sz="0" w:space="0" w:color="auto" w:frame="1"/>
        </w:rPr>
        <w:t>Staff anticipates</w:t>
      </w:r>
      <w:r w:rsidRPr="004920A1">
        <w:rPr>
          <w:rFonts w:asciiTheme="minorHAnsi" w:hAnsiTheme="minorHAnsi" w:cstheme="minorHAnsi"/>
          <w:color w:val="000000"/>
          <w:sz w:val="22"/>
          <w:szCs w:val="22"/>
          <w:bdr w:val="none" w:sz="0" w:space="0" w:color="auto" w:frame="1"/>
        </w:rPr>
        <w:t xml:space="preserve"> that responses to the public comments received will be presented at </w:t>
      </w:r>
      <w:r>
        <w:rPr>
          <w:rFonts w:asciiTheme="minorHAnsi" w:hAnsiTheme="minorHAnsi" w:cstheme="minorHAnsi"/>
          <w:color w:val="000000"/>
          <w:sz w:val="22"/>
          <w:szCs w:val="22"/>
          <w:bdr w:val="none" w:sz="0" w:space="0" w:color="auto" w:frame="1"/>
        </w:rPr>
        <w:t>the</w:t>
      </w:r>
      <w:r w:rsidRPr="004920A1">
        <w:rPr>
          <w:rFonts w:asciiTheme="minorHAnsi" w:hAnsiTheme="minorHAnsi" w:cstheme="minorHAnsi"/>
          <w:color w:val="000000"/>
          <w:sz w:val="22"/>
          <w:szCs w:val="22"/>
          <w:bdr w:val="none" w:sz="0" w:space="0" w:color="auto" w:frame="1"/>
        </w:rPr>
        <w:t xml:space="preserve"> December 2023 meeting.</w:t>
      </w:r>
    </w:p>
    <w:p w14:paraId="6A47319B" w14:textId="77777777" w:rsidR="004920A1" w:rsidRPr="004920A1" w:rsidRDefault="004920A1" w:rsidP="00EB3333">
      <w:pPr>
        <w:shd w:val="clear" w:color="auto" w:fill="FFFFFF"/>
        <w:tabs>
          <w:tab w:val="left" w:pos="8910"/>
        </w:tabs>
        <w:textAlignment w:val="baseline"/>
        <w:rPr>
          <w:rFonts w:ascii="Calibri" w:eastAsia="Times New Roman" w:hAnsi="Calibri" w:cs="Calibri"/>
          <w:color w:val="000000"/>
          <w:u w:val="single"/>
        </w:rPr>
      </w:pPr>
    </w:p>
    <w:p w14:paraId="4846FEE5" w14:textId="77777777" w:rsidR="004920A1" w:rsidRPr="004920A1" w:rsidRDefault="004920A1" w:rsidP="00EB3333">
      <w:pPr>
        <w:shd w:val="clear" w:color="auto" w:fill="FFFFFF"/>
        <w:tabs>
          <w:tab w:val="left" w:pos="8910"/>
        </w:tabs>
        <w:textAlignment w:val="baseline"/>
        <w:rPr>
          <w:rFonts w:ascii="Calibri" w:eastAsia="Times New Roman" w:hAnsi="Calibri" w:cs="Calibri"/>
          <w:i/>
          <w:iCs/>
          <w:color w:val="000000"/>
        </w:rPr>
      </w:pPr>
      <w:r w:rsidRPr="004920A1">
        <w:rPr>
          <w:rFonts w:ascii="Calibri" w:eastAsia="Times New Roman" w:hAnsi="Calibri" w:cs="Calibri"/>
          <w:i/>
          <w:iCs/>
          <w:color w:val="000000"/>
        </w:rPr>
        <w:t>Chapters 735 and 736 Stakeholder Advisory Group</w:t>
      </w:r>
    </w:p>
    <w:p w14:paraId="08B8FEEC" w14:textId="77777777" w:rsidR="004920A1" w:rsidRDefault="004920A1" w:rsidP="00EB3333">
      <w:pPr>
        <w:shd w:val="clear" w:color="auto" w:fill="FFFFFF"/>
        <w:tabs>
          <w:tab w:val="left" w:pos="8910"/>
        </w:tabs>
        <w:textAlignment w:val="baseline"/>
        <w:rPr>
          <w:rFonts w:ascii="Calibri" w:eastAsia="Times New Roman" w:hAnsi="Calibri" w:cs="Calibri"/>
          <w:color w:val="000000"/>
        </w:rPr>
      </w:pPr>
    </w:p>
    <w:p w14:paraId="66AD6D22" w14:textId="33E23932" w:rsidR="004920A1" w:rsidRPr="004920A1" w:rsidRDefault="004920A1" w:rsidP="00EB3333">
      <w:pPr>
        <w:shd w:val="clear" w:color="auto" w:fill="FFFFFF"/>
        <w:tabs>
          <w:tab w:val="left" w:pos="8910"/>
        </w:tabs>
        <w:textAlignment w:val="baseline"/>
        <w:rPr>
          <w:rFonts w:ascii="Calibri" w:eastAsia="Times New Roman" w:hAnsi="Calibri" w:cs="Calibri"/>
          <w:color w:val="000000"/>
        </w:rPr>
      </w:pPr>
      <w:r w:rsidRPr="004920A1">
        <w:rPr>
          <w:rFonts w:ascii="Calibri" w:eastAsia="Times New Roman" w:hAnsi="Calibri" w:cs="Calibri"/>
          <w:color w:val="000000"/>
        </w:rPr>
        <w:t xml:space="preserve">The “Bay backstop bills” (Chapter 735 and 736) that were passed during this year’s session require the establishment of a Stakeholder Advisory Group (Group). The Group is charged with </w:t>
      </w:r>
      <w:r w:rsidRPr="004920A1">
        <w:rPr>
          <w:rFonts w:ascii="Calibri" w:eastAsia="Times New Roman" w:hAnsi="Calibri" w:cs="Calibri"/>
          <w:color w:val="000000"/>
          <w:bdr w:val="none" w:sz="0" w:space="0" w:color="auto" w:frame="1"/>
        </w:rPr>
        <w:t>reviewing annual progress and making recommendations toward the implementation of the Commonwealth's agricultural commitments in the Chesapeake Bay TMDL Phase III Watershed Implementation Plan. The first meeting of this Group will be held on Thursday, September 28</w:t>
      </w:r>
      <w:r w:rsidRPr="004920A1">
        <w:rPr>
          <w:rFonts w:ascii="Calibri" w:eastAsia="Times New Roman" w:hAnsi="Calibri" w:cs="Calibri"/>
          <w:color w:val="000000"/>
          <w:bdr w:val="none" w:sz="0" w:space="0" w:color="auto" w:frame="1"/>
          <w:vertAlign w:val="superscript"/>
        </w:rPr>
        <w:t>th</w:t>
      </w:r>
      <w:r w:rsidRPr="004920A1">
        <w:rPr>
          <w:rFonts w:ascii="Calibri" w:eastAsia="Times New Roman" w:hAnsi="Calibri" w:cs="Calibri"/>
          <w:color w:val="000000"/>
          <w:bdr w:val="none" w:sz="0" w:space="0" w:color="auto" w:frame="1"/>
        </w:rPr>
        <w:t xml:space="preserve"> and will be convened by both the Secretary of Agriculture and Forestry and Secretary of Natural and Historic Resources. </w:t>
      </w:r>
    </w:p>
    <w:p w14:paraId="2640984E" w14:textId="77777777" w:rsidR="004920A1" w:rsidRPr="004920A1" w:rsidRDefault="004920A1" w:rsidP="00EB3333">
      <w:pPr>
        <w:shd w:val="clear" w:color="auto" w:fill="FFFFFF"/>
        <w:tabs>
          <w:tab w:val="left" w:pos="8910"/>
        </w:tabs>
        <w:textAlignment w:val="baseline"/>
        <w:rPr>
          <w:rFonts w:ascii="Calibri" w:eastAsia="Times New Roman" w:hAnsi="Calibri" w:cs="Calibri"/>
          <w:color w:val="000000"/>
        </w:rPr>
      </w:pPr>
    </w:p>
    <w:p w14:paraId="171FB1D8" w14:textId="77777777" w:rsidR="004920A1" w:rsidRPr="004920A1" w:rsidRDefault="004920A1" w:rsidP="00EB3333">
      <w:pPr>
        <w:shd w:val="clear" w:color="auto" w:fill="FFFFFF"/>
        <w:tabs>
          <w:tab w:val="left" w:pos="8910"/>
        </w:tabs>
        <w:textAlignment w:val="baseline"/>
        <w:rPr>
          <w:rFonts w:ascii="Calibri" w:eastAsia="Times New Roman" w:hAnsi="Calibri" w:cs="Calibri"/>
          <w:i/>
          <w:iCs/>
          <w:color w:val="000000"/>
        </w:rPr>
      </w:pPr>
      <w:r w:rsidRPr="004920A1">
        <w:rPr>
          <w:rFonts w:ascii="Calibri" w:eastAsia="Times New Roman" w:hAnsi="Calibri" w:cs="Calibri"/>
          <w:i/>
          <w:iCs/>
          <w:color w:val="000000"/>
        </w:rPr>
        <w:t>Agricultural Needs Assessment Workgroup</w:t>
      </w:r>
    </w:p>
    <w:p w14:paraId="0AC2BC38" w14:textId="77777777" w:rsidR="004920A1" w:rsidRDefault="004920A1" w:rsidP="00EB3333">
      <w:pPr>
        <w:shd w:val="clear" w:color="auto" w:fill="FFFFFF"/>
        <w:tabs>
          <w:tab w:val="left" w:pos="8910"/>
        </w:tabs>
        <w:textAlignment w:val="baseline"/>
        <w:rPr>
          <w:rFonts w:ascii="Calibri" w:eastAsia="Times New Roman" w:hAnsi="Calibri" w:cs="Calibri"/>
          <w:color w:val="000000"/>
        </w:rPr>
      </w:pPr>
    </w:p>
    <w:p w14:paraId="35F66637" w14:textId="3C184959" w:rsidR="004920A1" w:rsidRPr="004920A1" w:rsidRDefault="004920A1" w:rsidP="00EB3333">
      <w:pPr>
        <w:shd w:val="clear" w:color="auto" w:fill="FFFFFF"/>
        <w:tabs>
          <w:tab w:val="left" w:pos="8910"/>
        </w:tabs>
        <w:textAlignment w:val="baseline"/>
        <w:rPr>
          <w:rFonts w:ascii="Calibri" w:eastAsia="Times New Roman" w:hAnsi="Calibri" w:cs="Calibri"/>
          <w:color w:val="000000"/>
        </w:rPr>
      </w:pPr>
      <w:r w:rsidRPr="004920A1">
        <w:rPr>
          <w:rFonts w:ascii="Calibri" w:eastAsia="Times New Roman" w:hAnsi="Calibri" w:cs="Calibri"/>
          <w:color w:val="000000"/>
        </w:rPr>
        <w:t xml:space="preserve">The Agricultural Needs Assessment Workgroup met twice this summer to discuss the funding needs for both the VACS Program and technical assistance funding for the Districts. Those recommendations will be included in the 2023 Impaired Waters Clean-up Plan Report issued by DEQ in accordance with §62.1-44.118 of the Code of Virginia; the report is currently under review. </w:t>
      </w:r>
      <w:bookmarkStart w:id="1" w:name="_Hlk146041975"/>
      <w:r w:rsidRPr="004920A1">
        <w:rPr>
          <w:rFonts w:ascii="Calibri" w:eastAsia="Times New Roman" w:hAnsi="Calibri" w:cs="Calibri"/>
          <w:color w:val="000000"/>
        </w:rPr>
        <w:t xml:space="preserve">The Workgroup includes representatives from industry organizations, the Virginia Association of Soil and Water Conservation Districts, and environmental organizations. </w:t>
      </w:r>
    </w:p>
    <w:bookmarkEnd w:id="1"/>
    <w:p w14:paraId="48BC0F0B" w14:textId="77777777" w:rsidR="004920A1" w:rsidRPr="004920A1" w:rsidRDefault="004920A1" w:rsidP="00EB3333">
      <w:pPr>
        <w:shd w:val="clear" w:color="auto" w:fill="FFFFFF"/>
        <w:tabs>
          <w:tab w:val="left" w:pos="8910"/>
        </w:tabs>
        <w:textAlignment w:val="baseline"/>
        <w:rPr>
          <w:rFonts w:ascii="Calibri" w:eastAsia="Times New Roman" w:hAnsi="Calibri" w:cs="Calibri"/>
          <w:color w:val="000000"/>
          <w:u w:val="single"/>
        </w:rPr>
      </w:pPr>
    </w:p>
    <w:p w14:paraId="7199E246" w14:textId="77777777" w:rsidR="004920A1" w:rsidRDefault="004920A1" w:rsidP="00EB3333">
      <w:pPr>
        <w:shd w:val="clear" w:color="auto" w:fill="FFFFFF"/>
        <w:tabs>
          <w:tab w:val="left" w:pos="8910"/>
        </w:tabs>
        <w:textAlignment w:val="baseline"/>
        <w:rPr>
          <w:rFonts w:ascii="Calibri" w:eastAsia="Times New Roman" w:hAnsi="Calibri" w:cs="Calibri"/>
          <w:i/>
          <w:iCs/>
          <w:color w:val="000000"/>
        </w:rPr>
      </w:pPr>
      <w:r w:rsidRPr="004920A1">
        <w:rPr>
          <w:rFonts w:ascii="Calibri" w:eastAsia="Times New Roman" w:hAnsi="Calibri" w:cs="Calibri"/>
          <w:i/>
          <w:iCs/>
          <w:color w:val="000000"/>
        </w:rPr>
        <w:t>New VACS Participants</w:t>
      </w:r>
    </w:p>
    <w:p w14:paraId="0E252A25" w14:textId="77777777" w:rsidR="004920A1" w:rsidRPr="004920A1" w:rsidRDefault="004920A1" w:rsidP="00EB3333">
      <w:pPr>
        <w:shd w:val="clear" w:color="auto" w:fill="FFFFFF"/>
        <w:tabs>
          <w:tab w:val="left" w:pos="8910"/>
        </w:tabs>
        <w:textAlignment w:val="baseline"/>
        <w:rPr>
          <w:rFonts w:ascii="Calibri" w:eastAsia="Times New Roman" w:hAnsi="Calibri" w:cs="Calibri"/>
          <w:i/>
          <w:iCs/>
          <w:color w:val="000000"/>
        </w:rPr>
      </w:pPr>
    </w:p>
    <w:p w14:paraId="378A89FF" w14:textId="44A53A67" w:rsidR="004920A1" w:rsidRPr="004920A1" w:rsidRDefault="004920A1" w:rsidP="00EB3333">
      <w:pPr>
        <w:shd w:val="clear" w:color="auto" w:fill="FFFFFF"/>
        <w:tabs>
          <w:tab w:val="left" w:pos="8910"/>
        </w:tabs>
        <w:textAlignment w:val="baseline"/>
        <w:rPr>
          <w:rFonts w:ascii="Calibri" w:eastAsia="Times New Roman" w:hAnsi="Calibri" w:cs="Calibri"/>
          <w:color w:val="000000"/>
        </w:rPr>
      </w:pPr>
      <w:bookmarkStart w:id="2" w:name="_Hlk146041719"/>
      <w:r w:rsidRPr="004920A1">
        <w:rPr>
          <w:rFonts w:ascii="Calibri" w:eastAsia="Times New Roman" w:hAnsi="Calibri" w:cs="Calibri"/>
          <w:color w:val="000000"/>
        </w:rPr>
        <w:t xml:space="preserve">There were 705 new participants in the VACS Program in FY2023. </w:t>
      </w:r>
      <w:r>
        <w:rPr>
          <w:rFonts w:ascii="Calibri" w:eastAsia="Times New Roman" w:hAnsi="Calibri" w:cs="Calibri"/>
          <w:color w:val="000000"/>
        </w:rPr>
        <w:t>Director Wells commended</w:t>
      </w:r>
      <w:r w:rsidRPr="004920A1">
        <w:rPr>
          <w:rFonts w:ascii="Calibri" w:eastAsia="Times New Roman" w:hAnsi="Calibri" w:cs="Calibri"/>
          <w:color w:val="000000"/>
        </w:rPr>
        <w:t xml:space="preserve"> the efforts of the Districts, Virginia State University – Small Farm Outreach Program, partners, and Department staff that participated in or contributed to this accomplishment. The outreach events, marketing materials, and efforts ma</w:t>
      </w:r>
      <w:r w:rsidR="009B7712">
        <w:rPr>
          <w:rFonts w:ascii="Calibri" w:eastAsia="Times New Roman" w:hAnsi="Calibri" w:cs="Calibri"/>
          <w:color w:val="000000"/>
        </w:rPr>
        <w:t>d</w:t>
      </w:r>
      <w:r w:rsidRPr="004920A1">
        <w:rPr>
          <w:rFonts w:ascii="Calibri" w:eastAsia="Times New Roman" w:hAnsi="Calibri" w:cs="Calibri"/>
          <w:color w:val="000000"/>
        </w:rPr>
        <w:t xml:space="preserve">e by everyone are having an impact. </w:t>
      </w:r>
    </w:p>
    <w:p w14:paraId="58DCCB22" w14:textId="77777777" w:rsidR="004920A1" w:rsidRPr="004920A1" w:rsidRDefault="004920A1" w:rsidP="00EB3333">
      <w:pPr>
        <w:shd w:val="clear" w:color="auto" w:fill="FFFFFF"/>
        <w:tabs>
          <w:tab w:val="left" w:pos="8910"/>
        </w:tabs>
        <w:textAlignment w:val="baseline"/>
        <w:rPr>
          <w:rFonts w:ascii="Calibri" w:eastAsia="Times New Roman" w:hAnsi="Calibri" w:cs="Calibri"/>
          <w:i/>
          <w:iCs/>
          <w:color w:val="000000"/>
        </w:rPr>
      </w:pPr>
      <w:r w:rsidRPr="004920A1">
        <w:rPr>
          <w:rFonts w:ascii="Calibri" w:eastAsia="Times New Roman" w:hAnsi="Calibri" w:cs="Calibri"/>
          <w:color w:val="000000"/>
          <w:bdr w:val="none" w:sz="0" w:space="0" w:color="auto" w:frame="1"/>
        </w:rPr>
        <w:lastRenderedPageBreak/>
        <w:br/>
      </w:r>
      <w:r w:rsidRPr="004920A1">
        <w:rPr>
          <w:rFonts w:ascii="Calibri" w:eastAsia="Times New Roman" w:hAnsi="Calibri" w:cs="Calibri"/>
          <w:i/>
          <w:iCs/>
          <w:color w:val="000000"/>
        </w:rPr>
        <w:t>Community Flood Preparedness Fund and Resilient Virginia Revolving Loan Fund</w:t>
      </w:r>
    </w:p>
    <w:bookmarkEnd w:id="2"/>
    <w:p w14:paraId="3E547992" w14:textId="77777777" w:rsidR="004920A1" w:rsidRDefault="004920A1" w:rsidP="00EB3333">
      <w:pPr>
        <w:shd w:val="clear" w:color="auto" w:fill="FFFFFF"/>
        <w:tabs>
          <w:tab w:val="left" w:pos="8910"/>
        </w:tabs>
        <w:textAlignment w:val="baseline"/>
        <w:rPr>
          <w:rFonts w:ascii="Calibri" w:eastAsia="Times New Roman" w:hAnsi="Calibri" w:cs="Calibri"/>
          <w:color w:val="000000"/>
        </w:rPr>
      </w:pPr>
    </w:p>
    <w:p w14:paraId="2969CCD7" w14:textId="76F4BA9D" w:rsidR="004920A1" w:rsidRPr="004920A1" w:rsidRDefault="004920A1" w:rsidP="00EB3333">
      <w:pPr>
        <w:shd w:val="clear" w:color="auto" w:fill="FFFFFF"/>
        <w:tabs>
          <w:tab w:val="left" w:pos="8910"/>
        </w:tabs>
        <w:textAlignment w:val="baseline"/>
        <w:rPr>
          <w:rFonts w:ascii="Calibri" w:eastAsia="Times New Roman" w:hAnsi="Calibri" w:cs="Calibri"/>
          <w:color w:val="000000"/>
        </w:rPr>
      </w:pPr>
      <w:r w:rsidRPr="004920A1">
        <w:rPr>
          <w:rFonts w:ascii="Calibri" w:eastAsia="Times New Roman" w:hAnsi="Calibri" w:cs="Calibri"/>
          <w:color w:val="000000"/>
        </w:rPr>
        <w:t xml:space="preserve">The Virginia Community Flood Preparedness Fund (CFPF) was established to provide support for regions and localities across Virginia to reduce the impacts of flooding. </w:t>
      </w:r>
      <w:bookmarkStart w:id="3" w:name="_Hlk146218639"/>
      <w:r w:rsidRPr="004920A1">
        <w:rPr>
          <w:rFonts w:ascii="Calibri" w:eastAsia="Times New Roman" w:hAnsi="Calibri" w:cs="Calibri"/>
          <w:color w:val="000000"/>
        </w:rPr>
        <w:t xml:space="preserve">Grant round is open from September 13, 2023, through November 12, 2023. There is $85 million available for this grant round. </w:t>
      </w:r>
    </w:p>
    <w:bookmarkEnd w:id="3"/>
    <w:p w14:paraId="5AE426C0" w14:textId="77777777" w:rsidR="004920A1" w:rsidRPr="004920A1" w:rsidRDefault="004920A1" w:rsidP="00EB3333">
      <w:pPr>
        <w:shd w:val="clear" w:color="auto" w:fill="FFFFFF"/>
        <w:tabs>
          <w:tab w:val="left" w:pos="8910"/>
        </w:tabs>
        <w:textAlignment w:val="baseline"/>
        <w:rPr>
          <w:rFonts w:ascii="Calibri" w:eastAsia="Times New Roman" w:hAnsi="Calibri" w:cs="Calibri"/>
          <w:color w:val="000000"/>
        </w:rPr>
      </w:pPr>
    </w:p>
    <w:p w14:paraId="7DAF7AFF" w14:textId="7F023EEE" w:rsidR="004920A1" w:rsidRPr="004920A1" w:rsidRDefault="004920A1" w:rsidP="00EB3333">
      <w:pPr>
        <w:shd w:val="clear" w:color="auto" w:fill="FFFFFF"/>
        <w:tabs>
          <w:tab w:val="left" w:pos="8910"/>
        </w:tabs>
        <w:textAlignment w:val="baseline"/>
        <w:rPr>
          <w:rFonts w:ascii="Calibri" w:eastAsia="Times New Roman" w:hAnsi="Calibri" w:cs="Calibri"/>
          <w:color w:val="000000"/>
        </w:rPr>
      </w:pPr>
      <w:r w:rsidRPr="004920A1">
        <w:rPr>
          <w:rFonts w:ascii="Calibri" w:eastAsia="Times New Roman" w:hAnsi="Calibri" w:cs="Calibri"/>
          <w:color w:val="000000"/>
        </w:rPr>
        <w:t xml:space="preserve">The Resilient Virginia Revolving Fund was established in 2022 to aid communities and property owners impacted by flooding. Grant round is open from September 13, 2023, through December 12, 2023. There is $18.5 million available for this grant round. </w:t>
      </w:r>
    </w:p>
    <w:p w14:paraId="2C6193B4" w14:textId="77777777" w:rsidR="00244DC2" w:rsidRDefault="00244DC2" w:rsidP="00EB3333">
      <w:pPr>
        <w:tabs>
          <w:tab w:val="left" w:pos="8910"/>
        </w:tabs>
      </w:pPr>
    </w:p>
    <w:p w14:paraId="70F45BC0" w14:textId="587A8FD7" w:rsidR="00244DC2" w:rsidRPr="004920A1" w:rsidRDefault="00D85F6B" w:rsidP="00EB3333">
      <w:pPr>
        <w:tabs>
          <w:tab w:val="left" w:pos="8910"/>
        </w:tabs>
        <w:rPr>
          <w:i/>
          <w:iCs/>
        </w:rPr>
      </w:pPr>
      <w:r w:rsidRPr="004920A1">
        <w:rPr>
          <w:b/>
          <w:bCs/>
          <w:u w:val="single"/>
        </w:rPr>
        <w:t>REPORT FROM THE AUDIT SUBCOMMITTEE</w:t>
      </w:r>
      <w:r w:rsidR="004920A1">
        <w:rPr>
          <w:i/>
          <w:iCs/>
        </w:rPr>
        <w:t xml:space="preserve"> – Adam Wilson, Chair, SWCB Audit Subcommittee</w:t>
      </w:r>
    </w:p>
    <w:p w14:paraId="5BBB1A76" w14:textId="77777777" w:rsidR="00D85F6B" w:rsidRDefault="00D85F6B" w:rsidP="00EB3333">
      <w:pPr>
        <w:tabs>
          <w:tab w:val="left" w:pos="8910"/>
        </w:tabs>
      </w:pPr>
    </w:p>
    <w:p w14:paraId="50A420EC" w14:textId="3C05A4AD" w:rsidR="004920A1" w:rsidRDefault="004920A1" w:rsidP="00EB3333">
      <w:pPr>
        <w:tabs>
          <w:tab w:val="left" w:pos="8910"/>
        </w:tabs>
      </w:pPr>
      <w:r>
        <w:t xml:space="preserve">Mr. Wilson reported that the Audit Subcommittee met that morning prior to the full Board meeting.  </w:t>
      </w:r>
      <w:r w:rsidR="003216B5">
        <w:t xml:space="preserve">The Subcommittee reviewed the report regarding </w:t>
      </w:r>
      <w:r w:rsidR="002C010F">
        <w:t xml:space="preserve">the assessments of District </w:t>
      </w:r>
      <w:r w:rsidR="003216B5">
        <w:t xml:space="preserve">grant agreement deliverables.  </w:t>
      </w:r>
    </w:p>
    <w:p w14:paraId="59CDFCA5" w14:textId="77777777" w:rsidR="003216B5" w:rsidRDefault="003216B5" w:rsidP="00EB3333">
      <w:pPr>
        <w:tabs>
          <w:tab w:val="left" w:pos="8910"/>
        </w:tabs>
      </w:pPr>
    </w:p>
    <w:p w14:paraId="2935A19E" w14:textId="2DD97348" w:rsidR="003216B5" w:rsidRDefault="003216B5" w:rsidP="00EB3333">
      <w:pPr>
        <w:tabs>
          <w:tab w:val="left" w:pos="8910"/>
        </w:tabs>
      </w:pPr>
      <w:r>
        <w:t>Mr. Wilson noted that the Subcommittee took the following actions.</w:t>
      </w:r>
    </w:p>
    <w:p w14:paraId="483C513C" w14:textId="77777777" w:rsidR="003216B5" w:rsidRDefault="003216B5" w:rsidP="00EB3333">
      <w:pPr>
        <w:tabs>
          <w:tab w:val="left" w:pos="8910"/>
        </w:tabs>
      </w:pPr>
    </w:p>
    <w:p w14:paraId="2569020F" w14:textId="715D8F34" w:rsidR="003216B5" w:rsidRPr="003216B5" w:rsidRDefault="003216B5" w:rsidP="00EB3333">
      <w:pPr>
        <w:tabs>
          <w:tab w:val="left" w:pos="8910"/>
        </w:tabs>
        <w:rPr>
          <w:i/>
          <w:iCs/>
        </w:rPr>
      </w:pPr>
      <w:r>
        <w:rPr>
          <w:i/>
          <w:iCs/>
        </w:rPr>
        <w:t>Skyline SWCD</w:t>
      </w:r>
    </w:p>
    <w:p w14:paraId="0C45C876" w14:textId="77777777" w:rsidR="003216B5" w:rsidRDefault="003216B5" w:rsidP="00EB3333">
      <w:pPr>
        <w:tabs>
          <w:tab w:val="left" w:pos="8910"/>
        </w:tabs>
      </w:pPr>
    </w:p>
    <w:p w14:paraId="2AA307D1" w14:textId="77777777" w:rsidR="003216B5" w:rsidRDefault="003216B5" w:rsidP="00EB3333">
      <w:pPr>
        <w:tabs>
          <w:tab w:val="left" w:pos="8910"/>
        </w:tabs>
      </w:pPr>
      <w:r>
        <w:t>In response to the financial audit, at their March 23, 2023, meeting the Audit Subcommittee directed Skyline Soil and Water Conservation District to address and correct the repeated unnecessary payment of sales tax.  The District was directed to provide proof of requesting tax exempt status from stores by June 1, 2023.  An update was provided to the Department on June 21, 2023; however, the District had not taken the necessary actions to comply with the directive.</w:t>
      </w:r>
    </w:p>
    <w:p w14:paraId="4B6F9C3D" w14:textId="77777777" w:rsidR="003216B5" w:rsidRDefault="003216B5" w:rsidP="00EB3333">
      <w:pPr>
        <w:tabs>
          <w:tab w:val="left" w:pos="8910"/>
        </w:tabs>
      </w:pPr>
    </w:p>
    <w:p w14:paraId="13C9BCA9" w14:textId="77777777" w:rsidR="003216B5" w:rsidRDefault="003216B5" w:rsidP="00EB3333">
      <w:pPr>
        <w:tabs>
          <w:tab w:val="left" w:pos="8910"/>
        </w:tabs>
      </w:pPr>
      <w:r>
        <w:t>With frequent reminders, the District provided an update on August 18, 2023.</w:t>
      </w:r>
    </w:p>
    <w:p w14:paraId="3D575378" w14:textId="77777777" w:rsidR="003216B5" w:rsidRDefault="003216B5" w:rsidP="00EB3333">
      <w:pPr>
        <w:tabs>
          <w:tab w:val="left" w:pos="8910"/>
        </w:tabs>
      </w:pPr>
    </w:p>
    <w:p w14:paraId="5A2A05A6" w14:textId="4122B4DA" w:rsidR="003216B5" w:rsidRPr="00296F5D" w:rsidRDefault="003216B5" w:rsidP="00EB3333">
      <w:pPr>
        <w:tabs>
          <w:tab w:val="left" w:pos="8910"/>
        </w:tabs>
      </w:pPr>
      <w:r>
        <w:t xml:space="preserve">One of the grant deliverables is complying with directions issued by the Audit Subcommittee and the Board.  The District failed to comply. the Department recommended a $1,000 penalty for failing to comply with directions.  This penalty will not impact district operations.  </w:t>
      </w:r>
    </w:p>
    <w:p w14:paraId="19279017" w14:textId="77777777" w:rsidR="003216B5" w:rsidRDefault="003216B5" w:rsidP="00EB3333">
      <w:pPr>
        <w:tabs>
          <w:tab w:val="left" w:pos="8910"/>
        </w:tabs>
      </w:pPr>
    </w:p>
    <w:p w14:paraId="7DD388B4" w14:textId="7E95570D" w:rsidR="003216B5" w:rsidRDefault="003216B5" w:rsidP="00EB3333">
      <w:pPr>
        <w:tabs>
          <w:tab w:val="left" w:pos="8910"/>
        </w:tabs>
        <w:rPr>
          <w:rFonts w:ascii="Calibri" w:hAnsi="Calibri" w:cs="Calibri"/>
        </w:rPr>
      </w:pPr>
      <w:r>
        <w:t xml:space="preserve">Mr. Wilson noted that the Subcommittee recommended that the </w:t>
      </w:r>
      <w:r>
        <w:rPr>
          <w:rFonts w:ascii="Calibri" w:hAnsi="Calibri" w:cs="Calibri"/>
        </w:rPr>
        <w:t>Virginia Soil and Water Conservation Board direct the Department to withhold $1,000 from the District’s FY2024 administration and operation allocation for failing to act on the directives from the Subcommittee.</w:t>
      </w:r>
    </w:p>
    <w:p w14:paraId="43AD964D" w14:textId="77777777" w:rsidR="003216B5" w:rsidRDefault="003216B5" w:rsidP="00EB3333">
      <w:pPr>
        <w:tabs>
          <w:tab w:val="left" w:pos="8910"/>
        </w:tabs>
        <w:rPr>
          <w:rFonts w:ascii="Calibri" w:hAnsi="Calibri" w:cs="Calibri"/>
        </w:rPr>
      </w:pPr>
    </w:p>
    <w:p w14:paraId="3BF4FB31" w14:textId="2C2A9B43" w:rsidR="003216B5" w:rsidRPr="003216B5" w:rsidRDefault="003216B5" w:rsidP="00EB3333">
      <w:pPr>
        <w:tabs>
          <w:tab w:val="left" w:pos="8910"/>
        </w:tabs>
        <w:rPr>
          <w:rFonts w:ascii="Calibri" w:hAnsi="Calibri" w:cs="Calibri"/>
          <w:u w:val="single"/>
        </w:rPr>
      </w:pPr>
      <w:r w:rsidRPr="003216B5">
        <w:rPr>
          <w:rFonts w:ascii="Calibri" w:hAnsi="Calibri" w:cs="Calibri"/>
          <w:u w:val="single"/>
        </w:rPr>
        <w:t>BOARD ACTION</w:t>
      </w:r>
    </w:p>
    <w:p w14:paraId="23F0E1B4" w14:textId="77777777" w:rsidR="003216B5" w:rsidRDefault="003216B5" w:rsidP="00EB3333">
      <w:pPr>
        <w:tabs>
          <w:tab w:val="left" w:pos="8910"/>
        </w:tabs>
        <w:rPr>
          <w:rFonts w:ascii="Calibri" w:hAnsi="Calibri" w:cs="Calibri"/>
        </w:rPr>
      </w:pPr>
    </w:p>
    <w:p w14:paraId="43F6FA70" w14:textId="14D8F0E4" w:rsidR="003216B5" w:rsidRDefault="003216B5" w:rsidP="00EB3333">
      <w:pPr>
        <w:tabs>
          <w:tab w:val="left" w:pos="8910"/>
        </w:tabs>
        <w:rPr>
          <w:rFonts w:ascii="Calibri" w:hAnsi="Calibri" w:cs="Calibri"/>
        </w:rPr>
      </w:pPr>
      <w:r>
        <w:rPr>
          <w:rFonts w:ascii="Calibri" w:hAnsi="Calibri" w:cs="Calibri"/>
        </w:rPr>
        <w:t>Mr. Wilson submitted the Subcommittee recommendation as a motion.  Mr. Ford seconded, and the motion carried.</w:t>
      </w:r>
    </w:p>
    <w:p w14:paraId="60013D8C" w14:textId="77777777" w:rsidR="003216B5" w:rsidRDefault="003216B5" w:rsidP="00EB3333">
      <w:pPr>
        <w:tabs>
          <w:tab w:val="left" w:pos="8910"/>
        </w:tabs>
      </w:pPr>
    </w:p>
    <w:p w14:paraId="6EF62D1A" w14:textId="240E8B0E" w:rsidR="00D85F6B" w:rsidRDefault="003216B5" w:rsidP="00EB3333">
      <w:pPr>
        <w:tabs>
          <w:tab w:val="left" w:pos="8910"/>
        </w:tabs>
      </w:pPr>
      <w:r>
        <w:rPr>
          <w:i/>
          <w:iCs/>
        </w:rPr>
        <w:t>Tri-County/City</w:t>
      </w:r>
    </w:p>
    <w:p w14:paraId="67669059" w14:textId="77777777" w:rsidR="003216B5" w:rsidRDefault="003216B5" w:rsidP="00EB3333">
      <w:pPr>
        <w:tabs>
          <w:tab w:val="left" w:pos="8910"/>
        </w:tabs>
      </w:pPr>
    </w:p>
    <w:p w14:paraId="06C634D8" w14:textId="11E97886" w:rsidR="003216B5" w:rsidRPr="000C73B6" w:rsidRDefault="003216B5" w:rsidP="00EB3333">
      <w:pPr>
        <w:tabs>
          <w:tab w:val="left" w:pos="8910"/>
        </w:tabs>
      </w:pPr>
      <w:r w:rsidRPr="000C73B6">
        <w:t xml:space="preserve">Mr. Wilson advised that at </w:t>
      </w:r>
      <w:r w:rsidRPr="000C73B6">
        <w:rPr>
          <w:rFonts w:cstheme="minorHAnsi"/>
        </w:rPr>
        <w:t xml:space="preserve">the March 23, </w:t>
      </w:r>
      <w:r w:rsidR="00086C95" w:rsidRPr="000C73B6">
        <w:rPr>
          <w:rFonts w:cstheme="minorHAnsi"/>
        </w:rPr>
        <w:t>2022,</w:t>
      </w:r>
      <w:r w:rsidRPr="000C73B6">
        <w:rPr>
          <w:rFonts w:cstheme="minorHAnsi"/>
        </w:rPr>
        <w:t xml:space="preserve"> meeting, the Board took action to withhold funds from the district if they failed to meet certain conditions. The District failed to submit an accurate and complete year-end report.  The report was signed by a District Director after financial policy had been revised in response to the PIP, however the report was clearly inaccurate and incomplete.</w:t>
      </w:r>
    </w:p>
    <w:p w14:paraId="7CE6029B" w14:textId="77777777" w:rsidR="003216B5" w:rsidRPr="000C73B6" w:rsidRDefault="003216B5" w:rsidP="00EB3333">
      <w:pPr>
        <w:tabs>
          <w:tab w:val="left" w:pos="8910"/>
        </w:tabs>
        <w:rPr>
          <w:rFonts w:cstheme="minorHAnsi"/>
        </w:rPr>
      </w:pPr>
    </w:p>
    <w:p w14:paraId="1EFEE0BB" w14:textId="77777777" w:rsidR="003216B5" w:rsidRPr="000C73B6" w:rsidRDefault="003216B5" w:rsidP="00EB3333">
      <w:pPr>
        <w:tabs>
          <w:tab w:val="left" w:pos="8910"/>
        </w:tabs>
        <w:rPr>
          <w:rFonts w:cstheme="minorHAnsi"/>
        </w:rPr>
      </w:pPr>
      <w:r w:rsidRPr="000C73B6">
        <w:rPr>
          <w:rFonts w:cstheme="minorHAnsi"/>
        </w:rPr>
        <w:lastRenderedPageBreak/>
        <w:t>Numerous trainings have been provided to District employees.  The Conservation District Coordinator was in the office on a weekly basis throughout this time.  Department staff was readily available to assist with any questions or concerns.</w:t>
      </w:r>
    </w:p>
    <w:p w14:paraId="3300397B" w14:textId="77777777" w:rsidR="003216B5" w:rsidRPr="000C73B6" w:rsidRDefault="003216B5" w:rsidP="00EB3333">
      <w:pPr>
        <w:tabs>
          <w:tab w:val="left" w:pos="8910"/>
        </w:tabs>
        <w:rPr>
          <w:rFonts w:cstheme="minorHAnsi"/>
        </w:rPr>
      </w:pPr>
    </w:p>
    <w:p w14:paraId="2AA9EB77" w14:textId="77777777" w:rsidR="003216B5" w:rsidRPr="000C73B6" w:rsidRDefault="003216B5" w:rsidP="00EB3333">
      <w:pPr>
        <w:tabs>
          <w:tab w:val="left" w:pos="8910"/>
        </w:tabs>
        <w:rPr>
          <w:rFonts w:cstheme="minorHAnsi"/>
        </w:rPr>
      </w:pPr>
      <w:r w:rsidRPr="000C73B6">
        <w:rPr>
          <w:rFonts w:cstheme="minorHAnsi"/>
        </w:rPr>
        <w:t>The District was aware that they had failed to meet the conditions and that funds would be withheld.</w:t>
      </w:r>
    </w:p>
    <w:p w14:paraId="53BB0E85" w14:textId="77777777" w:rsidR="003216B5" w:rsidRPr="000C73B6" w:rsidRDefault="003216B5" w:rsidP="00EB3333">
      <w:pPr>
        <w:tabs>
          <w:tab w:val="left" w:pos="8910"/>
        </w:tabs>
        <w:rPr>
          <w:rFonts w:cstheme="minorHAnsi"/>
        </w:rPr>
      </w:pPr>
    </w:p>
    <w:p w14:paraId="4A28D96F" w14:textId="5396D27C" w:rsidR="003216B5" w:rsidRPr="000C73B6" w:rsidRDefault="003216B5" w:rsidP="00EB3333">
      <w:pPr>
        <w:tabs>
          <w:tab w:val="left" w:pos="8910"/>
        </w:tabs>
      </w:pPr>
      <w:r w:rsidRPr="000C73B6">
        <w:t xml:space="preserve">Ms. Watlington Jones advised that in the </w:t>
      </w:r>
      <w:r w:rsidR="002C010F" w:rsidRPr="000C73B6">
        <w:t>future</w:t>
      </w:r>
      <w:r w:rsidRPr="000C73B6">
        <w:t xml:space="preserve">, the Department will keep the Audit Subcommittee more informed </w:t>
      </w:r>
      <w:r w:rsidR="002C010F" w:rsidRPr="000C73B6">
        <w:t xml:space="preserve">when </w:t>
      </w:r>
      <w:r w:rsidRPr="000C73B6">
        <w:t>Districts are failing to meet deliverables</w:t>
      </w:r>
      <w:r w:rsidR="002C010F" w:rsidRPr="000C73B6">
        <w:t xml:space="preserve"> related to resolving findings discovered during financial audits or during annual assessments</w:t>
      </w:r>
      <w:r w:rsidRPr="000C73B6">
        <w:t xml:space="preserve">. </w:t>
      </w:r>
    </w:p>
    <w:p w14:paraId="1C2A5E5A" w14:textId="77777777" w:rsidR="003216B5" w:rsidRPr="000C73B6" w:rsidRDefault="003216B5" w:rsidP="00EB3333">
      <w:pPr>
        <w:tabs>
          <w:tab w:val="left" w:pos="8910"/>
        </w:tabs>
      </w:pPr>
    </w:p>
    <w:p w14:paraId="2072732C" w14:textId="3AFF3320" w:rsidR="003216B5" w:rsidRPr="000C73B6" w:rsidRDefault="003216B5" w:rsidP="00EB3333">
      <w:pPr>
        <w:tabs>
          <w:tab w:val="left" w:pos="8910"/>
        </w:tabs>
      </w:pPr>
      <w:r w:rsidRPr="000C73B6">
        <w:rPr>
          <w:u w:val="single"/>
        </w:rPr>
        <w:t>BOARD ACTION</w:t>
      </w:r>
    </w:p>
    <w:p w14:paraId="551A5946" w14:textId="77777777" w:rsidR="003216B5" w:rsidRPr="000C73B6" w:rsidRDefault="003216B5" w:rsidP="00EB3333">
      <w:pPr>
        <w:tabs>
          <w:tab w:val="left" w:pos="8910"/>
        </w:tabs>
      </w:pPr>
    </w:p>
    <w:p w14:paraId="147EC51C" w14:textId="41E99CF1" w:rsidR="003216B5" w:rsidRPr="000C73B6" w:rsidRDefault="003216B5" w:rsidP="00EB3333">
      <w:pPr>
        <w:tabs>
          <w:tab w:val="left" w:pos="8910"/>
        </w:tabs>
      </w:pPr>
      <w:r w:rsidRPr="000C73B6">
        <w:t xml:space="preserve">Mr. Wilson moved the recommendation from the Subcommittee that the Board affirm the decision to withhold the funds as approved at the March 23, </w:t>
      </w:r>
      <w:r w:rsidR="00A16516" w:rsidRPr="000C73B6">
        <w:t>2022,</w:t>
      </w:r>
      <w:r w:rsidRPr="000C73B6">
        <w:t xml:space="preserve"> meeting.  Mr. </w:t>
      </w:r>
      <w:r w:rsidR="00A16516">
        <w:t>Arnason</w:t>
      </w:r>
      <w:r w:rsidRPr="000C73B6">
        <w:t xml:space="preserve"> seconded, and the motion carried.</w:t>
      </w:r>
    </w:p>
    <w:p w14:paraId="26938E10" w14:textId="77777777" w:rsidR="003216B5" w:rsidRPr="000C73B6" w:rsidRDefault="003216B5" w:rsidP="00EB3333">
      <w:pPr>
        <w:tabs>
          <w:tab w:val="left" w:pos="8910"/>
        </w:tabs>
      </w:pPr>
    </w:p>
    <w:p w14:paraId="0479BD1A" w14:textId="77777777" w:rsidR="002C010F" w:rsidRPr="000C73B6" w:rsidRDefault="002C010F" w:rsidP="002C010F">
      <w:pPr>
        <w:tabs>
          <w:tab w:val="left" w:pos="8910"/>
        </w:tabs>
      </w:pPr>
      <w:r w:rsidRPr="000C73B6">
        <w:rPr>
          <w:u w:val="single"/>
        </w:rPr>
        <w:t>BOARD ACTION</w:t>
      </w:r>
    </w:p>
    <w:p w14:paraId="4D5836D5" w14:textId="77777777" w:rsidR="002C010F" w:rsidRPr="000C73B6" w:rsidRDefault="002C010F" w:rsidP="002C010F">
      <w:pPr>
        <w:tabs>
          <w:tab w:val="left" w:pos="8910"/>
        </w:tabs>
      </w:pPr>
    </w:p>
    <w:p w14:paraId="09DB6850" w14:textId="165E34E3" w:rsidR="00F11098" w:rsidRPr="000C73B6" w:rsidRDefault="003216B5" w:rsidP="00EB3333">
      <w:pPr>
        <w:tabs>
          <w:tab w:val="left" w:pos="8910"/>
        </w:tabs>
      </w:pPr>
      <w:r w:rsidRPr="000C73B6">
        <w:t xml:space="preserve">Mr. Wilson advised that the Subcommittee </w:t>
      </w:r>
      <w:r w:rsidR="002C010F" w:rsidRPr="000C73B6">
        <w:t xml:space="preserve">discussed the use of </w:t>
      </w:r>
      <w:r w:rsidR="000C73B6" w:rsidRPr="000C73B6">
        <w:t xml:space="preserve">administration and operations funds withheld from Districts.  Mr. Wilson moved the recommendation from the Subcommittee as a recommendation. </w:t>
      </w:r>
      <w:r w:rsidR="00A16516">
        <w:t>Mr. Arnason</w:t>
      </w:r>
      <w:r w:rsidR="000C73B6" w:rsidRPr="000C73B6">
        <w:t xml:space="preserve"> seconded, and the motion carried. </w:t>
      </w:r>
    </w:p>
    <w:p w14:paraId="2A932F8B" w14:textId="4B24923B" w:rsidR="000C73B6" w:rsidRPr="000C73B6" w:rsidRDefault="000C73B6" w:rsidP="00EB3333">
      <w:pPr>
        <w:tabs>
          <w:tab w:val="left" w:pos="8910"/>
        </w:tabs>
      </w:pPr>
    </w:p>
    <w:p w14:paraId="1F5553D9" w14:textId="77777777" w:rsidR="000C73B6" w:rsidRPr="000C73B6" w:rsidRDefault="000C73B6" w:rsidP="000C73B6">
      <w:pPr>
        <w:rPr>
          <w:rFonts w:ascii="Calibri" w:hAnsi="Calibri" w:cs="Calibri"/>
          <w:color w:val="242424"/>
        </w:rPr>
      </w:pPr>
      <w:r w:rsidRPr="000C73B6">
        <w:t xml:space="preserve">The Virginia Soil and Water Conservation Board (Board) directs the Department of Conservation and Recreation (Department), to the extent allowable, to utilize administration and operations funds withheld from a Soil and Water Conservation District (District) to provide for training or learning opportunities for Districts. Trainings should be focused on </w:t>
      </w:r>
      <w:r w:rsidRPr="000C73B6">
        <w:rPr>
          <w:rStyle w:val="xxxxcontentpasted0"/>
          <w:rFonts w:ascii="Calibri" w:hAnsi="Calibri" w:cs="Calibri"/>
          <w:color w:val="000000"/>
          <w:bdr w:val="none" w:sz="0" w:space="0" w:color="auto" w:frame="1"/>
        </w:rPr>
        <w:t xml:space="preserve">addressing audit findings, best financial practices, and other items that are routinely found deficient on the yearly assessments conducted by the Department or financial audits. </w:t>
      </w:r>
    </w:p>
    <w:p w14:paraId="53DD03D6" w14:textId="77777777" w:rsidR="000C73B6" w:rsidRDefault="000C73B6" w:rsidP="00EB3333">
      <w:pPr>
        <w:tabs>
          <w:tab w:val="left" w:pos="8910"/>
        </w:tabs>
      </w:pPr>
    </w:p>
    <w:p w14:paraId="4CB601AA" w14:textId="77777777" w:rsidR="00797AC1" w:rsidRDefault="00797AC1" w:rsidP="00EB3333">
      <w:pPr>
        <w:tabs>
          <w:tab w:val="left" w:pos="8910"/>
        </w:tabs>
      </w:pPr>
    </w:p>
    <w:p w14:paraId="02925D69" w14:textId="1B59B351" w:rsidR="00797AC1" w:rsidRPr="005009C1" w:rsidRDefault="00797AC1" w:rsidP="00EB3333">
      <w:pPr>
        <w:tabs>
          <w:tab w:val="left" w:pos="8910"/>
        </w:tabs>
        <w:rPr>
          <w:b/>
          <w:bCs/>
          <w:u w:val="single"/>
        </w:rPr>
      </w:pPr>
      <w:r w:rsidRPr="005009C1">
        <w:rPr>
          <w:b/>
          <w:bCs/>
          <w:u w:val="single"/>
        </w:rPr>
        <w:t>DAM SAFETY DIVISION</w:t>
      </w:r>
    </w:p>
    <w:p w14:paraId="6270F9E2" w14:textId="77777777" w:rsidR="00797AC1" w:rsidRDefault="00797AC1" w:rsidP="00EB3333">
      <w:pPr>
        <w:tabs>
          <w:tab w:val="left" w:pos="8910"/>
        </w:tabs>
      </w:pPr>
    </w:p>
    <w:p w14:paraId="69C26A87" w14:textId="77777777" w:rsidR="005009C1" w:rsidRPr="005009C1" w:rsidRDefault="00797AC1" w:rsidP="00EB3333">
      <w:pPr>
        <w:shd w:val="clear" w:color="auto" w:fill="FFFFFF"/>
        <w:tabs>
          <w:tab w:val="left" w:pos="8910"/>
        </w:tabs>
        <w:rPr>
          <w:i/>
          <w:iCs/>
          <w:color w:val="000000"/>
        </w:rPr>
      </w:pPr>
      <w:r w:rsidRPr="00725F38">
        <w:rPr>
          <w:i/>
          <w:iCs/>
        </w:rPr>
        <w:t>Report on status of dams and program initiatives</w:t>
      </w:r>
      <w:r w:rsidR="005009C1">
        <w:t xml:space="preserve"> - </w:t>
      </w:r>
      <w:r w:rsidR="005009C1" w:rsidRPr="005009C1">
        <w:rPr>
          <w:i/>
          <w:iCs/>
        </w:rPr>
        <w:t xml:space="preserve">Darryl Glover, </w:t>
      </w:r>
      <w:r w:rsidR="005009C1" w:rsidRPr="005009C1">
        <w:rPr>
          <w:i/>
          <w:iCs/>
          <w:color w:val="000000"/>
        </w:rPr>
        <w:t>Deputy Director, DSFPM/SWC</w:t>
      </w:r>
    </w:p>
    <w:p w14:paraId="507B82FA" w14:textId="627DB7EC" w:rsidR="00797AC1" w:rsidRDefault="00797AC1" w:rsidP="00EB3333">
      <w:pPr>
        <w:tabs>
          <w:tab w:val="left" w:pos="8910"/>
        </w:tabs>
      </w:pPr>
    </w:p>
    <w:p w14:paraId="4F1F0F69" w14:textId="6FC3ECB4" w:rsidR="00797AC1" w:rsidRDefault="005009C1" w:rsidP="00EB3333">
      <w:pPr>
        <w:tabs>
          <w:tab w:val="left" w:pos="8910"/>
        </w:tabs>
      </w:pPr>
      <w:r>
        <w:t xml:space="preserve">Mr. Glover </w:t>
      </w:r>
      <w:r w:rsidR="00725F38">
        <w:t>presented the Division report.  A copy of the report is included as Attachment A.</w:t>
      </w:r>
    </w:p>
    <w:p w14:paraId="7E62AF35" w14:textId="77777777" w:rsidR="00797AC1" w:rsidRDefault="00797AC1" w:rsidP="00EB3333">
      <w:pPr>
        <w:tabs>
          <w:tab w:val="left" w:pos="8910"/>
        </w:tabs>
      </w:pPr>
    </w:p>
    <w:p w14:paraId="2E6844B1" w14:textId="77777777" w:rsidR="00725F38" w:rsidRDefault="00F25578" w:rsidP="00EB3333">
      <w:pPr>
        <w:tabs>
          <w:tab w:val="left" w:pos="8910"/>
        </w:tabs>
      </w:pPr>
      <w:r w:rsidRPr="00725F38">
        <w:rPr>
          <w:i/>
          <w:iCs/>
        </w:rPr>
        <w:t>Extension of grant agreements for certain projects funded by the Dam Safety, Flood Prevention and Protection Assistance Fund</w:t>
      </w:r>
      <w:r w:rsidR="00725F38">
        <w:rPr>
          <w:i/>
          <w:iCs/>
        </w:rPr>
        <w:t xml:space="preserve"> - </w:t>
      </w:r>
      <w:r w:rsidR="00725F38" w:rsidRPr="00725F38">
        <w:rPr>
          <w:i/>
          <w:iCs/>
        </w:rPr>
        <w:t xml:space="preserve">Christine Watlington Jones, </w:t>
      </w:r>
      <w:proofErr w:type="gramStart"/>
      <w:r w:rsidR="00725F38" w:rsidRPr="00725F38">
        <w:rPr>
          <w:i/>
          <w:iCs/>
        </w:rPr>
        <w:t>Policy</w:t>
      </w:r>
      <w:proofErr w:type="gramEnd"/>
      <w:r w:rsidR="00725F38" w:rsidRPr="00725F38">
        <w:rPr>
          <w:i/>
          <w:iCs/>
        </w:rPr>
        <w:t xml:space="preserve"> and District Services Manager</w:t>
      </w:r>
    </w:p>
    <w:p w14:paraId="3D296C50" w14:textId="712018C8" w:rsidR="00F25578" w:rsidRPr="00725F38" w:rsidRDefault="00F25578" w:rsidP="00EB3333">
      <w:pPr>
        <w:tabs>
          <w:tab w:val="left" w:pos="8910"/>
        </w:tabs>
      </w:pPr>
    </w:p>
    <w:p w14:paraId="3AB61C7A" w14:textId="7B37C313" w:rsidR="00725F38" w:rsidRPr="00725F38" w:rsidRDefault="00725F38" w:rsidP="00EB3333">
      <w:pPr>
        <w:pStyle w:val="Default"/>
        <w:tabs>
          <w:tab w:val="left" w:pos="8910"/>
        </w:tabs>
        <w:rPr>
          <w:sz w:val="22"/>
          <w:szCs w:val="22"/>
        </w:rPr>
      </w:pPr>
      <w:r w:rsidRPr="00725F38">
        <w:rPr>
          <w:sz w:val="22"/>
          <w:szCs w:val="22"/>
        </w:rPr>
        <w:t>Ms. Watlington Jones noted that at the</w:t>
      </w:r>
      <w:r>
        <w:rPr>
          <w:sz w:val="22"/>
          <w:szCs w:val="22"/>
        </w:rPr>
        <w:t>ir June 24, 2022, meeting the Board approved the 202 grant applications, with an approval amount of $1,600,001 as recommended by the Department.  The grant agreements were approved for twelve months.</w:t>
      </w:r>
    </w:p>
    <w:p w14:paraId="4EF1C631" w14:textId="77777777" w:rsidR="00725F38" w:rsidRDefault="00725F38" w:rsidP="00EB3333">
      <w:pPr>
        <w:tabs>
          <w:tab w:val="left" w:pos="8910"/>
        </w:tabs>
      </w:pPr>
    </w:p>
    <w:p w14:paraId="6C3619B5" w14:textId="303DD3C4" w:rsidR="00725F38" w:rsidRPr="00725F38" w:rsidRDefault="00725F38" w:rsidP="00EB3333">
      <w:pPr>
        <w:tabs>
          <w:tab w:val="left" w:pos="8910"/>
        </w:tabs>
      </w:pPr>
      <w:r>
        <w:t xml:space="preserve">Historically, grant agreements have been approved for twenty-four months, rather than twelve. The Department is </w:t>
      </w:r>
      <w:r w:rsidRPr="00725F38">
        <w:t>requesting extensions for an additional twelve months for all projects that were approved on June 24, 2022.</w:t>
      </w:r>
    </w:p>
    <w:p w14:paraId="33A0D7D5" w14:textId="77777777" w:rsidR="00725F38" w:rsidRPr="00725F38" w:rsidRDefault="00725F38" w:rsidP="00EB3333">
      <w:pPr>
        <w:tabs>
          <w:tab w:val="left" w:pos="8910"/>
        </w:tabs>
      </w:pPr>
    </w:p>
    <w:p w14:paraId="6ED6C7C0" w14:textId="23B083BA" w:rsidR="00725F38" w:rsidRDefault="00725F38" w:rsidP="00EB3333">
      <w:pPr>
        <w:pStyle w:val="Default"/>
        <w:tabs>
          <w:tab w:val="left" w:pos="8910"/>
        </w:tabs>
        <w:rPr>
          <w:sz w:val="22"/>
          <w:szCs w:val="22"/>
        </w:rPr>
      </w:pPr>
      <w:r w:rsidRPr="00725F38">
        <w:rPr>
          <w:sz w:val="22"/>
          <w:szCs w:val="22"/>
          <w:u w:val="single"/>
        </w:rPr>
        <w:t>BOARD ACTION</w:t>
      </w:r>
    </w:p>
    <w:p w14:paraId="72D7F124" w14:textId="77777777" w:rsidR="00725F38" w:rsidRDefault="00725F38" w:rsidP="00EB3333">
      <w:pPr>
        <w:pStyle w:val="Default"/>
        <w:tabs>
          <w:tab w:val="left" w:pos="8910"/>
        </w:tabs>
        <w:rPr>
          <w:sz w:val="22"/>
          <w:szCs w:val="22"/>
        </w:rPr>
      </w:pPr>
    </w:p>
    <w:p w14:paraId="323F607F" w14:textId="1BA3E445" w:rsidR="00725F38" w:rsidRDefault="00725F38" w:rsidP="00EB3333">
      <w:pPr>
        <w:pStyle w:val="Default"/>
        <w:tabs>
          <w:tab w:val="left" w:pos="8910"/>
        </w:tabs>
        <w:rPr>
          <w:sz w:val="22"/>
          <w:szCs w:val="22"/>
        </w:rPr>
      </w:pPr>
      <w:r>
        <w:rPr>
          <w:sz w:val="22"/>
          <w:szCs w:val="22"/>
        </w:rPr>
        <w:t xml:space="preserve">Ms. Mason moved that the Virginia Soil and Water Conservation Board approve a twelve-month extension for all projects that were approved on June 24, 2022.  Mr. Arnason </w:t>
      </w:r>
      <w:r w:rsidR="00B615F0">
        <w:rPr>
          <w:sz w:val="22"/>
          <w:szCs w:val="22"/>
        </w:rPr>
        <w:t>seconded,</w:t>
      </w:r>
      <w:r>
        <w:rPr>
          <w:sz w:val="22"/>
          <w:szCs w:val="22"/>
        </w:rPr>
        <w:t xml:space="preserve"> and the motion carried.</w:t>
      </w:r>
    </w:p>
    <w:p w14:paraId="7CE758E1" w14:textId="77777777" w:rsidR="00E148C6" w:rsidRDefault="00E148C6" w:rsidP="00EB3333">
      <w:pPr>
        <w:tabs>
          <w:tab w:val="left" w:pos="8910"/>
        </w:tabs>
      </w:pPr>
    </w:p>
    <w:p w14:paraId="71511276" w14:textId="729BB9FB" w:rsidR="00E148C6" w:rsidRPr="00B615F0" w:rsidRDefault="00E148C6" w:rsidP="00EB3333">
      <w:pPr>
        <w:tabs>
          <w:tab w:val="left" w:pos="8910"/>
        </w:tabs>
        <w:rPr>
          <w:b/>
          <w:bCs/>
          <w:u w:val="single"/>
        </w:rPr>
      </w:pPr>
      <w:r w:rsidRPr="00B615F0">
        <w:rPr>
          <w:b/>
          <w:bCs/>
          <w:u w:val="single"/>
        </w:rPr>
        <w:t>SOIL AND WATER CONSERVATION DIVISION</w:t>
      </w:r>
    </w:p>
    <w:p w14:paraId="78476CEC" w14:textId="77777777" w:rsidR="00E148C6" w:rsidRDefault="00E148C6" w:rsidP="00EB3333">
      <w:pPr>
        <w:tabs>
          <w:tab w:val="left" w:pos="8910"/>
        </w:tabs>
      </w:pPr>
    </w:p>
    <w:p w14:paraId="666394E6" w14:textId="690A8E41" w:rsidR="00E148C6" w:rsidRPr="00B615F0" w:rsidRDefault="00E148C6" w:rsidP="00EB3333">
      <w:pPr>
        <w:tabs>
          <w:tab w:val="left" w:pos="8910"/>
        </w:tabs>
        <w:rPr>
          <w:i/>
          <w:iCs/>
        </w:rPr>
      </w:pPr>
      <w:r w:rsidRPr="00B615F0">
        <w:rPr>
          <w:i/>
          <w:iCs/>
        </w:rPr>
        <w:t>Division Report – James Martin</w:t>
      </w:r>
      <w:r w:rsidR="00B615F0" w:rsidRPr="00B615F0">
        <w:rPr>
          <w:i/>
          <w:iCs/>
        </w:rPr>
        <w:t>, Director, Division of Soil and Water Conservation</w:t>
      </w:r>
    </w:p>
    <w:p w14:paraId="0765D892" w14:textId="77777777" w:rsidR="00B615F0" w:rsidRDefault="00B615F0" w:rsidP="00EB3333">
      <w:pPr>
        <w:tabs>
          <w:tab w:val="left" w:pos="8910"/>
        </w:tabs>
      </w:pPr>
    </w:p>
    <w:p w14:paraId="3DBB50C9" w14:textId="04FDD5A6" w:rsidR="00B615F0" w:rsidRDefault="00B615F0" w:rsidP="00EB3333">
      <w:pPr>
        <w:tabs>
          <w:tab w:val="left" w:pos="8910"/>
        </w:tabs>
      </w:pPr>
      <w:r>
        <w:t>Mr. Martin gave the report for the Division of Soil and Water.</w:t>
      </w:r>
    </w:p>
    <w:p w14:paraId="4A20CF99" w14:textId="77777777" w:rsidR="00B615F0" w:rsidRDefault="00B615F0" w:rsidP="00EB3333">
      <w:pPr>
        <w:tabs>
          <w:tab w:val="left" w:pos="8910"/>
        </w:tabs>
      </w:pPr>
    </w:p>
    <w:p w14:paraId="70EEF62F" w14:textId="77777777" w:rsidR="000872F4" w:rsidRPr="006A2BE3" w:rsidRDefault="000872F4" w:rsidP="00EB3333">
      <w:pPr>
        <w:pStyle w:val="NoSpacing"/>
        <w:tabs>
          <w:tab w:val="left" w:pos="8910"/>
        </w:tabs>
        <w:jc w:val="center"/>
        <w:rPr>
          <w:rFonts w:cstheme="minorHAnsi"/>
        </w:rPr>
      </w:pPr>
      <w:r w:rsidRPr="006A2BE3">
        <w:rPr>
          <w:rFonts w:cstheme="minorHAnsi"/>
        </w:rPr>
        <w:t>Division of Soil and Water Conservation</w:t>
      </w:r>
    </w:p>
    <w:p w14:paraId="1A67672E" w14:textId="77777777" w:rsidR="000872F4" w:rsidRPr="006A2BE3" w:rsidRDefault="000872F4" w:rsidP="00EB3333">
      <w:pPr>
        <w:pStyle w:val="NoSpacing"/>
        <w:tabs>
          <w:tab w:val="left" w:pos="8910"/>
        </w:tabs>
        <w:jc w:val="center"/>
        <w:rPr>
          <w:rFonts w:cstheme="minorHAnsi"/>
        </w:rPr>
      </w:pPr>
      <w:r w:rsidRPr="006A2BE3">
        <w:rPr>
          <w:rFonts w:cstheme="minorHAnsi"/>
        </w:rPr>
        <w:t>Division Director’s Report</w:t>
      </w:r>
    </w:p>
    <w:p w14:paraId="0BEE1E2A" w14:textId="77777777" w:rsidR="000872F4" w:rsidRPr="006A2BE3" w:rsidRDefault="000872F4" w:rsidP="00EB3333">
      <w:pPr>
        <w:pStyle w:val="NoSpacing"/>
        <w:tabs>
          <w:tab w:val="left" w:pos="8910"/>
        </w:tabs>
        <w:jc w:val="center"/>
        <w:rPr>
          <w:rFonts w:cstheme="minorHAnsi"/>
        </w:rPr>
      </w:pPr>
    </w:p>
    <w:p w14:paraId="4907EB8D" w14:textId="77777777" w:rsidR="000872F4" w:rsidRPr="006A2BE3" w:rsidRDefault="000872F4" w:rsidP="00EB3333">
      <w:pPr>
        <w:pStyle w:val="NoSpacing"/>
        <w:tabs>
          <w:tab w:val="left" w:pos="8910"/>
        </w:tabs>
        <w:jc w:val="center"/>
        <w:rPr>
          <w:rFonts w:cstheme="minorHAnsi"/>
        </w:rPr>
      </w:pPr>
      <w:r w:rsidRPr="006A2BE3">
        <w:rPr>
          <w:rFonts w:cstheme="minorHAnsi"/>
        </w:rPr>
        <w:t>September 25, 2023</w:t>
      </w:r>
    </w:p>
    <w:p w14:paraId="4FE46633" w14:textId="77777777" w:rsidR="000872F4" w:rsidRPr="006A2BE3" w:rsidRDefault="000872F4" w:rsidP="00EB3333">
      <w:pPr>
        <w:pStyle w:val="NoSpacing"/>
        <w:tabs>
          <w:tab w:val="left" w:pos="8910"/>
        </w:tabs>
        <w:jc w:val="center"/>
        <w:rPr>
          <w:rFonts w:cstheme="minorHAnsi"/>
        </w:rPr>
      </w:pPr>
    </w:p>
    <w:p w14:paraId="0831948A" w14:textId="77777777" w:rsidR="000872F4" w:rsidRPr="006A2BE3" w:rsidRDefault="000872F4" w:rsidP="00EB3333">
      <w:pPr>
        <w:pStyle w:val="NoSpacing"/>
        <w:tabs>
          <w:tab w:val="left" w:pos="8910"/>
        </w:tabs>
        <w:jc w:val="center"/>
        <w:rPr>
          <w:rFonts w:cstheme="minorHAnsi"/>
        </w:rPr>
      </w:pPr>
      <w:r w:rsidRPr="006A2BE3">
        <w:rPr>
          <w:rFonts w:cstheme="minorHAnsi"/>
        </w:rPr>
        <w:t>Prepared by James E. Martin</w:t>
      </w:r>
    </w:p>
    <w:p w14:paraId="7DFA8EAA" w14:textId="63C41B01" w:rsidR="000872F4" w:rsidRPr="000872F4" w:rsidRDefault="000872F4" w:rsidP="00EB3333">
      <w:pPr>
        <w:pStyle w:val="NoSpacing"/>
        <w:tabs>
          <w:tab w:val="left" w:pos="8910"/>
        </w:tabs>
        <w:jc w:val="center"/>
        <w:rPr>
          <w:rFonts w:cstheme="minorHAnsi"/>
        </w:rPr>
      </w:pPr>
      <w:r w:rsidRPr="006A2BE3">
        <w:rPr>
          <w:rFonts w:cstheme="minorHAnsi"/>
        </w:rPr>
        <w:t>Director, Division of Soil and Water Conservation, DCR</w:t>
      </w:r>
    </w:p>
    <w:p w14:paraId="293951EC" w14:textId="77777777" w:rsidR="000C73B6" w:rsidRDefault="000C73B6" w:rsidP="00EB3333">
      <w:pPr>
        <w:pStyle w:val="NoSpacing"/>
        <w:tabs>
          <w:tab w:val="left" w:pos="8910"/>
        </w:tabs>
        <w:rPr>
          <w:rFonts w:cstheme="minorHAnsi"/>
          <w:b/>
          <w:u w:val="single"/>
        </w:rPr>
      </w:pPr>
    </w:p>
    <w:p w14:paraId="1040027A" w14:textId="5BF6E197" w:rsidR="000872F4" w:rsidRPr="006A2BE3" w:rsidRDefault="000872F4" w:rsidP="00EB3333">
      <w:pPr>
        <w:pStyle w:val="NoSpacing"/>
        <w:tabs>
          <w:tab w:val="left" w:pos="8910"/>
        </w:tabs>
        <w:rPr>
          <w:rFonts w:cstheme="minorHAnsi"/>
          <w:b/>
          <w:u w:val="single"/>
        </w:rPr>
      </w:pPr>
      <w:r w:rsidRPr="006A2BE3">
        <w:rPr>
          <w:rFonts w:cstheme="minorHAnsi"/>
          <w:b/>
          <w:u w:val="single"/>
        </w:rPr>
        <w:t xml:space="preserve">Virginia Agricultural Cost Share Program Technical Advisory Committee </w:t>
      </w:r>
    </w:p>
    <w:p w14:paraId="02ABB966" w14:textId="77777777" w:rsidR="000872F4" w:rsidRPr="006A2BE3" w:rsidRDefault="000872F4" w:rsidP="00EB3333">
      <w:pPr>
        <w:pStyle w:val="NoSpacing"/>
        <w:tabs>
          <w:tab w:val="left" w:pos="8910"/>
        </w:tabs>
        <w:rPr>
          <w:rFonts w:cstheme="minorHAnsi"/>
        </w:rPr>
      </w:pPr>
      <w:r w:rsidRPr="006A2BE3">
        <w:rPr>
          <w:rFonts w:cstheme="minorHAnsi"/>
        </w:rPr>
        <w:t>The Virginia Agricultural Cost Share Program Technical Advisory Committee and it</w:t>
      </w:r>
      <w:bookmarkStart w:id="4" w:name="_Hlk145062821"/>
      <w:r w:rsidRPr="006A2BE3">
        <w:rPr>
          <w:rFonts w:cstheme="minorHAnsi"/>
        </w:rPr>
        <w:t xml:space="preserve">s subcommittees have begun their series of meeting to consider changes for the PY25 VACS Program.  Recommendations </w:t>
      </w:r>
      <w:bookmarkEnd w:id="4"/>
      <w:r w:rsidRPr="006A2BE3">
        <w:rPr>
          <w:rFonts w:cstheme="minorHAnsi"/>
        </w:rPr>
        <w:t>for changes to the program are submitted to the Department and considered by the TAC for inclusion in VACS.  We greatly appreciate the many SWCD staff serve on the TAC and its subcommittees.</w:t>
      </w:r>
    </w:p>
    <w:p w14:paraId="10F41E94" w14:textId="77777777" w:rsidR="000872F4" w:rsidRPr="006A2BE3" w:rsidRDefault="000872F4" w:rsidP="00EB3333">
      <w:pPr>
        <w:pStyle w:val="NoSpacing"/>
        <w:tabs>
          <w:tab w:val="left" w:pos="8910"/>
        </w:tabs>
        <w:rPr>
          <w:rFonts w:cstheme="minorHAnsi"/>
        </w:rPr>
      </w:pPr>
    </w:p>
    <w:p w14:paraId="0045C0CE" w14:textId="77777777" w:rsidR="000872F4" w:rsidRPr="006A2BE3" w:rsidRDefault="000872F4" w:rsidP="00EB3333">
      <w:pPr>
        <w:pStyle w:val="NoSpacing"/>
        <w:tabs>
          <w:tab w:val="left" w:pos="8910"/>
        </w:tabs>
        <w:rPr>
          <w:rFonts w:cstheme="minorHAnsi"/>
          <w:b/>
          <w:u w:val="single"/>
        </w:rPr>
      </w:pPr>
      <w:r w:rsidRPr="006A2BE3">
        <w:rPr>
          <w:rFonts w:cstheme="minorHAnsi"/>
          <w:b/>
          <w:u w:val="single"/>
        </w:rPr>
        <w:t>Conservation Application Suite Upgrades</w:t>
      </w:r>
    </w:p>
    <w:p w14:paraId="0F024953" w14:textId="77777777" w:rsidR="000872F4" w:rsidRPr="006A2BE3" w:rsidRDefault="000872F4" w:rsidP="00EB3333">
      <w:pPr>
        <w:pStyle w:val="NoSpacing"/>
        <w:tabs>
          <w:tab w:val="left" w:pos="8910"/>
        </w:tabs>
        <w:rPr>
          <w:rFonts w:cstheme="minorHAnsi"/>
        </w:rPr>
      </w:pPr>
      <w:r w:rsidRPr="006A2BE3">
        <w:rPr>
          <w:rFonts w:cstheme="minorHAnsi"/>
        </w:rPr>
        <w:t xml:space="preserve">Work </w:t>
      </w:r>
      <w:proofErr w:type="gramStart"/>
      <w:r w:rsidRPr="006A2BE3">
        <w:rPr>
          <w:rFonts w:cstheme="minorHAnsi"/>
        </w:rPr>
        <w:t>continues on</w:t>
      </w:r>
      <w:proofErr w:type="gramEnd"/>
      <w:r w:rsidRPr="006A2BE3">
        <w:rPr>
          <w:rFonts w:cstheme="minorHAnsi"/>
        </w:rPr>
        <w:t xml:space="preserve"> the development of the system requirements and VITA process for releasing the request for proposals to solicit bids for a contractor to implement the CAS system upgrades.  We are shooting to have the RFP out by the end of October 2023. </w:t>
      </w:r>
    </w:p>
    <w:p w14:paraId="65C3A841" w14:textId="77777777" w:rsidR="000872F4" w:rsidRPr="006A2BE3" w:rsidRDefault="000872F4" w:rsidP="00EB3333">
      <w:pPr>
        <w:pStyle w:val="NoSpacing"/>
        <w:tabs>
          <w:tab w:val="left" w:pos="8910"/>
        </w:tabs>
        <w:rPr>
          <w:rFonts w:cstheme="minorHAnsi"/>
        </w:rPr>
      </w:pPr>
    </w:p>
    <w:p w14:paraId="1E1AA92D" w14:textId="77777777" w:rsidR="000872F4" w:rsidRPr="006A2BE3" w:rsidRDefault="000872F4" w:rsidP="00EB3333">
      <w:pPr>
        <w:pStyle w:val="NoSpacing"/>
        <w:tabs>
          <w:tab w:val="left" w:pos="8910"/>
        </w:tabs>
        <w:rPr>
          <w:rFonts w:cstheme="minorHAnsi"/>
          <w:b/>
          <w:u w:val="single"/>
        </w:rPr>
      </w:pPr>
      <w:r w:rsidRPr="006A2BE3">
        <w:rPr>
          <w:rFonts w:cstheme="minorHAnsi"/>
          <w:b/>
          <w:u w:val="single"/>
        </w:rPr>
        <w:t>NRCS Verification Pilot</w:t>
      </w:r>
    </w:p>
    <w:p w14:paraId="7FD8EE0C" w14:textId="77777777" w:rsidR="000872F4" w:rsidRPr="006A2BE3" w:rsidRDefault="000872F4" w:rsidP="00EB3333">
      <w:pPr>
        <w:pStyle w:val="NoSpacing"/>
        <w:tabs>
          <w:tab w:val="left" w:pos="8910"/>
        </w:tabs>
        <w:rPr>
          <w:rFonts w:cstheme="minorHAnsi"/>
        </w:rPr>
      </w:pPr>
      <w:r w:rsidRPr="006A2BE3">
        <w:rPr>
          <w:rFonts w:cstheme="minorHAnsi"/>
        </w:rPr>
        <w:t>On August 29th, Division staff met with NRCS to discuss the next steps in the Verification Pilot Project.  The project was developed to attempt to solve the challenges of NRCS funded practices being lost in the Bay Model due to expiring credit durations.  Several Pilot efforts have attempted to have DCR and/or SWCD staff contact NRCS participating producers with practices that are out of the model credit duration to seek permission for NRCS to share their data and allow a verification check on the practices by DCR/SWCD staff.  Both efforts have had very low response rates.  The envisioned third pilot will have NRCS staff initiate contact and discussions with the participants.  The hope is that the existing relationship of trust between NRCS and their participating producers will generate an improved response rate.  The meeting also explored several other approaches that NRCS might employ to extend model credit duration.  These included updating inspection dates for practices installed early in a contract at the end of the contract (could gain 1-5 years of additional credit); and the possibility of re-verifying older out of contract practices for producers that sign up for new contracts.  The joint agency team is continuing to work out the final details for the third pilot effort.</w:t>
      </w:r>
    </w:p>
    <w:p w14:paraId="4031463C" w14:textId="77777777" w:rsidR="000872F4" w:rsidRPr="006A2BE3" w:rsidRDefault="000872F4" w:rsidP="00EB3333">
      <w:pPr>
        <w:pStyle w:val="NoSpacing"/>
        <w:tabs>
          <w:tab w:val="left" w:pos="8910"/>
        </w:tabs>
        <w:rPr>
          <w:rFonts w:cstheme="minorHAnsi"/>
        </w:rPr>
      </w:pPr>
    </w:p>
    <w:p w14:paraId="3D6039A6" w14:textId="77777777" w:rsidR="000872F4" w:rsidRPr="006A2BE3" w:rsidRDefault="000872F4" w:rsidP="00EB3333">
      <w:pPr>
        <w:pStyle w:val="NoSpacing"/>
        <w:tabs>
          <w:tab w:val="left" w:pos="8910"/>
        </w:tabs>
        <w:rPr>
          <w:rFonts w:cstheme="minorHAnsi"/>
          <w:b/>
          <w:u w:val="single"/>
        </w:rPr>
      </w:pPr>
      <w:r w:rsidRPr="006A2BE3">
        <w:rPr>
          <w:rFonts w:cstheme="minorHAnsi"/>
          <w:b/>
          <w:u w:val="single"/>
        </w:rPr>
        <w:t>Agency Updates</w:t>
      </w:r>
    </w:p>
    <w:p w14:paraId="2F906495" w14:textId="77777777" w:rsidR="000872F4" w:rsidRPr="006A2BE3" w:rsidRDefault="000872F4" w:rsidP="00EB3333">
      <w:pPr>
        <w:pStyle w:val="NoSpacing"/>
        <w:tabs>
          <w:tab w:val="left" w:pos="8910"/>
        </w:tabs>
        <w:rPr>
          <w:rFonts w:cstheme="minorHAnsi"/>
        </w:rPr>
      </w:pPr>
      <w:r w:rsidRPr="006A2BE3">
        <w:rPr>
          <w:rFonts w:cstheme="minorHAnsi"/>
        </w:rPr>
        <w:t xml:space="preserve">There are several agency updates that I would like to share. </w:t>
      </w:r>
    </w:p>
    <w:p w14:paraId="516F6259" w14:textId="77777777" w:rsidR="000872F4" w:rsidRPr="006A2BE3" w:rsidRDefault="000872F4" w:rsidP="00EB3333">
      <w:pPr>
        <w:pStyle w:val="NoSpacing"/>
        <w:tabs>
          <w:tab w:val="left" w:pos="8910"/>
        </w:tabs>
        <w:rPr>
          <w:rFonts w:cstheme="minorHAnsi"/>
        </w:rPr>
      </w:pPr>
      <w:r w:rsidRPr="006A2BE3">
        <w:rPr>
          <w:rFonts w:cstheme="minorHAnsi"/>
        </w:rPr>
        <w:lastRenderedPageBreak/>
        <w:t>Caroline Schrider has been hired as the Nutrient Management Specialist-Staunton, filling the vacancy left by Becky Barlow’s retirement on 08/01/23. Caroline is scheduled to start on Monday, 09/25/23. Her assigned service area includes the following counties: Louisa, Albemarle, Fluvanna, Cumberland, Buckingham, Nelson, Amherst, Appomattox, and Campbell.</w:t>
      </w:r>
    </w:p>
    <w:p w14:paraId="391CCF58" w14:textId="77777777" w:rsidR="000872F4" w:rsidRPr="006A2BE3" w:rsidRDefault="000872F4" w:rsidP="00EB3333">
      <w:pPr>
        <w:pStyle w:val="NoSpacing"/>
        <w:tabs>
          <w:tab w:val="left" w:pos="8910"/>
        </w:tabs>
        <w:rPr>
          <w:rFonts w:cstheme="minorHAnsi"/>
        </w:rPr>
      </w:pPr>
    </w:p>
    <w:p w14:paraId="214B22BC" w14:textId="77777777" w:rsidR="000872F4" w:rsidRPr="006A2BE3" w:rsidRDefault="000872F4" w:rsidP="00EB3333">
      <w:pPr>
        <w:pStyle w:val="NoSpacing"/>
        <w:tabs>
          <w:tab w:val="left" w:pos="8910"/>
        </w:tabs>
        <w:rPr>
          <w:rFonts w:cstheme="minorHAnsi"/>
        </w:rPr>
      </w:pPr>
      <w:r w:rsidRPr="006A2BE3">
        <w:rPr>
          <w:rFonts w:cstheme="minorHAnsi"/>
        </w:rPr>
        <w:t>Mandy Fletcher’s effective resignation date from the CDC-Abingdon position is 10/09/23. The Department will work as quickly as possible to begin recruiting for that position.</w:t>
      </w:r>
    </w:p>
    <w:p w14:paraId="5A804FE0" w14:textId="77777777" w:rsidR="000872F4" w:rsidRPr="006A2BE3" w:rsidRDefault="000872F4" w:rsidP="00EB3333">
      <w:pPr>
        <w:pStyle w:val="NoSpacing"/>
        <w:tabs>
          <w:tab w:val="left" w:pos="8910"/>
        </w:tabs>
        <w:rPr>
          <w:rFonts w:cstheme="minorHAnsi"/>
        </w:rPr>
      </w:pPr>
    </w:p>
    <w:p w14:paraId="07852C74" w14:textId="77777777" w:rsidR="000872F4" w:rsidRPr="006A2BE3" w:rsidRDefault="000872F4" w:rsidP="00EB3333">
      <w:pPr>
        <w:pStyle w:val="NoSpacing"/>
        <w:tabs>
          <w:tab w:val="left" w:pos="8910"/>
        </w:tabs>
        <w:rPr>
          <w:rFonts w:cstheme="minorHAnsi"/>
        </w:rPr>
      </w:pPr>
      <w:r w:rsidRPr="006A2BE3">
        <w:rPr>
          <w:rFonts w:cstheme="minorHAnsi"/>
        </w:rPr>
        <w:t xml:space="preserve">Scott Ambler is retiring after numerous years of state service. His position will be repurposed into a nutrient management planner position to assist with the increasing workloads impacting the Department’s nutrient management staff. Barbara McGarry will remain as the Department’s primary Resource Management Plan Program resource. </w:t>
      </w:r>
    </w:p>
    <w:p w14:paraId="5F5819AE" w14:textId="77777777" w:rsidR="00C603A8" w:rsidRDefault="00C603A8" w:rsidP="00EB3333">
      <w:pPr>
        <w:tabs>
          <w:tab w:val="left" w:pos="8910"/>
        </w:tabs>
      </w:pPr>
    </w:p>
    <w:p w14:paraId="00AE43BF" w14:textId="5EC4DA1D" w:rsidR="000872F4" w:rsidRPr="000872F4" w:rsidRDefault="00C603A8" w:rsidP="00EB3333">
      <w:pPr>
        <w:tabs>
          <w:tab w:val="left" w:pos="8910"/>
        </w:tabs>
        <w:rPr>
          <w:i/>
          <w:iCs/>
        </w:rPr>
      </w:pPr>
      <w:r w:rsidRPr="000872F4">
        <w:rPr>
          <w:i/>
          <w:iCs/>
        </w:rPr>
        <w:t>Update on perennial stream dataset and viewer</w:t>
      </w:r>
      <w:r w:rsidR="000872F4" w:rsidRPr="000872F4">
        <w:rPr>
          <w:i/>
          <w:iCs/>
        </w:rPr>
        <w:t xml:space="preserve"> - Stuart Blankenship, Data Services Manager</w:t>
      </w:r>
    </w:p>
    <w:p w14:paraId="2AFD1CE6" w14:textId="3869B734" w:rsidR="00C603A8" w:rsidRDefault="00C603A8" w:rsidP="00EB3333">
      <w:pPr>
        <w:tabs>
          <w:tab w:val="left" w:pos="8910"/>
        </w:tabs>
      </w:pPr>
    </w:p>
    <w:p w14:paraId="3D76E263" w14:textId="29FD4042" w:rsidR="00647A2C" w:rsidRDefault="000872F4" w:rsidP="00647A2C">
      <w:r>
        <w:t xml:space="preserve">Mr. Blankenship presented </w:t>
      </w:r>
      <w:r w:rsidR="00412E57">
        <w:t xml:space="preserve">an update on the perennial stream dataset and viewer.  </w:t>
      </w:r>
    </w:p>
    <w:p w14:paraId="14D7BF04" w14:textId="77777777" w:rsidR="00647A2C" w:rsidRPr="0077664D" w:rsidRDefault="00647A2C" w:rsidP="00647A2C">
      <w:pPr>
        <w:pStyle w:val="ListParagraph"/>
        <w:numPr>
          <w:ilvl w:val="0"/>
          <w:numId w:val="24"/>
        </w:numPr>
        <w:spacing w:after="0" w:line="240" w:lineRule="auto"/>
      </w:pPr>
      <w:r w:rsidRPr="0077664D">
        <w:t xml:space="preserve">The Virginia Soil and Water Conservation Board was tasked with creating a perennial stream dataset to aid in compliance with Code of Virginia §62.1-44.123. </w:t>
      </w:r>
    </w:p>
    <w:p w14:paraId="33C7C822" w14:textId="77777777" w:rsidR="00647A2C" w:rsidRPr="0077664D" w:rsidRDefault="00647A2C" w:rsidP="00647A2C">
      <w:pPr>
        <w:pStyle w:val="ListParagraph"/>
        <w:numPr>
          <w:ilvl w:val="0"/>
          <w:numId w:val="24"/>
        </w:numPr>
        <w:spacing w:after="0" w:line="240" w:lineRule="auto"/>
      </w:pPr>
      <w:r w:rsidRPr="0077664D">
        <w:t>Code of Virginia §62.1-44.123 states:</w:t>
      </w:r>
    </w:p>
    <w:p w14:paraId="1255855D" w14:textId="77777777" w:rsidR="00647A2C" w:rsidRPr="0077664D" w:rsidRDefault="00647A2C" w:rsidP="00647A2C">
      <w:pPr>
        <w:pStyle w:val="ListParagraph"/>
        <w:numPr>
          <w:ilvl w:val="1"/>
          <w:numId w:val="24"/>
        </w:numPr>
        <w:spacing w:after="0" w:line="240" w:lineRule="auto"/>
      </w:pPr>
      <w:r w:rsidRPr="0077664D">
        <w:t>“</w:t>
      </w:r>
      <w:r w:rsidRPr="0077664D">
        <w:rPr>
          <w:b/>
          <w:bCs/>
        </w:rPr>
        <w:t>Any person who owns property in the Chesapeake Bay watershed on which 20 or more bovines are pastured shall install and maintain stream exclusion practices sufficient to exclude all such bovines from any perennial stream in the watershed.</w:t>
      </w:r>
      <w:r w:rsidRPr="0077664D">
        <w:t xml:space="preserve">” </w:t>
      </w:r>
    </w:p>
    <w:p w14:paraId="75E9FF6C" w14:textId="77777777" w:rsidR="00647A2C" w:rsidRDefault="00647A2C" w:rsidP="00647A2C">
      <w:pPr>
        <w:pStyle w:val="ListParagraph"/>
        <w:numPr>
          <w:ilvl w:val="0"/>
          <w:numId w:val="24"/>
        </w:numPr>
        <w:spacing w:after="0" w:line="240" w:lineRule="auto"/>
      </w:pPr>
      <w:r w:rsidRPr="0077664D">
        <w:t xml:space="preserve">The methodology used to identify perennial streams could not require field verification. </w:t>
      </w:r>
    </w:p>
    <w:p w14:paraId="2CF8CCBE" w14:textId="77777777" w:rsidR="00647A2C" w:rsidRDefault="00647A2C" w:rsidP="00647A2C"/>
    <w:p w14:paraId="5FD36E43" w14:textId="77777777" w:rsidR="00647A2C" w:rsidRDefault="00647A2C" w:rsidP="00647A2C">
      <w:r w:rsidRPr="0077664D">
        <w:rPr>
          <w:b/>
          <w:bCs/>
        </w:rPr>
        <w:t>Perennial Stream Identification Overview</w:t>
      </w:r>
    </w:p>
    <w:p w14:paraId="4D39E6FE" w14:textId="77777777" w:rsidR="00647A2C" w:rsidRDefault="00647A2C" w:rsidP="00647A2C"/>
    <w:p w14:paraId="415F7245" w14:textId="77777777" w:rsidR="00647A2C" w:rsidRPr="0077664D" w:rsidRDefault="00647A2C" w:rsidP="00647A2C">
      <w:r w:rsidRPr="0077664D">
        <w:t xml:space="preserve">A dataset identifying perennial stream segments has been developed for Virginia’s portion of the Chesapeake Bay Watershed using the following reference datasets.  </w:t>
      </w:r>
    </w:p>
    <w:p w14:paraId="05AF8C4C" w14:textId="0780C2CA" w:rsidR="00086C95" w:rsidRPr="0077664D" w:rsidRDefault="00086C95" w:rsidP="00647A2C">
      <w:pPr>
        <w:numPr>
          <w:ilvl w:val="0"/>
          <w:numId w:val="25"/>
        </w:numPr>
      </w:pPr>
      <w:r w:rsidRPr="0077664D">
        <w:rPr>
          <w:b/>
          <w:bCs/>
          <w:u w:val="single"/>
        </w:rPr>
        <w:t xml:space="preserve">DEMS Derived from Virginia LiDAR </w:t>
      </w:r>
      <w:r w:rsidRPr="0077664D">
        <w:t>– Available from USGS and VGIN for the entire watershed.</w:t>
      </w:r>
    </w:p>
    <w:p w14:paraId="3AA6012C" w14:textId="77777777" w:rsidR="00086C95" w:rsidRPr="0077664D" w:rsidRDefault="00086C95" w:rsidP="00647A2C">
      <w:pPr>
        <w:numPr>
          <w:ilvl w:val="0"/>
          <w:numId w:val="25"/>
        </w:numPr>
      </w:pPr>
      <w:r w:rsidRPr="0077664D">
        <w:rPr>
          <w:b/>
          <w:bCs/>
          <w:u w:val="single"/>
        </w:rPr>
        <w:t xml:space="preserve">SSURGO Soils </w:t>
      </w:r>
      <w:r w:rsidRPr="0077664D">
        <w:t>– Available from USDA-NRCS and includes information about soils as collected by the National Cooperative Soil Survey over the course of a century.</w:t>
      </w:r>
    </w:p>
    <w:p w14:paraId="0D87CC5B" w14:textId="77777777" w:rsidR="00086C95" w:rsidRPr="0077664D" w:rsidRDefault="00086C95" w:rsidP="00647A2C">
      <w:pPr>
        <w:numPr>
          <w:ilvl w:val="0"/>
          <w:numId w:val="25"/>
        </w:numPr>
      </w:pPr>
      <w:r w:rsidRPr="0077664D">
        <w:rPr>
          <w:b/>
          <w:bCs/>
          <w:u w:val="single"/>
        </w:rPr>
        <w:t xml:space="preserve">2002 VGIN Stream Network </w:t>
      </w:r>
      <w:r w:rsidRPr="0077664D">
        <w:t>– Derived from digital elevation models and aerial photography during a significant statewide drought.</w:t>
      </w:r>
    </w:p>
    <w:p w14:paraId="2DB76A98" w14:textId="77777777" w:rsidR="00647A2C" w:rsidRDefault="00086C95" w:rsidP="00647A2C">
      <w:pPr>
        <w:numPr>
          <w:ilvl w:val="0"/>
          <w:numId w:val="25"/>
        </w:numPr>
      </w:pPr>
      <w:r w:rsidRPr="0077664D">
        <w:rPr>
          <w:b/>
          <w:bCs/>
          <w:u w:val="single"/>
        </w:rPr>
        <w:t xml:space="preserve">National Hydrography Dataset (NHD) </w:t>
      </w:r>
      <w:r w:rsidRPr="0077664D">
        <w:t>– Nationwide water drainage network provided by USGS.</w:t>
      </w:r>
    </w:p>
    <w:p w14:paraId="70811126" w14:textId="77777777" w:rsidR="00647A2C" w:rsidRDefault="00647A2C" w:rsidP="00647A2C"/>
    <w:p w14:paraId="227BC708" w14:textId="77777777" w:rsidR="00086C95" w:rsidRPr="0077664D" w:rsidRDefault="00647A2C" w:rsidP="00647A2C">
      <w:r>
        <w:t xml:space="preserve">Mr. Blankenship reviewed the information provided in the dataset and viewer.  The Perennial Stream Viewer may be seen at the following link: </w:t>
      </w:r>
      <w:r w:rsidRPr="0077664D">
        <w:t>https://www.dcr.virginia.gov/soil-and-water/perennial-streams</w:t>
      </w:r>
      <w:r>
        <w:t>.</w:t>
      </w:r>
    </w:p>
    <w:p w14:paraId="73686B2A" w14:textId="77777777" w:rsidR="00C603A8" w:rsidRDefault="00C603A8" w:rsidP="00EB3333">
      <w:pPr>
        <w:tabs>
          <w:tab w:val="left" w:pos="8910"/>
        </w:tabs>
      </w:pPr>
    </w:p>
    <w:p w14:paraId="2C7FFE3B" w14:textId="77777777" w:rsidR="00C603A8" w:rsidRDefault="00C603A8" w:rsidP="00EB3333">
      <w:pPr>
        <w:tabs>
          <w:tab w:val="left" w:pos="8910"/>
        </w:tabs>
      </w:pPr>
    </w:p>
    <w:p w14:paraId="78B9EACA" w14:textId="77777777" w:rsidR="00412E57" w:rsidRDefault="00412E57" w:rsidP="00EB3333">
      <w:pPr>
        <w:tabs>
          <w:tab w:val="left" w:pos="8910"/>
        </w:tabs>
        <w:ind w:left="2160" w:right="2310"/>
      </w:pPr>
    </w:p>
    <w:p w14:paraId="208552A7" w14:textId="77777777" w:rsidR="00412E57" w:rsidRPr="00412E57" w:rsidRDefault="00412E57" w:rsidP="00EB3333">
      <w:pPr>
        <w:tabs>
          <w:tab w:val="left" w:pos="8910"/>
        </w:tabs>
        <w:ind w:left="2160" w:right="2310"/>
      </w:pPr>
    </w:p>
    <w:p w14:paraId="635CE8ED" w14:textId="77777777" w:rsidR="00722FA4" w:rsidRPr="00722FA4" w:rsidRDefault="00722FA4" w:rsidP="00EB3333">
      <w:pPr>
        <w:tabs>
          <w:tab w:val="left" w:pos="8910"/>
        </w:tabs>
        <w:ind w:left="2160" w:right="2310"/>
      </w:pPr>
    </w:p>
    <w:p w14:paraId="3F930246" w14:textId="77777777" w:rsidR="00722FA4" w:rsidRDefault="00722FA4" w:rsidP="00EB3333">
      <w:pPr>
        <w:tabs>
          <w:tab w:val="left" w:pos="8910"/>
        </w:tabs>
        <w:ind w:left="2160"/>
        <w:rPr>
          <w:b/>
          <w:bCs/>
        </w:rPr>
      </w:pPr>
    </w:p>
    <w:p w14:paraId="440E0016" w14:textId="77777777" w:rsidR="00722FA4" w:rsidRDefault="00722FA4" w:rsidP="00EB3333">
      <w:pPr>
        <w:tabs>
          <w:tab w:val="left" w:pos="8910"/>
        </w:tabs>
        <w:jc w:val="center"/>
      </w:pPr>
    </w:p>
    <w:p w14:paraId="4B10B97A" w14:textId="1CA47914" w:rsidR="000872F4" w:rsidRDefault="000872F4" w:rsidP="00EB3333">
      <w:pPr>
        <w:tabs>
          <w:tab w:val="left" w:pos="8910"/>
        </w:tabs>
        <w:jc w:val="center"/>
      </w:pPr>
    </w:p>
    <w:p w14:paraId="0D199913" w14:textId="77777777" w:rsidR="000872F4" w:rsidRDefault="000872F4" w:rsidP="00EB3333">
      <w:pPr>
        <w:tabs>
          <w:tab w:val="left" w:pos="8910"/>
        </w:tabs>
      </w:pPr>
    </w:p>
    <w:p w14:paraId="16C7DEB2" w14:textId="77777777" w:rsidR="000872F4" w:rsidRDefault="000872F4" w:rsidP="00EB3333">
      <w:pPr>
        <w:tabs>
          <w:tab w:val="left" w:pos="8910"/>
        </w:tabs>
      </w:pPr>
    </w:p>
    <w:p w14:paraId="1660A25C" w14:textId="49F6B196" w:rsidR="00C603A8" w:rsidRDefault="00D4694F" w:rsidP="00EB3333">
      <w:pPr>
        <w:tabs>
          <w:tab w:val="left" w:pos="8910"/>
        </w:tabs>
      </w:pPr>
      <w:r>
        <w:rPr>
          <w:i/>
          <w:iCs/>
        </w:rPr>
        <w:lastRenderedPageBreak/>
        <w:t>Actions related to Resource Management Plan Program</w:t>
      </w:r>
    </w:p>
    <w:p w14:paraId="7ACD28A1" w14:textId="77777777" w:rsidR="00D4694F" w:rsidRDefault="00D4694F" w:rsidP="00EB3333">
      <w:pPr>
        <w:tabs>
          <w:tab w:val="left" w:pos="8910"/>
        </w:tabs>
      </w:pPr>
    </w:p>
    <w:p w14:paraId="33E96115" w14:textId="5308834E" w:rsidR="00D4694F" w:rsidRDefault="00542144" w:rsidP="00EB3333">
      <w:pPr>
        <w:tabs>
          <w:tab w:val="left" w:pos="8910"/>
        </w:tabs>
      </w:pPr>
      <w:r>
        <w:rPr>
          <w:u w:val="single"/>
        </w:rPr>
        <w:t>Update on District Program Reviews</w:t>
      </w:r>
      <w:r>
        <w:rPr>
          <w:i/>
          <w:iCs/>
        </w:rPr>
        <w:t xml:space="preserve"> – Christine Watlington Jones</w:t>
      </w:r>
    </w:p>
    <w:p w14:paraId="52914278" w14:textId="77777777" w:rsidR="00542144" w:rsidRDefault="00542144" w:rsidP="00EB3333">
      <w:pPr>
        <w:tabs>
          <w:tab w:val="left" w:pos="8910"/>
        </w:tabs>
      </w:pPr>
    </w:p>
    <w:p w14:paraId="589C8C2A" w14:textId="5797BC0C" w:rsidR="00542144" w:rsidRPr="000C73B6" w:rsidRDefault="00542144" w:rsidP="00EB3333">
      <w:pPr>
        <w:tabs>
          <w:tab w:val="left" w:pos="8910"/>
        </w:tabs>
        <w:ind w:right="780"/>
        <w:rPr>
          <w:rFonts w:cstheme="minorHAnsi"/>
          <w:iCs/>
        </w:rPr>
      </w:pPr>
      <w:r w:rsidRPr="000C73B6">
        <w:rPr>
          <w:rFonts w:cstheme="minorHAnsi"/>
          <w:iCs/>
        </w:rPr>
        <w:t>Ms. Watlington Jones advised that the RMP Program regulations (4VAC50-70-130) require that the programs are reviewed every five years.  Programs are reviewed for general program administration, plan review inspections, and compliance inspections.</w:t>
      </w:r>
    </w:p>
    <w:p w14:paraId="2D7A8EDF" w14:textId="77777777" w:rsidR="00542144" w:rsidRPr="000C73B6" w:rsidRDefault="00542144" w:rsidP="00EB3333">
      <w:pPr>
        <w:tabs>
          <w:tab w:val="left" w:pos="8910"/>
        </w:tabs>
        <w:ind w:right="780"/>
        <w:rPr>
          <w:rFonts w:cstheme="minorHAnsi"/>
          <w:iCs/>
        </w:rPr>
      </w:pPr>
    </w:p>
    <w:p w14:paraId="78CDC9C4" w14:textId="2CAE278D" w:rsidR="00542144" w:rsidRPr="000C73B6" w:rsidRDefault="00542144" w:rsidP="00EB3333">
      <w:pPr>
        <w:tabs>
          <w:tab w:val="left" w:pos="8910"/>
        </w:tabs>
        <w:ind w:right="780"/>
        <w:rPr>
          <w:rFonts w:cstheme="minorHAnsi"/>
          <w:iCs/>
        </w:rPr>
      </w:pPr>
      <w:r w:rsidRPr="000C73B6">
        <w:rPr>
          <w:rFonts w:cstheme="minorHAnsi"/>
          <w:iCs/>
        </w:rPr>
        <w:t>The Districts reviewed this year were:</w:t>
      </w:r>
    </w:p>
    <w:p w14:paraId="3F93439E" w14:textId="77777777" w:rsidR="00542144" w:rsidRPr="000C73B6" w:rsidRDefault="00542144" w:rsidP="00EB3333">
      <w:pPr>
        <w:tabs>
          <w:tab w:val="left" w:pos="8910"/>
        </w:tabs>
        <w:ind w:right="780"/>
        <w:rPr>
          <w:rFonts w:cstheme="minorHAnsi"/>
          <w:iCs/>
        </w:rPr>
      </w:pPr>
    </w:p>
    <w:p w14:paraId="5250AF35" w14:textId="77777777" w:rsidR="00542144" w:rsidRPr="000C73B6" w:rsidRDefault="00542144" w:rsidP="00EB3333">
      <w:pPr>
        <w:pStyle w:val="ListParagraph"/>
        <w:numPr>
          <w:ilvl w:val="0"/>
          <w:numId w:val="15"/>
        </w:numPr>
        <w:tabs>
          <w:tab w:val="left" w:pos="8910"/>
        </w:tabs>
        <w:spacing w:after="0" w:line="240" w:lineRule="auto"/>
        <w:contextualSpacing w:val="0"/>
        <w:rPr>
          <w:iCs/>
        </w:rPr>
      </w:pPr>
      <w:r w:rsidRPr="000C73B6">
        <w:rPr>
          <w:iCs/>
        </w:rPr>
        <w:t>Chowan Basin</w:t>
      </w:r>
    </w:p>
    <w:p w14:paraId="7C5E6C7A" w14:textId="77777777" w:rsidR="00542144" w:rsidRPr="000C73B6" w:rsidRDefault="00542144" w:rsidP="00EB3333">
      <w:pPr>
        <w:pStyle w:val="ListParagraph"/>
        <w:numPr>
          <w:ilvl w:val="1"/>
          <w:numId w:val="15"/>
        </w:numPr>
        <w:tabs>
          <w:tab w:val="left" w:pos="8910"/>
        </w:tabs>
        <w:spacing w:after="0" w:line="240" w:lineRule="auto"/>
        <w:contextualSpacing w:val="0"/>
        <w:rPr>
          <w:iCs/>
        </w:rPr>
      </w:pPr>
      <w:r w:rsidRPr="000C73B6">
        <w:rPr>
          <w:iCs/>
        </w:rPr>
        <w:t>The District was found to have reviewed these RMPS in a timely matter and provided helpful feedback to the RMP developer to facilitate the approval of these RMPs. The Department has several suggestions for documenting the review and certification process, which have been shared with the District.</w:t>
      </w:r>
    </w:p>
    <w:p w14:paraId="4D74778F" w14:textId="77777777" w:rsidR="00542144" w:rsidRPr="000C73B6" w:rsidRDefault="00542144" w:rsidP="00EB3333">
      <w:pPr>
        <w:tabs>
          <w:tab w:val="left" w:pos="8910"/>
        </w:tabs>
        <w:rPr>
          <w:iCs/>
        </w:rPr>
      </w:pPr>
    </w:p>
    <w:p w14:paraId="081B90E1" w14:textId="77777777" w:rsidR="00542144" w:rsidRPr="000C73B6" w:rsidRDefault="00542144" w:rsidP="00EB3333">
      <w:pPr>
        <w:pStyle w:val="ListParagraph"/>
        <w:numPr>
          <w:ilvl w:val="0"/>
          <w:numId w:val="15"/>
        </w:numPr>
        <w:tabs>
          <w:tab w:val="left" w:pos="8910"/>
        </w:tabs>
        <w:spacing w:after="0" w:line="240" w:lineRule="auto"/>
        <w:contextualSpacing w:val="0"/>
        <w:rPr>
          <w:iCs/>
        </w:rPr>
      </w:pPr>
      <w:r w:rsidRPr="000C73B6">
        <w:rPr>
          <w:iCs/>
        </w:rPr>
        <w:t>Lake County</w:t>
      </w:r>
    </w:p>
    <w:p w14:paraId="2491B8BE" w14:textId="77777777" w:rsidR="00542144" w:rsidRPr="000C73B6" w:rsidRDefault="00542144" w:rsidP="00EB3333">
      <w:pPr>
        <w:pStyle w:val="ListParagraph"/>
        <w:numPr>
          <w:ilvl w:val="1"/>
          <w:numId w:val="15"/>
        </w:numPr>
        <w:tabs>
          <w:tab w:val="left" w:pos="8910"/>
        </w:tabs>
        <w:spacing w:after="0" w:line="240" w:lineRule="auto"/>
        <w:contextualSpacing w:val="0"/>
        <w:rPr>
          <w:iCs/>
        </w:rPr>
      </w:pPr>
      <w:r w:rsidRPr="000C73B6">
        <w:rPr>
          <w:iCs/>
        </w:rPr>
        <w:t>Received all possible points</w:t>
      </w:r>
    </w:p>
    <w:p w14:paraId="056922ED" w14:textId="77777777" w:rsidR="00542144" w:rsidRPr="000C73B6" w:rsidRDefault="00542144" w:rsidP="00EB3333">
      <w:pPr>
        <w:pStyle w:val="ListParagraph"/>
        <w:numPr>
          <w:ilvl w:val="1"/>
          <w:numId w:val="15"/>
        </w:numPr>
        <w:tabs>
          <w:tab w:val="left" w:pos="8910"/>
        </w:tabs>
        <w:spacing w:after="0" w:line="240" w:lineRule="auto"/>
        <w:contextualSpacing w:val="0"/>
        <w:rPr>
          <w:iCs/>
        </w:rPr>
      </w:pPr>
      <w:r w:rsidRPr="000C73B6">
        <w:rPr>
          <w:iCs/>
        </w:rPr>
        <w:t>The Department finds that the Lake Country TRC and Board conducted RMP review duties in accordance with regulations and in accordance with guidance provided to them by the Department. The District is commended for reviewing these RMPs in a timely manner and providing helpful feedback to the RMP developer to facilitate the approval of these RMPs</w:t>
      </w:r>
    </w:p>
    <w:p w14:paraId="5CC784FB" w14:textId="77777777" w:rsidR="00542144" w:rsidRPr="000C73B6" w:rsidRDefault="00542144" w:rsidP="00EB3333">
      <w:pPr>
        <w:tabs>
          <w:tab w:val="left" w:pos="8910"/>
        </w:tabs>
        <w:rPr>
          <w:iCs/>
        </w:rPr>
      </w:pPr>
    </w:p>
    <w:p w14:paraId="6D45846C" w14:textId="77777777" w:rsidR="00542144" w:rsidRPr="000C73B6" w:rsidRDefault="00542144" w:rsidP="00EB3333">
      <w:pPr>
        <w:pStyle w:val="ListParagraph"/>
        <w:numPr>
          <w:ilvl w:val="0"/>
          <w:numId w:val="15"/>
        </w:numPr>
        <w:tabs>
          <w:tab w:val="left" w:pos="8910"/>
        </w:tabs>
        <w:spacing w:after="0" w:line="240" w:lineRule="auto"/>
        <w:contextualSpacing w:val="0"/>
        <w:rPr>
          <w:iCs/>
        </w:rPr>
      </w:pPr>
      <w:r w:rsidRPr="000C73B6">
        <w:rPr>
          <w:iCs/>
        </w:rPr>
        <w:t>Natural Bridge</w:t>
      </w:r>
    </w:p>
    <w:p w14:paraId="1EF60B03" w14:textId="77777777" w:rsidR="00542144" w:rsidRPr="000C73B6" w:rsidRDefault="00542144" w:rsidP="00EB3333">
      <w:pPr>
        <w:pStyle w:val="ListParagraph"/>
        <w:numPr>
          <w:ilvl w:val="1"/>
          <w:numId w:val="15"/>
        </w:numPr>
        <w:tabs>
          <w:tab w:val="left" w:pos="8910"/>
        </w:tabs>
        <w:spacing w:after="0" w:line="240" w:lineRule="auto"/>
        <w:contextualSpacing w:val="0"/>
        <w:rPr>
          <w:iCs/>
        </w:rPr>
      </w:pPr>
      <w:r w:rsidRPr="000C73B6">
        <w:rPr>
          <w:iCs/>
        </w:rPr>
        <w:t>The Department finds that the Natural Bridge TRC and Board conducted RMP review duties in accordance with regulations and in accordance with guidance provided to them by the Department. The Department has provided recommendations to the District that would strengthen the oversight and administration of this critical program.</w:t>
      </w:r>
    </w:p>
    <w:p w14:paraId="60113B98" w14:textId="77777777" w:rsidR="00542144" w:rsidRPr="000C73B6" w:rsidRDefault="00542144" w:rsidP="00EB3333">
      <w:pPr>
        <w:tabs>
          <w:tab w:val="left" w:pos="8910"/>
        </w:tabs>
        <w:rPr>
          <w:iCs/>
        </w:rPr>
      </w:pPr>
    </w:p>
    <w:p w14:paraId="10281754" w14:textId="77777777" w:rsidR="00542144" w:rsidRPr="000C73B6" w:rsidRDefault="00542144" w:rsidP="00EB3333">
      <w:pPr>
        <w:pStyle w:val="ListParagraph"/>
        <w:numPr>
          <w:ilvl w:val="0"/>
          <w:numId w:val="15"/>
        </w:numPr>
        <w:tabs>
          <w:tab w:val="left" w:pos="8910"/>
        </w:tabs>
        <w:spacing w:after="0" w:line="240" w:lineRule="auto"/>
        <w:contextualSpacing w:val="0"/>
        <w:rPr>
          <w:iCs/>
        </w:rPr>
      </w:pPr>
      <w:r w:rsidRPr="000C73B6">
        <w:rPr>
          <w:iCs/>
        </w:rPr>
        <w:t>Peanut</w:t>
      </w:r>
    </w:p>
    <w:p w14:paraId="6D13B493" w14:textId="77777777" w:rsidR="00542144" w:rsidRPr="000C73B6" w:rsidRDefault="00542144" w:rsidP="00EB3333">
      <w:pPr>
        <w:pStyle w:val="ListParagraph"/>
        <w:numPr>
          <w:ilvl w:val="1"/>
          <w:numId w:val="15"/>
        </w:numPr>
        <w:tabs>
          <w:tab w:val="left" w:pos="8910"/>
        </w:tabs>
        <w:spacing w:after="0" w:line="240" w:lineRule="auto"/>
        <w:contextualSpacing w:val="0"/>
        <w:rPr>
          <w:iCs/>
        </w:rPr>
      </w:pPr>
      <w:r w:rsidRPr="000C73B6">
        <w:rPr>
          <w:iCs/>
        </w:rPr>
        <w:t>Received all possible points</w:t>
      </w:r>
    </w:p>
    <w:p w14:paraId="28035B0C" w14:textId="77777777" w:rsidR="00542144" w:rsidRPr="000C73B6" w:rsidRDefault="00542144" w:rsidP="00EB3333">
      <w:pPr>
        <w:pStyle w:val="ListParagraph"/>
        <w:numPr>
          <w:ilvl w:val="1"/>
          <w:numId w:val="15"/>
        </w:numPr>
        <w:tabs>
          <w:tab w:val="left" w:pos="8910"/>
        </w:tabs>
        <w:spacing w:after="0" w:line="240" w:lineRule="auto"/>
        <w:contextualSpacing w:val="0"/>
        <w:rPr>
          <w:iCs/>
        </w:rPr>
      </w:pPr>
      <w:r w:rsidRPr="000C73B6">
        <w:rPr>
          <w:iCs/>
        </w:rPr>
        <w:t>The Department finds that the Peanut TRC and Board conducted RMP review duties in accordance with regulations and in accordance with guidance provided by the Department. The Department commends the Peanut TRC for thorough attention to detail in the review of the RMP and for providing helpful feedback to the RMP developer to facilitate the approval of these RMPs.</w:t>
      </w:r>
    </w:p>
    <w:p w14:paraId="63D6CE7A" w14:textId="77777777" w:rsidR="00542144" w:rsidRPr="000C73B6" w:rsidRDefault="00542144" w:rsidP="00EB3333">
      <w:pPr>
        <w:tabs>
          <w:tab w:val="left" w:pos="8910"/>
        </w:tabs>
        <w:rPr>
          <w:iCs/>
        </w:rPr>
      </w:pPr>
    </w:p>
    <w:p w14:paraId="42BC0499" w14:textId="77777777" w:rsidR="00542144" w:rsidRPr="000C73B6" w:rsidRDefault="00542144" w:rsidP="00EB3333">
      <w:pPr>
        <w:pStyle w:val="ListParagraph"/>
        <w:numPr>
          <w:ilvl w:val="0"/>
          <w:numId w:val="15"/>
        </w:numPr>
        <w:tabs>
          <w:tab w:val="left" w:pos="8910"/>
        </w:tabs>
        <w:spacing w:after="0" w:line="240" w:lineRule="auto"/>
        <w:contextualSpacing w:val="0"/>
        <w:rPr>
          <w:iCs/>
        </w:rPr>
      </w:pPr>
      <w:r w:rsidRPr="000C73B6">
        <w:rPr>
          <w:iCs/>
        </w:rPr>
        <w:t>Robert E. Lee</w:t>
      </w:r>
    </w:p>
    <w:p w14:paraId="42093919" w14:textId="77777777" w:rsidR="00542144" w:rsidRPr="000C73B6" w:rsidRDefault="00542144" w:rsidP="00EB3333">
      <w:pPr>
        <w:pStyle w:val="ListParagraph"/>
        <w:numPr>
          <w:ilvl w:val="1"/>
          <w:numId w:val="15"/>
        </w:numPr>
        <w:tabs>
          <w:tab w:val="left" w:pos="8910"/>
        </w:tabs>
        <w:spacing w:after="0" w:line="240" w:lineRule="auto"/>
        <w:contextualSpacing w:val="0"/>
        <w:rPr>
          <w:iCs/>
        </w:rPr>
      </w:pPr>
      <w:r w:rsidRPr="000C73B6">
        <w:rPr>
          <w:iCs/>
        </w:rPr>
        <w:t>Received all possible points</w:t>
      </w:r>
    </w:p>
    <w:p w14:paraId="76E053EA" w14:textId="77777777" w:rsidR="00542144" w:rsidRPr="000C73B6" w:rsidRDefault="00542144" w:rsidP="00EB3333">
      <w:pPr>
        <w:pStyle w:val="ListParagraph"/>
        <w:numPr>
          <w:ilvl w:val="1"/>
          <w:numId w:val="15"/>
        </w:numPr>
        <w:tabs>
          <w:tab w:val="left" w:pos="8910"/>
        </w:tabs>
        <w:spacing w:after="0" w:line="240" w:lineRule="auto"/>
        <w:contextualSpacing w:val="0"/>
        <w:rPr>
          <w:iCs/>
        </w:rPr>
      </w:pPr>
      <w:r w:rsidRPr="000C73B6">
        <w:rPr>
          <w:iCs/>
        </w:rPr>
        <w:t xml:space="preserve">The Department finds that the Robert E. Lee TRC and Board conducted RMP review duties in accordance with regulations and with guidance provided by the Department. The Department has provided recommendations to the District that would strengthen the oversight and administration of this critical program. The District was found to have reviewed these RMPs in a timely manner and </w:t>
      </w:r>
    </w:p>
    <w:p w14:paraId="17001E10" w14:textId="77777777" w:rsidR="00542144" w:rsidRPr="000C73B6" w:rsidRDefault="00542144" w:rsidP="00EB3333">
      <w:pPr>
        <w:tabs>
          <w:tab w:val="left" w:pos="8910"/>
        </w:tabs>
        <w:rPr>
          <w:iCs/>
        </w:rPr>
      </w:pPr>
    </w:p>
    <w:p w14:paraId="7A8E0E92" w14:textId="77777777" w:rsidR="00542144" w:rsidRPr="000C73B6" w:rsidRDefault="00542144" w:rsidP="00EB3333">
      <w:pPr>
        <w:pStyle w:val="ListParagraph"/>
        <w:numPr>
          <w:ilvl w:val="0"/>
          <w:numId w:val="15"/>
        </w:numPr>
        <w:tabs>
          <w:tab w:val="left" w:pos="8910"/>
        </w:tabs>
        <w:spacing w:after="0" w:line="240" w:lineRule="auto"/>
        <w:contextualSpacing w:val="0"/>
        <w:rPr>
          <w:iCs/>
        </w:rPr>
      </w:pPr>
      <w:r w:rsidRPr="000C73B6">
        <w:rPr>
          <w:iCs/>
        </w:rPr>
        <w:t xml:space="preserve">Southside </w:t>
      </w:r>
    </w:p>
    <w:p w14:paraId="36D1F12C" w14:textId="77777777" w:rsidR="00542144" w:rsidRPr="000C73B6" w:rsidRDefault="00542144" w:rsidP="00EB3333">
      <w:pPr>
        <w:pStyle w:val="ListParagraph"/>
        <w:numPr>
          <w:ilvl w:val="1"/>
          <w:numId w:val="15"/>
        </w:numPr>
        <w:tabs>
          <w:tab w:val="left" w:pos="8910"/>
        </w:tabs>
        <w:spacing w:after="0" w:line="240" w:lineRule="auto"/>
        <w:contextualSpacing w:val="0"/>
        <w:rPr>
          <w:iCs/>
        </w:rPr>
      </w:pPr>
      <w:r w:rsidRPr="000C73B6">
        <w:rPr>
          <w:iCs/>
        </w:rPr>
        <w:t>Received all possible points</w:t>
      </w:r>
    </w:p>
    <w:p w14:paraId="2F1E01D2" w14:textId="77777777" w:rsidR="00542144" w:rsidRPr="000C73B6" w:rsidRDefault="00542144" w:rsidP="00EB3333">
      <w:pPr>
        <w:pStyle w:val="ListParagraph"/>
        <w:numPr>
          <w:ilvl w:val="1"/>
          <w:numId w:val="15"/>
        </w:numPr>
        <w:tabs>
          <w:tab w:val="left" w:pos="8910"/>
        </w:tabs>
        <w:spacing w:after="0" w:line="240" w:lineRule="auto"/>
        <w:contextualSpacing w:val="0"/>
        <w:rPr>
          <w:rFonts w:cstheme="minorHAnsi"/>
          <w:iCs/>
        </w:rPr>
      </w:pPr>
      <w:r w:rsidRPr="000C73B6">
        <w:rPr>
          <w:iCs/>
        </w:rPr>
        <w:lastRenderedPageBreak/>
        <w:t xml:space="preserve">The Department finds that the Southside TRC and Board conducted RMP review duties in accordance with regulations and in accordance with advice provided by the Department. The Department commends the Southside TRC for thorough attention to detail in the review of the RMP and for providing helpful feedback to the RMP developer to facilitate the approval of these RMPs. </w:t>
      </w:r>
    </w:p>
    <w:p w14:paraId="2D38B127" w14:textId="77777777" w:rsidR="00542144" w:rsidRPr="000C73B6" w:rsidRDefault="00542144" w:rsidP="00EB3333">
      <w:pPr>
        <w:tabs>
          <w:tab w:val="left" w:pos="8910"/>
        </w:tabs>
        <w:rPr>
          <w:rFonts w:cstheme="minorHAnsi"/>
          <w:iCs/>
        </w:rPr>
      </w:pPr>
    </w:p>
    <w:p w14:paraId="5C6D1C30" w14:textId="4A192B24" w:rsidR="00542144" w:rsidRPr="000C73B6" w:rsidRDefault="00542144" w:rsidP="00EB3333">
      <w:pPr>
        <w:pStyle w:val="ListParagraph"/>
        <w:numPr>
          <w:ilvl w:val="0"/>
          <w:numId w:val="16"/>
        </w:numPr>
        <w:tabs>
          <w:tab w:val="left" w:pos="8910"/>
        </w:tabs>
        <w:spacing w:after="0" w:line="240" w:lineRule="auto"/>
        <w:contextualSpacing w:val="0"/>
        <w:rPr>
          <w:rFonts w:cstheme="minorHAnsi"/>
          <w:iCs/>
        </w:rPr>
      </w:pPr>
      <w:r w:rsidRPr="000C73B6">
        <w:rPr>
          <w:rFonts w:cstheme="minorHAnsi"/>
          <w:iCs/>
        </w:rPr>
        <w:t xml:space="preserve">The Department is developing a mechanism to flag RMPs that </w:t>
      </w:r>
      <w:proofErr w:type="gramStart"/>
      <w:r w:rsidRPr="000C73B6">
        <w:rPr>
          <w:rFonts w:cstheme="minorHAnsi"/>
          <w:iCs/>
        </w:rPr>
        <w:t>are in need of</w:t>
      </w:r>
      <w:proofErr w:type="gramEnd"/>
      <w:r w:rsidRPr="000C73B6">
        <w:rPr>
          <w:rFonts w:cstheme="minorHAnsi"/>
          <w:iCs/>
        </w:rPr>
        <w:t xml:space="preserve"> a compliance inspection to assist Districts in administering this Program. The Department will also </w:t>
      </w:r>
      <w:r w:rsidR="00086C95" w:rsidRPr="000C73B6">
        <w:rPr>
          <w:rFonts w:cstheme="minorHAnsi"/>
          <w:iCs/>
        </w:rPr>
        <w:t>be developing</w:t>
      </w:r>
      <w:r w:rsidRPr="000C73B6">
        <w:rPr>
          <w:rFonts w:cstheme="minorHAnsi"/>
          <w:iCs/>
        </w:rPr>
        <w:t xml:space="preserve"> template motions related to the approval of RMPs and the approval of BMPs within RMPs, as there seems to be confusion regarding the language in these motions. </w:t>
      </w:r>
    </w:p>
    <w:p w14:paraId="0DF2180F" w14:textId="77777777" w:rsidR="00542144" w:rsidRDefault="00542144" w:rsidP="00EB3333">
      <w:pPr>
        <w:tabs>
          <w:tab w:val="left" w:pos="8910"/>
        </w:tabs>
        <w:rPr>
          <w:rFonts w:cstheme="minorHAnsi"/>
          <w:iCs/>
        </w:rPr>
      </w:pPr>
    </w:p>
    <w:p w14:paraId="306A3EE3" w14:textId="2366AF32" w:rsidR="00542144" w:rsidRPr="00542144" w:rsidRDefault="00542144" w:rsidP="00EB3333">
      <w:pPr>
        <w:tabs>
          <w:tab w:val="left" w:pos="8910"/>
        </w:tabs>
        <w:rPr>
          <w:rFonts w:cstheme="minorHAnsi"/>
          <w:iCs/>
          <w:u w:val="single"/>
        </w:rPr>
      </w:pPr>
      <w:r w:rsidRPr="00542144">
        <w:rPr>
          <w:rFonts w:cstheme="minorHAnsi"/>
          <w:iCs/>
          <w:u w:val="single"/>
        </w:rPr>
        <w:t>BOARD ACTION</w:t>
      </w:r>
    </w:p>
    <w:p w14:paraId="280F2218" w14:textId="77777777" w:rsidR="00F01E43" w:rsidRDefault="00F01E43" w:rsidP="00EB3333">
      <w:pPr>
        <w:tabs>
          <w:tab w:val="left" w:pos="8910"/>
        </w:tabs>
      </w:pPr>
    </w:p>
    <w:p w14:paraId="1F9BB656" w14:textId="0396E053" w:rsidR="00542144" w:rsidRDefault="00542144" w:rsidP="00EB3333">
      <w:pPr>
        <w:tabs>
          <w:tab w:val="left" w:pos="8910"/>
        </w:tabs>
      </w:pPr>
      <w:r>
        <w:t xml:space="preserve">Mr. Ford moved that the Virginia Soil and Water Conservation Board accept the report and approve Department recommendations concerning the RMP programs reviewed.  Mr. Wilson </w:t>
      </w:r>
      <w:r w:rsidR="00F358E8">
        <w:t>seconded,</w:t>
      </w:r>
      <w:r>
        <w:t xml:space="preserve"> and the motion carried.</w:t>
      </w:r>
    </w:p>
    <w:p w14:paraId="4A7E3011" w14:textId="77777777" w:rsidR="00542144" w:rsidRDefault="00542144" w:rsidP="00EB3333">
      <w:pPr>
        <w:tabs>
          <w:tab w:val="left" w:pos="8910"/>
        </w:tabs>
      </w:pPr>
    </w:p>
    <w:p w14:paraId="313B92E2" w14:textId="7359CBB0" w:rsidR="00542144" w:rsidRPr="00542144" w:rsidRDefault="00542144" w:rsidP="00EB3333">
      <w:pPr>
        <w:tabs>
          <w:tab w:val="left" w:pos="8910"/>
        </w:tabs>
      </w:pPr>
      <w:r w:rsidRPr="00542144">
        <w:rPr>
          <w:u w:val="single"/>
        </w:rPr>
        <w:t>Highlights from Annual Report</w:t>
      </w:r>
      <w:r w:rsidRPr="00542144">
        <w:t xml:space="preserve"> </w:t>
      </w:r>
      <w:r>
        <w:t>–</w:t>
      </w:r>
      <w:r w:rsidRPr="00542144">
        <w:t xml:space="preserve"> </w:t>
      </w:r>
      <w:r w:rsidRPr="00542144">
        <w:rPr>
          <w:i/>
          <w:iCs/>
        </w:rPr>
        <w:t>Christine Watlington Jones</w:t>
      </w:r>
    </w:p>
    <w:p w14:paraId="45895EDA" w14:textId="77777777" w:rsidR="00F01E43" w:rsidRDefault="00F01E43" w:rsidP="00EB3333">
      <w:pPr>
        <w:tabs>
          <w:tab w:val="left" w:pos="8910"/>
        </w:tabs>
      </w:pPr>
    </w:p>
    <w:p w14:paraId="20E006C2" w14:textId="7A4672A5" w:rsidR="00542144" w:rsidRDefault="007531DD" w:rsidP="00EB3333">
      <w:pPr>
        <w:tabs>
          <w:tab w:val="left" w:pos="8910"/>
        </w:tabs>
      </w:pPr>
      <w:r>
        <w:t>Ms. Watlington Jones noted the following from the annual report:</w:t>
      </w:r>
    </w:p>
    <w:p w14:paraId="1FD7340E" w14:textId="77777777" w:rsidR="007531DD" w:rsidRDefault="007531DD" w:rsidP="00EB3333">
      <w:pPr>
        <w:tabs>
          <w:tab w:val="left" w:pos="8910"/>
        </w:tabs>
      </w:pPr>
    </w:p>
    <w:p w14:paraId="2FF26FF1" w14:textId="77777777" w:rsidR="007531DD" w:rsidRPr="000C73B6" w:rsidRDefault="007531DD" w:rsidP="00EB3333">
      <w:pPr>
        <w:pStyle w:val="ListParagraph"/>
        <w:numPr>
          <w:ilvl w:val="0"/>
          <w:numId w:val="17"/>
        </w:numPr>
        <w:tabs>
          <w:tab w:val="left" w:pos="8910"/>
        </w:tabs>
        <w:spacing w:after="0" w:line="240" w:lineRule="auto"/>
        <w:contextualSpacing w:val="0"/>
        <w:rPr>
          <w:iCs/>
        </w:rPr>
      </w:pPr>
      <w:r w:rsidRPr="000C73B6">
        <w:rPr>
          <w:iCs/>
        </w:rPr>
        <w:t>RMP: A comprehensive farming plan that uses proven agricultural best management practices to ensure a farm is meeting a high conservation standard.</w:t>
      </w:r>
    </w:p>
    <w:p w14:paraId="02BD485F" w14:textId="77777777" w:rsidR="007531DD" w:rsidRPr="000C73B6" w:rsidRDefault="007531DD" w:rsidP="00EB3333">
      <w:pPr>
        <w:pStyle w:val="ListParagraph"/>
        <w:numPr>
          <w:ilvl w:val="0"/>
          <w:numId w:val="17"/>
        </w:numPr>
        <w:tabs>
          <w:tab w:val="left" w:pos="8910"/>
        </w:tabs>
        <w:spacing w:after="0" w:line="240" w:lineRule="auto"/>
        <w:contextualSpacing w:val="0"/>
        <w:rPr>
          <w:iCs/>
        </w:rPr>
      </w:pPr>
      <w:r w:rsidRPr="000C73B6">
        <w:rPr>
          <w:iCs/>
        </w:rPr>
        <w:t>Program results</w:t>
      </w:r>
    </w:p>
    <w:p w14:paraId="328E137E" w14:textId="77777777" w:rsidR="007531DD" w:rsidRPr="000C73B6" w:rsidRDefault="007531DD" w:rsidP="00EB3333">
      <w:pPr>
        <w:pStyle w:val="ListParagraph"/>
        <w:numPr>
          <w:ilvl w:val="1"/>
          <w:numId w:val="17"/>
        </w:numPr>
        <w:tabs>
          <w:tab w:val="left" w:pos="8910"/>
        </w:tabs>
        <w:spacing w:after="0" w:line="240" w:lineRule="auto"/>
        <w:contextualSpacing w:val="0"/>
        <w:rPr>
          <w:iCs/>
        </w:rPr>
      </w:pPr>
      <w:r w:rsidRPr="000C73B6">
        <w:rPr>
          <w:iCs/>
        </w:rPr>
        <w:t>643 RMPs across the state totaling 144, 720 acres</w:t>
      </w:r>
    </w:p>
    <w:p w14:paraId="0F8E9E59" w14:textId="77777777" w:rsidR="007531DD" w:rsidRPr="000C73B6" w:rsidRDefault="007531DD" w:rsidP="00EB3333">
      <w:pPr>
        <w:pStyle w:val="ListParagraph"/>
        <w:numPr>
          <w:ilvl w:val="0"/>
          <w:numId w:val="17"/>
        </w:numPr>
        <w:tabs>
          <w:tab w:val="left" w:pos="8910"/>
        </w:tabs>
        <w:spacing w:after="0" w:line="240" w:lineRule="auto"/>
        <w:contextualSpacing w:val="0"/>
        <w:rPr>
          <w:iCs/>
        </w:rPr>
      </w:pPr>
      <w:r w:rsidRPr="000C73B6">
        <w:rPr>
          <w:iCs/>
        </w:rPr>
        <w:t>Highlights from the last year</w:t>
      </w:r>
    </w:p>
    <w:p w14:paraId="6D5D7114" w14:textId="77777777" w:rsidR="007531DD" w:rsidRPr="000C73B6" w:rsidRDefault="007531DD" w:rsidP="00EB3333">
      <w:pPr>
        <w:pStyle w:val="ListParagraph"/>
        <w:numPr>
          <w:ilvl w:val="1"/>
          <w:numId w:val="17"/>
        </w:numPr>
        <w:tabs>
          <w:tab w:val="left" w:pos="8910"/>
        </w:tabs>
        <w:spacing w:after="0" w:line="240" w:lineRule="auto"/>
        <w:contextualSpacing w:val="0"/>
        <w:rPr>
          <w:iCs/>
          <w:highlight w:val="white"/>
        </w:rPr>
      </w:pPr>
      <w:r w:rsidRPr="000C73B6">
        <w:rPr>
          <w:iCs/>
          <w:highlight w:val="white"/>
        </w:rPr>
        <w:t>8.25% increase in number or plans written</w:t>
      </w:r>
    </w:p>
    <w:p w14:paraId="34C807AC" w14:textId="77777777" w:rsidR="007531DD" w:rsidRPr="000C73B6" w:rsidRDefault="007531DD" w:rsidP="00EB3333">
      <w:pPr>
        <w:pStyle w:val="ListParagraph"/>
        <w:numPr>
          <w:ilvl w:val="1"/>
          <w:numId w:val="17"/>
        </w:numPr>
        <w:tabs>
          <w:tab w:val="left" w:pos="8910"/>
        </w:tabs>
        <w:spacing w:after="0" w:line="240" w:lineRule="auto"/>
        <w:contextualSpacing w:val="0"/>
        <w:rPr>
          <w:iCs/>
          <w:highlight w:val="white"/>
        </w:rPr>
      </w:pPr>
      <w:r w:rsidRPr="000C73B6">
        <w:rPr>
          <w:iCs/>
          <w:highlight w:val="white"/>
        </w:rPr>
        <w:t>7.4% increase in plans developed within the Chesapeake Bay watershed</w:t>
      </w:r>
    </w:p>
    <w:p w14:paraId="78DB319D" w14:textId="77777777" w:rsidR="007531DD" w:rsidRPr="000C73B6" w:rsidRDefault="007531DD" w:rsidP="00EB3333">
      <w:pPr>
        <w:pStyle w:val="ListParagraph"/>
        <w:numPr>
          <w:ilvl w:val="1"/>
          <w:numId w:val="17"/>
        </w:numPr>
        <w:tabs>
          <w:tab w:val="left" w:pos="8910"/>
        </w:tabs>
        <w:spacing w:after="0" w:line="240" w:lineRule="auto"/>
        <w:contextualSpacing w:val="0"/>
        <w:rPr>
          <w:iCs/>
          <w:highlight w:val="white"/>
        </w:rPr>
      </w:pPr>
      <w:r w:rsidRPr="000C73B6">
        <w:rPr>
          <w:iCs/>
          <w:highlight w:val="white"/>
        </w:rPr>
        <w:t>44% increase in plans developed outside of the Chesapeake Bay watershed</w:t>
      </w:r>
    </w:p>
    <w:p w14:paraId="5096456E" w14:textId="77777777" w:rsidR="007531DD" w:rsidRDefault="007531DD" w:rsidP="00EB3333">
      <w:pPr>
        <w:tabs>
          <w:tab w:val="left" w:pos="8910"/>
        </w:tabs>
      </w:pPr>
    </w:p>
    <w:p w14:paraId="602D0CEA" w14:textId="6D0512B6" w:rsidR="00542144" w:rsidRDefault="007531DD" w:rsidP="00EB3333">
      <w:pPr>
        <w:tabs>
          <w:tab w:val="left" w:pos="8910"/>
        </w:tabs>
      </w:pPr>
      <w:r w:rsidRPr="007531DD">
        <w:rPr>
          <w:u w:val="single"/>
        </w:rPr>
        <w:t>Approval of District program review schedule</w:t>
      </w:r>
      <w:r>
        <w:rPr>
          <w:i/>
          <w:iCs/>
        </w:rPr>
        <w:t xml:space="preserve"> – Christine Watlington Jones</w:t>
      </w:r>
    </w:p>
    <w:p w14:paraId="34A676AD" w14:textId="77777777" w:rsidR="007531DD" w:rsidRDefault="007531DD" w:rsidP="00EB3333">
      <w:pPr>
        <w:tabs>
          <w:tab w:val="left" w:pos="8910"/>
        </w:tabs>
      </w:pPr>
    </w:p>
    <w:p w14:paraId="0029BD56" w14:textId="36F98A67" w:rsidR="007531DD" w:rsidRPr="009A7F61" w:rsidRDefault="009A7F61" w:rsidP="00EB3333">
      <w:pPr>
        <w:tabs>
          <w:tab w:val="left" w:pos="8910"/>
        </w:tabs>
      </w:pPr>
      <w:r w:rsidRPr="009A7F61">
        <w:t>Ms. Watlington Jones presented the District program review schedule for FY2024.</w:t>
      </w:r>
    </w:p>
    <w:p w14:paraId="00AF63EA" w14:textId="77777777" w:rsidR="009A7F61" w:rsidRPr="009A7F61" w:rsidRDefault="009A7F61" w:rsidP="00EB3333">
      <w:pPr>
        <w:tabs>
          <w:tab w:val="left" w:pos="8910"/>
        </w:tabs>
      </w:pPr>
    </w:p>
    <w:p w14:paraId="736EEBF6" w14:textId="337C3194" w:rsidR="009A7F61" w:rsidRPr="009A7F61" w:rsidRDefault="009A7F61" w:rsidP="00EB3333">
      <w:pPr>
        <w:tabs>
          <w:tab w:val="left" w:pos="8910"/>
        </w:tabs>
      </w:pPr>
      <w:r w:rsidRPr="009A7F61">
        <w:t>BOARD ACTION</w:t>
      </w:r>
    </w:p>
    <w:p w14:paraId="543B3FA1" w14:textId="77777777" w:rsidR="009A7F61" w:rsidRPr="009A7F61" w:rsidRDefault="009A7F61" w:rsidP="00EB3333">
      <w:pPr>
        <w:tabs>
          <w:tab w:val="left" w:pos="8910"/>
        </w:tabs>
      </w:pPr>
    </w:p>
    <w:p w14:paraId="63F1D966" w14:textId="6B8ECB21" w:rsidR="009A7F61" w:rsidRDefault="009A7F61" w:rsidP="00EB3333">
      <w:pPr>
        <w:pStyle w:val="Default"/>
        <w:tabs>
          <w:tab w:val="left" w:pos="8910"/>
        </w:tabs>
        <w:rPr>
          <w:sz w:val="22"/>
          <w:szCs w:val="22"/>
        </w:rPr>
      </w:pPr>
      <w:r w:rsidRPr="009A7F61">
        <w:rPr>
          <w:sz w:val="22"/>
          <w:szCs w:val="22"/>
        </w:rPr>
        <w:t xml:space="preserve">Mr. Wilson moved that </w:t>
      </w:r>
      <w:r>
        <w:rPr>
          <w:sz w:val="22"/>
          <w:szCs w:val="22"/>
        </w:rPr>
        <w:t>t</w:t>
      </w:r>
      <w:r w:rsidRPr="009A7F61">
        <w:rPr>
          <w:sz w:val="22"/>
          <w:szCs w:val="22"/>
        </w:rPr>
        <w:t xml:space="preserve">he Virginia Soil and Water Conservation Board approves the following Districts for program reviews as required pursuant to 4VAC50-70-130: </w:t>
      </w:r>
    </w:p>
    <w:p w14:paraId="6C708E57" w14:textId="77777777" w:rsidR="009A7F61" w:rsidRPr="009A7F61" w:rsidRDefault="009A7F61" w:rsidP="00EB3333">
      <w:pPr>
        <w:pStyle w:val="Default"/>
        <w:tabs>
          <w:tab w:val="left" w:pos="8910"/>
        </w:tabs>
        <w:rPr>
          <w:sz w:val="22"/>
          <w:szCs w:val="22"/>
        </w:rPr>
      </w:pPr>
    </w:p>
    <w:p w14:paraId="502E02FC" w14:textId="77777777" w:rsidR="009A7F61" w:rsidRPr="009A7F61" w:rsidRDefault="009A7F61" w:rsidP="00EB3333">
      <w:pPr>
        <w:pStyle w:val="Default"/>
        <w:tabs>
          <w:tab w:val="left" w:pos="8910"/>
        </w:tabs>
        <w:ind w:left="720"/>
        <w:rPr>
          <w:sz w:val="22"/>
          <w:szCs w:val="22"/>
        </w:rPr>
      </w:pPr>
      <w:r w:rsidRPr="009A7F61">
        <w:rPr>
          <w:sz w:val="22"/>
          <w:szCs w:val="22"/>
        </w:rPr>
        <w:t xml:space="preserve">1. Culpeper; </w:t>
      </w:r>
    </w:p>
    <w:p w14:paraId="10354ABA" w14:textId="77777777" w:rsidR="009A7F61" w:rsidRPr="009A7F61" w:rsidRDefault="009A7F61" w:rsidP="00EB3333">
      <w:pPr>
        <w:pStyle w:val="Default"/>
        <w:tabs>
          <w:tab w:val="left" w:pos="8910"/>
        </w:tabs>
        <w:ind w:left="720"/>
        <w:rPr>
          <w:sz w:val="22"/>
          <w:szCs w:val="22"/>
        </w:rPr>
      </w:pPr>
      <w:r w:rsidRPr="009A7F61">
        <w:rPr>
          <w:sz w:val="22"/>
          <w:szCs w:val="22"/>
        </w:rPr>
        <w:t xml:space="preserve">2. Headwaters; </w:t>
      </w:r>
    </w:p>
    <w:p w14:paraId="6780787E" w14:textId="77777777" w:rsidR="009A7F61" w:rsidRPr="009A7F61" w:rsidRDefault="009A7F61" w:rsidP="00EB3333">
      <w:pPr>
        <w:pStyle w:val="Default"/>
        <w:tabs>
          <w:tab w:val="left" w:pos="8910"/>
        </w:tabs>
        <w:ind w:left="720"/>
        <w:rPr>
          <w:sz w:val="22"/>
          <w:szCs w:val="22"/>
        </w:rPr>
      </w:pPr>
      <w:r w:rsidRPr="009A7F61">
        <w:rPr>
          <w:sz w:val="22"/>
          <w:szCs w:val="22"/>
        </w:rPr>
        <w:t xml:space="preserve">3. Peaks of Otter; </w:t>
      </w:r>
    </w:p>
    <w:p w14:paraId="469B5915" w14:textId="77777777" w:rsidR="009A7F61" w:rsidRPr="009A7F61" w:rsidRDefault="009A7F61" w:rsidP="00EB3333">
      <w:pPr>
        <w:pStyle w:val="Default"/>
        <w:tabs>
          <w:tab w:val="left" w:pos="8910"/>
        </w:tabs>
        <w:ind w:left="720"/>
        <w:rPr>
          <w:sz w:val="22"/>
          <w:szCs w:val="22"/>
        </w:rPr>
      </w:pPr>
      <w:r w:rsidRPr="009A7F61">
        <w:rPr>
          <w:sz w:val="22"/>
          <w:szCs w:val="22"/>
        </w:rPr>
        <w:t xml:space="preserve">4. Prince William; and </w:t>
      </w:r>
    </w:p>
    <w:p w14:paraId="50B55644" w14:textId="77777777" w:rsidR="009A7F61" w:rsidRPr="009A7F61" w:rsidRDefault="009A7F61" w:rsidP="00EB3333">
      <w:pPr>
        <w:pStyle w:val="Default"/>
        <w:tabs>
          <w:tab w:val="left" w:pos="8910"/>
        </w:tabs>
        <w:ind w:left="720"/>
        <w:rPr>
          <w:sz w:val="22"/>
          <w:szCs w:val="22"/>
        </w:rPr>
      </w:pPr>
      <w:r w:rsidRPr="009A7F61">
        <w:rPr>
          <w:sz w:val="22"/>
          <w:szCs w:val="22"/>
        </w:rPr>
        <w:t xml:space="preserve">5. Three Rivers. </w:t>
      </w:r>
    </w:p>
    <w:p w14:paraId="57BB4E29" w14:textId="77777777" w:rsidR="009A7F61" w:rsidRDefault="009A7F61" w:rsidP="00EB3333">
      <w:pPr>
        <w:pStyle w:val="Default"/>
        <w:tabs>
          <w:tab w:val="left" w:pos="8910"/>
        </w:tabs>
        <w:rPr>
          <w:sz w:val="22"/>
          <w:szCs w:val="22"/>
        </w:rPr>
      </w:pPr>
    </w:p>
    <w:p w14:paraId="55979217" w14:textId="580DED6F" w:rsidR="009A7F61" w:rsidRDefault="009A7F61" w:rsidP="00EB3333">
      <w:pPr>
        <w:tabs>
          <w:tab w:val="left" w:pos="8910"/>
        </w:tabs>
      </w:pPr>
      <w:r>
        <w:t xml:space="preserve">All program reviews will follow the process presented to the Board by the Department and will utilize the program review forms previously approved by the Board at the September 27, </w:t>
      </w:r>
      <w:r w:rsidR="00086C95">
        <w:t>2018,</w:t>
      </w:r>
      <w:r>
        <w:t xml:space="preserve"> meeting.</w:t>
      </w:r>
    </w:p>
    <w:p w14:paraId="7FCDBE49" w14:textId="77777777" w:rsidR="009A7F61" w:rsidRDefault="009A7F61" w:rsidP="00EB3333">
      <w:pPr>
        <w:tabs>
          <w:tab w:val="left" w:pos="8910"/>
        </w:tabs>
      </w:pPr>
    </w:p>
    <w:p w14:paraId="7FB28FE1" w14:textId="4C3E7825" w:rsidR="009A7F61" w:rsidRDefault="009A7F61" w:rsidP="00EB3333">
      <w:pPr>
        <w:tabs>
          <w:tab w:val="left" w:pos="8910"/>
        </w:tabs>
      </w:pPr>
      <w:r>
        <w:t xml:space="preserve">Ms. Mason </w:t>
      </w:r>
      <w:r w:rsidR="00CA782C">
        <w:t>seconded,</w:t>
      </w:r>
      <w:r>
        <w:t xml:space="preserve"> and the motion carried.</w:t>
      </w:r>
    </w:p>
    <w:p w14:paraId="34B2BFC2" w14:textId="77777777" w:rsidR="007531DD" w:rsidRPr="00CA782C" w:rsidRDefault="007531DD" w:rsidP="00EB3333">
      <w:pPr>
        <w:tabs>
          <w:tab w:val="left" w:pos="8910"/>
        </w:tabs>
      </w:pPr>
    </w:p>
    <w:p w14:paraId="6090C12C" w14:textId="57C30030" w:rsidR="00F01E43" w:rsidRPr="00CA782C" w:rsidRDefault="00F01E43" w:rsidP="00EB3333">
      <w:pPr>
        <w:tabs>
          <w:tab w:val="left" w:pos="8910"/>
        </w:tabs>
        <w:rPr>
          <w:i/>
          <w:iCs/>
        </w:rPr>
      </w:pPr>
      <w:r w:rsidRPr="00CA782C">
        <w:rPr>
          <w:i/>
          <w:iCs/>
        </w:rPr>
        <w:t>Approval of District Director Appointments and Resignations</w:t>
      </w:r>
      <w:r w:rsidR="00542144" w:rsidRPr="00CA782C">
        <w:rPr>
          <w:i/>
          <w:iCs/>
        </w:rPr>
        <w:t xml:space="preserve"> – Christine Watlington Jones</w:t>
      </w:r>
    </w:p>
    <w:p w14:paraId="3139DE62" w14:textId="77777777" w:rsidR="00F01E43" w:rsidRPr="00CA782C" w:rsidRDefault="00F01E43" w:rsidP="00EB3333">
      <w:pPr>
        <w:tabs>
          <w:tab w:val="left" w:pos="8910"/>
        </w:tabs>
      </w:pPr>
    </w:p>
    <w:p w14:paraId="631CB2AA" w14:textId="51A00CAE" w:rsidR="00CA782C" w:rsidRPr="00CA782C" w:rsidRDefault="00CA782C" w:rsidP="00EB3333">
      <w:pPr>
        <w:tabs>
          <w:tab w:val="left" w:pos="8910"/>
        </w:tabs>
      </w:pPr>
      <w:r w:rsidRPr="00CA782C">
        <w:t>Ms. Watlington Jones presented the list of District Director Appointments and Resignations.</w:t>
      </w:r>
    </w:p>
    <w:p w14:paraId="76A37E53" w14:textId="77777777" w:rsidR="00CA782C" w:rsidRPr="00CA782C" w:rsidRDefault="00CA782C" w:rsidP="00EB3333">
      <w:pPr>
        <w:tabs>
          <w:tab w:val="left" w:pos="8910"/>
        </w:tabs>
      </w:pPr>
    </w:p>
    <w:p w14:paraId="723AD5A3" w14:textId="77777777" w:rsidR="00CA782C" w:rsidRPr="00CA782C" w:rsidRDefault="00CA782C" w:rsidP="00EB3333">
      <w:pPr>
        <w:pStyle w:val="Default"/>
        <w:tabs>
          <w:tab w:val="left" w:pos="8910"/>
        </w:tabs>
        <w:rPr>
          <w:i/>
          <w:iCs/>
          <w:sz w:val="22"/>
          <w:szCs w:val="22"/>
        </w:rPr>
      </w:pPr>
      <w:r w:rsidRPr="00CA782C">
        <w:rPr>
          <w:i/>
          <w:iCs/>
          <w:sz w:val="22"/>
          <w:szCs w:val="22"/>
        </w:rPr>
        <w:t xml:space="preserve">Eastern Shore </w:t>
      </w:r>
    </w:p>
    <w:p w14:paraId="5622D203" w14:textId="77777777" w:rsidR="00CA782C" w:rsidRDefault="00CA782C" w:rsidP="00EB3333">
      <w:pPr>
        <w:pStyle w:val="Default"/>
        <w:tabs>
          <w:tab w:val="left" w:pos="8910"/>
        </w:tabs>
        <w:rPr>
          <w:sz w:val="22"/>
          <w:szCs w:val="22"/>
        </w:rPr>
      </w:pPr>
      <w:r w:rsidRPr="00CA782C">
        <w:rPr>
          <w:sz w:val="22"/>
          <w:szCs w:val="22"/>
        </w:rPr>
        <w:t xml:space="preserve">Resignation of Ms. Ursula Deitch, of Northampton County, effective 6/21/2023, Extension Agent appointed director (term of office expires 12/31/2024). </w:t>
      </w:r>
    </w:p>
    <w:p w14:paraId="32D25D84" w14:textId="77777777" w:rsidR="00CA782C" w:rsidRPr="00CA782C" w:rsidRDefault="00CA782C" w:rsidP="00EB3333">
      <w:pPr>
        <w:pStyle w:val="Default"/>
        <w:tabs>
          <w:tab w:val="left" w:pos="8910"/>
        </w:tabs>
        <w:rPr>
          <w:sz w:val="22"/>
          <w:szCs w:val="22"/>
        </w:rPr>
      </w:pPr>
    </w:p>
    <w:p w14:paraId="10DFAA6A" w14:textId="77777777" w:rsidR="00CA782C" w:rsidRPr="00CA782C" w:rsidRDefault="00CA782C" w:rsidP="00EB3333">
      <w:pPr>
        <w:pStyle w:val="Default"/>
        <w:tabs>
          <w:tab w:val="left" w:pos="8910"/>
        </w:tabs>
        <w:rPr>
          <w:i/>
          <w:iCs/>
          <w:sz w:val="22"/>
          <w:szCs w:val="22"/>
        </w:rPr>
      </w:pPr>
      <w:r w:rsidRPr="00CA782C">
        <w:rPr>
          <w:i/>
          <w:iCs/>
          <w:sz w:val="22"/>
          <w:szCs w:val="22"/>
        </w:rPr>
        <w:t xml:space="preserve">Halifax </w:t>
      </w:r>
    </w:p>
    <w:p w14:paraId="6F995881" w14:textId="77777777" w:rsidR="00CA782C" w:rsidRPr="00CA782C" w:rsidRDefault="00CA782C" w:rsidP="00EB3333">
      <w:pPr>
        <w:pStyle w:val="Default"/>
        <w:tabs>
          <w:tab w:val="left" w:pos="8910"/>
        </w:tabs>
        <w:rPr>
          <w:sz w:val="22"/>
          <w:szCs w:val="22"/>
        </w:rPr>
      </w:pPr>
      <w:r w:rsidRPr="00CA782C">
        <w:rPr>
          <w:sz w:val="22"/>
          <w:szCs w:val="22"/>
        </w:rPr>
        <w:t xml:space="preserve">Resignation of Dr. Bobby Hall, of Halifax County, effective 6/30/2023, at-large appointed director (term of office expires 12/31/2026). </w:t>
      </w:r>
    </w:p>
    <w:p w14:paraId="68E54F50" w14:textId="77777777" w:rsidR="00CA782C" w:rsidRDefault="00CA782C" w:rsidP="00EB3333">
      <w:pPr>
        <w:pStyle w:val="Default"/>
        <w:tabs>
          <w:tab w:val="left" w:pos="8910"/>
        </w:tabs>
        <w:rPr>
          <w:sz w:val="22"/>
          <w:szCs w:val="22"/>
        </w:rPr>
      </w:pPr>
      <w:r w:rsidRPr="00CA782C">
        <w:rPr>
          <w:sz w:val="22"/>
          <w:szCs w:val="22"/>
        </w:rPr>
        <w:t xml:space="preserve">Appointment of Mr. Adam Davis, of Halifax County, effective 9/25/2023, to fill the vacant at-large appointed director position (term of office expires 12/31/2026). </w:t>
      </w:r>
    </w:p>
    <w:p w14:paraId="62E8ABA5" w14:textId="77777777" w:rsidR="00CA782C" w:rsidRPr="00CA782C" w:rsidRDefault="00CA782C" w:rsidP="00EB3333">
      <w:pPr>
        <w:pStyle w:val="Default"/>
        <w:tabs>
          <w:tab w:val="left" w:pos="8910"/>
        </w:tabs>
        <w:rPr>
          <w:sz w:val="22"/>
          <w:szCs w:val="22"/>
        </w:rPr>
      </w:pPr>
    </w:p>
    <w:p w14:paraId="4020930B" w14:textId="77777777" w:rsidR="00CA782C" w:rsidRPr="00CA782C" w:rsidRDefault="00CA782C" w:rsidP="00EB3333">
      <w:pPr>
        <w:pStyle w:val="Default"/>
        <w:tabs>
          <w:tab w:val="left" w:pos="8910"/>
        </w:tabs>
        <w:rPr>
          <w:i/>
          <w:iCs/>
          <w:sz w:val="22"/>
          <w:szCs w:val="22"/>
        </w:rPr>
      </w:pPr>
      <w:r w:rsidRPr="00CA782C">
        <w:rPr>
          <w:i/>
          <w:iCs/>
          <w:sz w:val="22"/>
          <w:szCs w:val="22"/>
        </w:rPr>
        <w:t xml:space="preserve">Loudoun </w:t>
      </w:r>
    </w:p>
    <w:p w14:paraId="3CB5E4D0" w14:textId="77777777" w:rsidR="00CA782C" w:rsidRDefault="00CA782C" w:rsidP="00EB3333">
      <w:pPr>
        <w:pStyle w:val="Default"/>
        <w:tabs>
          <w:tab w:val="left" w:pos="8910"/>
        </w:tabs>
        <w:rPr>
          <w:sz w:val="22"/>
          <w:szCs w:val="22"/>
        </w:rPr>
      </w:pPr>
      <w:r w:rsidRPr="00CA782C">
        <w:rPr>
          <w:sz w:val="22"/>
          <w:szCs w:val="22"/>
        </w:rPr>
        <w:t xml:space="preserve">Resignation of Mr. Jim Hilleary, of Loudoun County, effective 6/16/2023, Extension Agent appointed director (term of office expires 12/31/2024). </w:t>
      </w:r>
    </w:p>
    <w:p w14:paraId="13BDC439" w14:textId="77777777" w:rsidR="00CA782C" w:rsidRPr="00CA782C" w:rsidRDefault="00CA782C" w:rsidP="00EB3333">
      <w:pPr>
        <w:pStyle w:val="Default"/>
        <w:tabs>
          <w:tab w:val="left" w:pos="8910"/>
        </w:tabs>
        <w:rPr>
          <w:sz w:val="22"/>
          <w:szCs w:val="22"/>
        </w:rPr>
      </w:pPr>
    </w:p>
    <w:p w14:paraId="2917D4E8" w14:textId="77777777" w:rsidR="00CA782C" w:rsidRPr="00CA782C" w:rsidRDefault="00CA782C" w:rsidP="00EB3333">
      <w:pPr>
        <w:pStyle w:val="Default"/>
        <w:tabs>
          <w:tab w:val="left" w:pos="8910"/>
        </w:tabs>
        <w:rPr>
          <w:i/>
          <w:iCs/>
          <w:sz w:val="22"/>
          <w:szCs w:val="22"/>
        </w:rPr>
      </w:pPr>
      <w:r w:rsidRPr="00CA782C">
        <w:rPr>
          <w:i/>
          <w:iCs/>
          <w:sz w:val="22"/>
          <w:szCs w:val="22"/>
        </w:rPr>
        <w:t xml:space="preserve">Monacan </w:t>
      </w:r>
    </w:p>
    <w:p w14:paraId="124F9DDA" w14:textId="77777777" w:rsidR="00CA782C" w:rsidRDefault="00CA782C" w:rsidP="00EB3333">
      <w:pPr>
        <w:pStyle w:val="Default"/>
        <w:tabs>
          <w:tab w:val="left" w:pos="8910"/>
        </w:tabs>
        <w:rPr>
          <w:sz w:val="22"/>
          <w:szCs w:val="22"/>
        </w:rPr>
      </w:pPr>
      <w:r w:rsidRPr="00CA782C">
        <w:rPr>
          <w:sz w:val="22"/>
          <w:szCs w:val="22"/>
        </w:rPr>
        <w:t xml:space="preserve">Resignation of Ms. Nicole Shuman, of Goochland County, effective 8/31/2023, Extension Agent appointed director (term of office expires 12/31/2024). </w:t>
      </w:r>
    </w:p>
    <w:p w14:paraId="6EDA84EF" w14:textId="77777777" w:rsidR="00CA782C" w:rsidRPr="00CA782C" w:rsidRDefault="00CA782C" w:rsidP="00EB3333">
      <w:pPr>
        <w:pStyle w:val="Default"/>
        <w:tabs>
          <w:tab w:val="left" w:pos="8910"/>
        </w:tabs>
        <w:rPr>
          <w:sz w:val="22"/>
          <w:szCs w:val="22"/>
        </w:rPr>
      </w:pPr>
    </w:p>
    <w:p w14:paraId="1367784F" w14:textId="77777777" w:rsidR="00CA782C" w:rsidRPr="00CA782C" w:rsidRDefault="00CA782C" w:rsidP="00EB3333">
      <w:pPr>
        <w:pStyle w:val="Default"/>
        <w:tabs>
          <w:tab w:val="left" w:pos="8910"/>
        </w:tabs>
        <w:rPr>
          <w:i/>
          <w:iCs/>
          <w:sz w:val="22"/>
          <w:szCs w:val="22"/>
        </w:rPr>
      </w:pPr>
      <w:r w:rsidRPr="00CA782C">
        <w:rPr>
          <w:i/>
          <w:iCs/>
          <w:sz w:val="22"/>
          <w:szCs w:val="22"/>
        </w:rPr>
        <w:t xml:space="preserve">Piedmont </w:t>
      </w:r>
    </w:p>
    <w:p w14:paraId="037F2673" w14:textId="77777777" w:rsidR="00CA782C" w:rsidRDefault="00CA782C" w:rsidP="00EB3333">
      <w:pPr>
        <w:pStyle w:val="Default"/>
        <w:tabs>
          <w:tab w:val="left" w:pos="8910"/>
        </w:tabs>
        <w:rPr>
          <w:sz w:val="22"/>
          <w:szCs w:val="22"/>
        </w:rPr>
      </w:pPr>
      <w:r w:rsidRPr="00CA782C">
        <w:rPr>
          <w:sz w:val="22"/>
          <w:szCs w:val="22"/>
        </w:rPr>
        <w:t xml:space="preserve">Resignation of Ms. Allison Crews, of Amelia County, effective 7/25/2023, elected director (term of office expires 12/31/2023). </w:t>
      </w:r>
    </w:p>
    <w:p w14:paraId="10DE916F" w14:textId="77777777" w:rsidR="00CA782C" w:rsidRPr="00CA782C" w:rsidRDefault="00CA782C" w:rsidP="00EB3333">
      <w:pPr>
        <w:pStyle w:val="Default"/>
        <w:tabs>
          <w:tab w:val="left" w:pos="8910"/>
        </w:tabs>
        <w:rPr>
          <w:sz w:val="22"/>
          <w:szCs w:val="22"/>
        </w:rPr>
      </w:pPr>
    </w:p>
    <w:p w14:paraId="3FF2C2A6" w14:textId="77777777" w:rsidR="00CA782C" w:rsidRPr="00CA782C" w:rsidRDefault="00CA782C" w:rsidP="00EB3333">
      <w:pPr>
        <w:pStyle w:val="Default"/>
        <w:tabs>
          <w:tab w:val="left" w:pos="8910"/>
        </w:tabs>
        <w:rPr>
          <w:i/>
          <w:iCs/>
          <w:sz w:val="22"/>
          <w:szCs w:val="22"/>
        </w:rPr>
      </w:pPr>
      <w:r w:rsidRPr="00CA782C">
        <w:rPr>
          <w:i/>
          <w:iCs/>
          <w:sz w:val="22"/>
          <w:szCs w:val="22"/>
        </w:rPr>
        <w:t xml:space="preserve">Robert E. Lee </w:t>
      </w:r>
    </w:p>
    <w:p w14:paraId="179B2487" w14:textId="5F222EF9" w:rsidR="00CA782C" w:rsidRPr="00CA782C" w:rsidRDefault="00CA782C" w:rsidP="00EB3333">
      <w:pPr>
        <w:tabs>
          <w:tab w:val="left" w:pos="8910"/>
        </w:tabs>
      </w:pPr>
      <w:r w:rsidRPr="00CA782C">
        <w:t>Resignation of Mr. Chad Barrett, of Lynchburg, effective 7/27/2023, elected director (term of office expires 12/31/2023).</w:t>
      </w:r>
    </w:p>
    <w:p w14:paraId="771FEA94" w14:textId="77777777" w:rsidR="00CA782C" w:rsidRDefault="00CA782C" w:rsidP="00EB3333">
      <w:pPr>
        <w:tabs>
          <w:tab w:val="left" w:pos="8910"/>
        </w:tabs>
      </w:pPr>
    </w:p>
    <w:p w14:paraId="1149411A" w14:textId="4E09ACCD" w:rsidR="00CA782C" w:rsidRPr="00263A71" w:rsidRDefault="00CA782C" w:rsidP="00EB3333">
      <w:pPr>
        <w:tabs>
          <w:tab w:val="left" w:pos="8910"/>
        </w:tabs>
        <w:rPr>
          <w:u w:val="single"/>
        </w:rPr>
      </w:pPr>
      <w:r w:rsidRPr="00263A71">
        <w:rPr>
          <w:u w:val="single"/>
        </w:rPr>
        <w:t>BOARD ACTION</w:t>
      </w:r>
    </w:p>
    <w:p w14:paraId="2E10518A" w14:textId="77777777" w:rsidR="00CA782C" w:rsidRDefault="00CA782C" w:rsidP="00EB3333">
      <w:pPr>
        <w:tabs>
          <w:tab w:val="left" w:pos="8910"/>
        </w:tabs>
      </w:pPr>
    </w:p>
    <w:p w14:paraId="13DBFF17" w14:textId="0085E8DC" w:rsidR="00CA782C" w:rsidRDefault="00CA782C" w:rsidP="00EB3333">
      <w:pPr>
        <w:tabs>
          <w:tab w:val="left" w:pos="8910"/>
        </w:tabs>
      </w:pPr>
      <w:r>
        <w:t>Mr. Wilson moved that the Virginia Soil and Water Conservation Board approve the appointment of the individual being recommended.  Mr. Arnason seconded, and the motion carried.</w:t>
      </w:r>
    </w:p>
    <w:p w14:paraId="14EDC9F2" w14:textId="77777777" w:rsidR="00F01E43" w:rsidRDefault="00F01E43" w:rsidP="00EB3333">
      <w:pPr>
        <w:tabs>
          <w:tab w:val="left" w:pos="8910"/>
        </w:tabs>
      </w:pPr>
    </w:p>
    <w:p w14:paraId="337C3BF1" w14:textId="620BD5BD" w:rsidR="00F01E43" w:rsidRPr="00263A71" w:rsidRDefault="0062161A" w:rsidP="00EB3333">
      <w:pPr>
        <w:tabs>
          <w:tab w:val="left" w:pos="8910"/>
        </w:tabs>
        <w:rPr>
          <w:b/>
          <w:bCs/>
          <w:u w:val="single"/>
        </w:rPr>
      </w:pPr>
      <w:r w:rsidRPr="00263A71">
        <w:rPr>
          <w:b/>
          <w:bCs/>
          <w:u w:val="single"/>
        </w:rPr>
        <w:t>OLD BUSINESS</w:t>
      </w:r>
    </w:p>
    <w:p w14:paraId="3847D7C0" w14:textId="77777777" w:rsidR="0062161A" w:rsidRDefault="0062161A" w:rsidP="00EB3333">
      <w:pPr>
        <w:tabs>
          <w:tab w:val="left" w:pos="8910"/>
        </w:tabs>
      </w:pPr>
    </w:p>
    <w:p w14:paraId="48E55133" w14:textId="4B3DFDDB" w:rsidR="0062161A" w:rsidRDefault="0062161A" w:rsidP="00EB3333">
      <w:pPr>
        <w:tabs>
          <w:tab w:val="left" w:pos="8910"/>
        </w:tabs>
      </w:pPr>
      <w:r>
        <w:t>There was no old business.</w:t>
      </w:r>
    </w:p>
    <w:p w14:paraId="5B1FAF05" w14:textId="77777777" w:rsidR="0062161A" w:rsidRDefault="0062161A" w:rsidP="00EB3333">
      <w:pPr>
        <w:tabs>
          <w:tab w:val="left" w:pos="8910"/>
        </w:tabs>
      </w:pPr>
    </w:p>
    <w:p w14:paraId="77E2580A" w14:textId="0DEFBB25" w:rsidR="0062161A" w:rsidRPr="00263A71" w:rsidRDefault="0062161A" w:rsidP="00EB3333">
      <w:pPr>
        <w:tabs>
          <w:tab w:val="left" w:pos="8910"/>
        </w:tabs>
        <w:rPr>
          <w:b/>
          <w:bCs/>
          <w:u w:val="single"/>
        </w:rPr>
      </w:pPr>
      <w:r w:rsidRPr="00263A71">
        <w:rPr>
          <w:b/>
          <w:bCs/>
          <w:u w:val="single"/>
        </w:rPr>
        <w:t>NEW BUSINESS</w:t>
      </w:r>
    </w:p>
    <w:p w14:paraId="1C723DD6" w14:textId="77777777" w:rsidR="0062161A" w:rsidRDefault="0062161A" w:rsidP="00EB3333">
      <w:pPr>
        <w:tabs>
          <w:tab w:val="left" w:pos="8910"/>
        </w:tabs>
      </w:pPr>
    </w:p>
    <w:p w14:paraId="4ECD71F7" w14:textId="28B1FE95" w:rsidR="0062161A" w:rsidRDefault="0062161A" w:rsidP="00EB3333">
      <w:pPr>
        <w:tabs>
          <w:tab w:val="left" w:pos="8910"/>
        </w:tabs>
      </w:pPr>
      <w:r>
        <w:t>There was no new business.</w:t>
      </w:r>
    </w:p>
    <w:p w14:paraId="097B75FB" w14:textId="77777777" w:rsidR="0062161A" w:rsidRDefault="0062161A" w:rsidP="00EB3333">
      <w:pPr>
        <w:tabs>
          <w:tab w:val="left" w:pos="8910"/>
        </w:tabs>
      </w:pPr>
    </w:p>
    <w:p w14:paraId="59A52F26" w14:textId="695A05A3" w:rsidR="0062161A" w:rsidRPr="00263A71" w:rsidRDefault="0062161A" w:rsidP="00EB3333">
      <w:pPr>
        <w:tabs>
          <w:tab w:val="left" w:pos="8910"/>
        </w:tabs>
        <w:rPr>
          <w:b/>
          <w:bCs/>
          <w:u w:val="single"/>
        </w:rPr>
      </w:pPr>
      <w:r w:rsidRPr="00263A71">
        <w:rPr>
          <w:b/>
          <w:bCs/>
          <w:u w:val="single"/>
        </w:rPr>
        <w:t>PARTNER REPORTS</w:t>
      </w:r>
    </w:p>
    <w:p w14:paraId="6AC748A2" w14:textId="77777777" w:rsidR="0062161A" w:rsidRDefault="0062161A" w:rsidP="00EB3333">
      <w:pPr>
        <w:tabs>
          <w:tab w:val="left" w:pos="8910"/>
        </w:tabs>
      </w:pPr>
    </w:p>
    <w:p w14:paraId="2AACECE9" w14:textId="5260B2CB" w:rsidR="0062161A" w:rsidRDefault="0062161A" w:rsidP="00EB3333">
      <w:pPr>
        <w:tabs>
          <w:tab w:val="left" w:pos="8910"/>
        </w:tabs>
      </w:pPr>
      <w:r>
        <w:rPr>
          <w:i/>
          <w:iCs/>
        </w:rPr>
        <w:lastRenderedPageBreak/>
        <w:t>Natural Resources Conservation Service</w:t>
      </w:r>
    </w:p>
    <w:p w14:paraId="46F8ED72" w14:textId="77777777" w:rsidR="0062161A" w:rsidRDefault="0062161A" w:rsidP="00EB3333">
      <w:pPr>
        <w:tabs>
          <w:tab w:val="left" w:pos="8910"/>
        </w:tabs>
      </w:pPr>
    </w:p>
    <w:p w14:paraId="3B6B054F" w14:textId="3791D853" w:rsidR="0062161A" w:rsidRDefault="00263A71" w:rsidP="00EB3333">
      <w:pPr>
        <w:tabs>
          <w:tab w:val="left" w:pos="8910"/>
        </w:tabs>
      </w:pPr>
      <w:r>
        <w:t xml:space="preserve">Dr. Martinez presented the report for the Natural Resources Conservation Service.  A copy of the report is </w:t>
      </w:r>
      <w:r w:rsidR="00D86F6B">
        <w:t xml:space="preserve">available at this link: </w:t>
      </w:r>
      <w:hyperlink r:id="rId9" w:history="1">
        <w:r w:rsidR="00D86F6B">
          <w:rPr>
            <w:rStyle w:val="Hyperlink"/>
          </w:rPr>
          <w:t>stewardship-report.pdf (virginia.gov)</w:t>
        </w:r>
      </w:hyperlink>
      <w:r w:rsidR="00D86F6B">
        <w:t>.</w:t>
      </w:r>
    </w:p>
    <w:p w14:paraId="19CCCDBE" w14:textId="77777777" w:rsidR="0062161A" w:rsidRDefault="0062161A" w:rsidP="00EB3333">
      <w:pPr>
        <w:tabs>
          <w:tab w:val="left" w:pos="8910"/>
        </w:tabs>
      </w:pPr>
    </w:p>
    <w:p w14:paraId="7CA3CE3D" w14:textId="3736AA4B" w:rsidR="0062161A" w:rsidRDefault="0062161A" w:rsidP="00EB3333">
      <w:pPr>
        <w:tabs>
          <w:tab w:val="left" w:pos="8910"/>
        </w:tabs>
      </w:pPr>
      <w:r>
        <w:rPr>
          <w:i/>
          <w:iCs/>
        </w:rPr>
        <w:t>Virginia Department of Agriculture and Consumer Services</w:t>
      </w:r>
      <w:r>
        <w:t xml:space="preserve"> </w:t>
      </w:r>
    </w:p>
    <w:p w14:paraId="129C47BA" w14:textId="77777777" w:rsidR="00CE1177" w:rsidRDefault="00CE1177" w:rsidP="00EB3333">
      <w:pPr>
        <w:tabs>
          <w:tab w:val="left" w:pos="8910"/>
        </w:tabs>
      </w:pPr>
    </w:p>
    <w:p w14:paraId="753E1E35" w14:textId="7396E28B" w:rsidR="00CE1177" w:rsidRDefault="00B8715E" w:rsidP="00EB3333">
      <w:pPr>
        <w:tabs>
          <w:tab w:val="left" w:pos="8910"/>
        </w:tabs>
      </w:pPr>
      <w:r>
        <w:t xml:space="preserve">Mr. Marshall gave an overview of the </w:t>
      </w:r>
      <w:r w:rsidR="000C73B6">
        <w:t xml:space="preserve">Agricultural </w:t>
      </w:r>
      <w:r>
        <w:t>Stewardship Act Report.  A copy of the report is included as Attachment D.</w:t>
      </w:r>
    </w:p>
    <w:p w14:paraId="0F26655E" w14:textId="77777777" w:rsidR="00CE1177" w:rsidRDefault="00CE1177" w:rsidP="00EB3333">
      <w:pPr>
        <w:tabs>
          <w:tab w:val="left" w:pos="8910"/>
        </w:tabs>
      </w:pPr>
    </w:p>
    <w:p w14:paraId="04BCF133" w14:textId="62BC580B" w:rsidR="00CE1177" w:rsidRDefault="00CB05DE" w:rsidP="00EB3333">
      <w:pPr>
        <w:tabs>
          <w:tab w:val="left" w:pos="8910"/>
        </w:tabs>
      </w:pPr>
      <w:r>
        <w:rPr>
          <w:i/>
          <w:iCs/>
        </w:rPr>
        <w:t>Virginia Cooperative Extension</w:t>
      </w:r>
    </w:p>
    <w:p w14:paraId="55D2C87C" w14:textId="77777777" w:rsidR="00CB05DE" w:rsidRDefault="00CB05DE" w:rsidP="00EB3333">
      <w:pPr>
        <w:tabs>
          <w:tab w:val="left" w:pos="8910"/>
        </w:tabs>
      </w:pPr>
    </w:p>
    <w:p w14:paraId="59344734" w14:textId="3D3E8FA6" w:rsidR="00CB05DE" w:rsidRDefault="00A014CF" w:rsidP="00EB3333">
      <w:pPr>
        <w:tabs>
          <w:tab w:val="left" w:pos="8910"/>
        </w:tabs>
      </w:pPr>
      <w:r>
        <w:t>Dr. Goerlich gave the update for Virginia Cooperative Extension.  He noted that there will soon be a new Ag</w:t>
      </w:r>
      <w:r w:rsidR="000C73B6">
        <w:t>riculture</w:t>
      </w:r>
      <w:r>
        <w:t xml:space="preserve"> Experiment Station Director and a new Dean of the College of Life Sciences at Virginia Tech.</w:t>
      </w:r>
    </w:p>
    <w:p w14:paraId="012C0F3F" w14:textId="77777777" w:rsidR="00A014CF" w:rsidRDefault="00A014CF" w:rsidP="00EB3333">
      <w:pPr>
        <w:tabs>
          <w:tab w:val="left" w:pos="8910"/>
        </w:tabs>
      </w:pPr>
    </w:p>
    <w:p w14:paraId="5DFDA9E8" w14:textId="4E68F581" w:rsidR="00A014CF" w:rsidRDefault="00A014CF" w:rsidP="00EB3333">
      <w:pPr>
        <w:tabs>
          <w:tab w:val="left" w:pos="8910"/>
        </w:tabs>
      </w:pPr>
      <w:r>
        <w:t>Dr. Goerlich noted that drought conditions are particularly bad in the Shenandoah Valley region.</w:t>
      </w:r>
    </w:p>
    <w:p w14:paraId="1693CB71" w14:textId="77777777" w:rsidR="00A014CF" w:rsidRDefault="00A014CF" w:rsidP="00EB3333">
      <w:pPr>
        <w:tabs>
          <w:tab w:val="left" w:pos="8910"/>
        </w:tabs>
      </w:pPr>
    </w:p>
    <w:p w14:paraId="29D6E751" w14:textId="43A02170" w:rsidR="00A014CF" w:rsidRDefault="00A014CF" w:rsidP="00EB3333">
      <w:pPr>
        <w:tabs>
          <w:tab w:val="left" w:pos="8910"/>
        </w:tabs>
      </w:pPr>
      <w:r>
        <w:t>Dr. Goerlich noted that the Virginia State Fair was in progress and invited members to visit the VCE exhibit.</w:t>
      </w:r>
    </w:p>
    <w:p w14:paraId="4C5B0074" w14:textId="77777777" w:rsidR="00A014CF" w:rsidRDefault="00A014CF" w:rsidP="00EB3333">
      <w:pPr>
        <w:tabs>
          <w:tab w:val="left" w:pos="8910"/>
        </w:tabs>
      </w:pPr>
    </w:p>
    <w:p w14:paraId="0AB01E7B" w14:textId="3A0C440A" w:rsidR="00516435" w:rsidRDefault="00555728" w:rsidP="00EB3333">
      <w:pPr>
        <w:tabs>
          <w:tab w:val="left" w:pos="8910"/>
        </w:tabs>
      </w:pPr>
      <w:r>
        <w:t>Dr. Goerlich complimented the DCR staff and particularly the staff at New River Trail State Park for conducing the New River Trail challenge.</w:t>
      </w:r>
    </w:p>
    <w:p w14:paraId="2B993B9C" w14:textId="77777777" w:rsidR="00516435" w:rsidRDefault="00516435" w:rsidP="00EB3333">
      <w:pPr>
        <w:tabs>
          <w:tab w:val="left" w:pos="8910"/>
        </w:tabs>
      </w:pPr>
    </w:p>
    <w:p w14:paraId="35909D1F" w14:textId="39FEDB62" w:rsidR="00516435" w:rsidRDefault="00555728" w:rsidP="00EB3333">
      <w:pPr>
        <w:tabs>
          <w:tab w:val="left" w:pos="8910"/>
        </w:tabs>
      </w:pPr>
      <w:r>
        <w:rPr>
          <w:i/>
          <w:iCs/>
        </w:rPr>
        <w:t xml:space="preserve">Virginia </w:t>
      </w:r>
      <w:r w:rsidR="00516435">
        <w:rPr>
          <w:i/>
          <w:iCs/>
        </w:rPr>
        <w:t>Association</w:t>
      </w:r>
      <w:r>
        <w:rPr>
          <w:i/>
          <w:iCs/>
        </w:rPr>
        <w:t xml:space="preserve"> of Soil and Water Conservation Districts</w:t>
      </w:r>
    </w:p>
    <w:p w14:paraId="1C6944D3" w14:textId="77777777" w:rsidR="00555728" w:rsidRDefault="00555728" w:rsidP="00EB3333">
      <w:pPr>
        <w:tabs>
          <w:tab w:val="left" w:pos="8910"/>
        </w:tabs>
      </w:pPr>
    </w:p>
    <w:p w14:paraId="53C1342A" w14:textId="55492842" w:rsidR="00555728" w:rsidRDefault="00555728" w:rsidP="00EB3333">
      <w:pPr>
        <w:tabs>
          <w:tab w:val="left" w:pos="8910"/>
        </w:tabs>
      </w:pPr>
      <w:r>
        <w:t>Dr. Tyree gave the update for the Association.  She noted that the Association is also exhibiting at the State Fair which runs through October 1, 2023.</w:t>
      </w:r>
    </w:p>
    <w:p w14:paraId="77FF9867" w14:textId="77777777" w:rsidR="00555728" w:rsidRDefault="00555728" w:rsidP="00EB3333">
      <w:pPr>
        <w:tabs>
          <w:tab w:val="left" w:pos="8910"/>
        </w:tabs>
      </w:pPr>
    </w:p>
    <w:p w14:paraId="315C974B" w14:textId="7E7DD2AC" w:rsidR="00516435" w:rsidRDefault="00555728" w:rsidP="00EB3333">
      <w:pPr>
        <w:tabs>
          <w:tab w:val="left" w:pos="8910"/>
        </w:tabs>
      </w:pPr>
      <w:r>
        <w:t xml:space="preserve">The Admin and Ops committee of the Association is very active.  A survey was sent to Districts to better understand what resources </w:t>
      </w:r>
      <w:proofErr w:type="gramStart"/>
      <w:r>
        <w:t>are available, and what training</w:t>
      </w:r>
      <w:proofErr w:type="gramEnd"/>
      <w:r>
        <w:t xml:space="preserve"> is needed with regard to </w:t>
      </w:r>
      <w:r w:rsidR="000C73B6">
        <w:t xml:space="preserve">human resource </w:t>
      </w:r>
      <w:r>
        <w:t>issues.  Dr. Tyree will report on that at the December meeting.</w:t>
      </w:r>
    </w:p>
    <w:p w14:paraId="3CE857BE" w14:textId="77777777" w:rsidR="00555728" w:rsidRDefault="00555728" w:rsidP="00EB3333">
      <w:pPr>
        <w:tabs>
          <w:tab w:val="left" w:pos="8910"/>
        </w:tabs>
      </w:pPr>
    </w:p>
    <w:p w14:paraId="5CDC21C9" w14:textId="3C080B24" w:rsidR="00555728" w:rsidRDefault="00555728" w:rsidP="00EB3333">
      <w:pPr>
        <w:tabs>
          <w:tab w:val="left" w:pos="8910"/>
        </w:tabs>
      </w:pPr>
      <w:r>
        <w:t xml:space="preserve">There is an Association training schedule for October 11 regarding </w:t>
      </w:r>
      <w:r w:rsidR="000C73B6">
        <w:t>administration and operations</w:t>
      </w:r>
      <w:r>
        <w:t>.  This is open to all Directors, partners, and District staff. The training will focus on risk management.</w:t>
      </w:r>
    </w:p>
    <w:p w14:paraId="3799B2EB" w14:textId="77777777" w:rsidR="00555728" w:rsidRDefault="00555728" w:rsidP="00EB3333">
      <w:pPr>
        <w:tabs>
          <w:tab w:val="left" w:pos="8910"/>
        </w:tabs>
      </w:pPr>
    </w:p>
    <w:p w14:paraId="6E8FEF3D" w14:textId="4D156DF1" w:rsidR="00CB1256" w:rsidRDefault="00555728" w:rsidP="00EB3333">
      <w:pPr>
        <w:tabs>
          <w:tab w:val="left" w:pos="8910"/>
        </w:tabs>
      </w:pPr>
      <w:r>
        <w:t xml:space="preserve">Additional trainings include a Conservation Planning workshop on October 17 and 18, and a Soil Erosion workshop on October 20.  </w:t>
      </w:r>
    </w:p>
    <w:p w14:paraId="6CA7094E" w14:textId="77777777" w:rsidR="00555728" w:rsidRDefault="00555728" w:rsidP="00EB3333">
      <w:pPr>
        <w:tabs>
          <w:tab w:val="left" w:pos="8910"/>
        </w:tabs>
      </w:pPr>
    </w:p>
    <w:p w14:paraId="73DF4E11" w14:textId="42DF19BB" w:rsidR="00555728" w:rsidRDefault="00555728" w:rsidP="00EB3333">
      <w:pPr>
        <w:tabs>
          <w:tab w:val="left" w:pos="8910"/>
        </w:tabs>
      </w:pPr>
      <w:r>
        <w:t>The quarterly Association Board meeting is scheduled for Wednesday, September 27 at the Drury Hotel.</w:t>
      </w:r>
    </w:p>
    <w:p w14:paraId="6963AE97" w14:textId="77777777" w:rsidR="00555728" w:rsidRDefault="00555728" w:rsidP="00EB3333">
      <w:pPr>
        <w:tabs>
          <w:tab w:val="left" w:pos="8910"/>
        </w:tabs>
      </w:pPr>
    </w:p>
    <w:p w14:paraId="6502C146" w14:textId="02A7B7BE" w:rsidR="00555728" w:rsidRDefault="00555728" w:rsidP="00EB3333">
      <w:pPr>
        <w:tabs>
          <w:tab w:val="left" w:pos="8910"/>
        </w:tabs>
      </w:pPr>
      <w:r>
        <w:t>Dr. Tyree will be participating in the Bay Stakeholder meeting on behalf of the Association.</w:t>
      </w:r>
    </w:p>
    <w:p w14:paraId="054A17FB" w14:textId="77777777" w:rsidR="00555728" w:rsidRDefault="00555728" w:rsidP="00EB3333">
      <w:pPr>
        <w:tabs>
          <w:tab w:val="left" w:pos="8910"/>
        </w:tabs>
      </w:pPr>
    </w:p>
    <w:p w14:paraId="696C7B4B" w14:textId="7073B1F7" w:rsidR="00CB1256" w:rsidRDefault="003B1D0B" w:rsidP="00EB3333">
      <w:pPr>
        <w:tabs>
          <w:tab w:val="left" w:pos="8910"/>
        </w:tabs>
      </w:pPr>
      <w:r>
        <w:t>An email will be sent out regarding the Annual Meeting to be held in Norfolk on December 3-5.  Registration and hotel information is on the Association website.</w:t>
      </w:r>
    </w:p>
    <w:p w14:paraId="5DCF904E" w14:textId="77777777" w:rsidR="006436BF" w:rsidRDefault="006436BF" w:rsidP="00EB3333">
      <w:pPr>
        <w:tabs>
          <w:tab w:val="left" w:pos="8910"/>
        </w:tabs>
      </w:pPr>
    </w:p>
    <w:p w14:paraId="432FD8D9" w14:textId="435E10E0" w:rsidR="006436BF" w:rsidRDefault="00647B16" w:rsidP="00EB3333">
      <w:pPr>
        <w:tabs>
          <w:tab w:val="left" w:pos="8910"/>
        </w:tabs>
      </w:pPr>
      <w:r>
        <w:rPr>
          <w:b/>
          <w:bCs/>
          <w:u w:val="single"/>
        </w:rPr>
        <w:t>NEXT MEETING</w:t>
      </w:r>
    </w:p>
    <w:p w14:paraId="25CEFB08" w14:textId="77777777" w:rsidR="00647B16" w:rsidRDefault="00647B16" w:rsidP="00EB3333">
      <w:pPr>
        <w:tabs>
          <w:tab w:val="left" w:pos="8910"/>
        </w:tabs>
      </w:pPr>
    </w:p>
    <w:p w14:paraId="48C1215A" w14:textId="128A2509" w:rsidR="00647B16" w:rsidRPr="00647B16" w:rsidRDefault="00647B16" w:rsidP="00EB3333">
      <w:pPr>
        <w:tabs>
          <w:tab w:val="left" w:pos="8910"/>
        </w:tabs>
      </w:pPr>
      <w:r>
        <w:lastRenderedPageBreak/>
        <w:t xml:space="preserve">The next meeting of the Virginia Association Soil and Water Conservation Board will be held on Wednesday, December 6, </w:t>
      </w:r>
      <w:r w:rsidR="00F358E8">
        <w:t>2023,</w:t>
      </w:r>
      <w:r>
        <w:t xml:space="preserve"> following the Association meeting in Norfolk.</w:t>
      </w:r>
    </w:p>
    <w:p w14:paraId="681C4A25" w14:textId="77777777" w:rsidR="006436BF" w:rsidRDefault="006436BF" w:rsidP="00EB3333">
      <w:pPr>
        <w:tabs>
          <w:tab w:val="left" w:pos="8910"/>
        </w:tabs>
      </w:pPr>
    </w:p>
    <w:p w14:paraId="03E13838" w14:textId="7F7B9F3A" w:rsidR="006436BF" w:rsidRDefault="006436BF" w:rsidP="00EB3333">
      <w:pPr>
        <w:tabs>
          <w:tab w:val="left" w:pos="8910"/>
        </w:tabs>
        <w:rPr>
          <w:b/>
          <w:bCs/>
          <w:u w:val="single"/>
        </w:rPr>
      </w:pPr>
      <w:r w:rsidRPr="00647B16">
        <w:rPr>
          <w:b/>
          <w:bCs/>
          <w:u w:val="single"/>
        </w:rPr>
        <w:t>ADJOURN</w:t>
      </w:r>
    </w:p>
    <w:p w14:paraId="756ABBBE" w14:textId="77777777" w:rsidR="00647B16" w:rsidRPr="00647B16" w:rsidRDefault="00647B16" w:rsidP="00EB3333">
      <w:pPr>
        <w:tabs>
          <w:tab w:val="left" w:pos="8910"/>
        </w:tabs>
        <w:ind w:right="870"/>
        <w:rPr>
          <w:b/>
          <w:bCs/>
          <w:u w:val="single"/>
        </w:rPr>
      </w:pPr>
    </w:p>
    <w:p w14:paraId="25C5E938" w14:textId="02506221" w:rsidR="006436BF" w:rsidRPr="00516435" w:rsidRDefault="006436BF" w:rsidP="00EB3333">
      <w:pPr>
        <w:tabs>
          <w:tab w:val="left" w:pos="8910"/>
        </w:tabs>
      </w:pPr>
      <w:r>
        <w:t>There was no further business and the meeting adjourned at 12:02 pm</w:t>
      </w:r>
    </w:p>
    <w:p w14:paraId="1E41D99A" w14:textId="77777777" w:rsidR="0031049F" w:rsidRDefault="0031049F" w:rsidP="00EB3333">
      <w:pPr>
        <w:tabs>
          <w:tab w:val="left" w:pos="8910"/>
        </w:tabs>
      </w:pPr>
    </w:p>
    <w:p w14:paraId="0C88ED2B" w14:textId="77777777" w:rsidR="0031049F" w:rsidRDefault="0031049F" w:rsidP="00EB3333">
      <w:pPr>
        <w:tabs>
          <w:tab w:val="left" w:pos="8910"/>
        </w:tabs>
      </w:pPr>
    </w:p>
    <w:p w14:paraId="0B29094F" w14:textId="77777777" w:rsidR="0031049F" w:rsidRDefault="0031049F" w:rsidP="00EB3333">
      <w:pPr>
        <w:tabs>
          <w:tab w:val="left" w:pos="8910"/>
        </w:tabs>
      </w:pPr>
    </w:p>
    <w:p w14:paraId="5C4E4EEB" w14:textId="14F558D7" w:rsidR="00725F38" w:rsidRDefault="00725F38" w:rsidP="00EB3333">
      <w:pPr>
        <w:tabs>
          <w:tab w:val="left" w:pos="8910"/>
        </w:tabs>
      </w:pPr>
      <w:r>
        <w:br w:type="page"/>
      </w:r>
    </w:p>
    <w:p w14:paraId="235DF5F1" w14:textId="6C754651" w:rsidR="0031049F" w:rsidRDefault="00725F38" w:rsidP="00EB3333">
      <w:pPr>
        <w:tabs>
          <w:tab w:val="left" w:pos="8910"/>
        </w:tabs>
      </w:pPr>
      <w:r>
        <w:lastRenderedPageBreak/>
        <w:t>Attachment A</w:t>
      </w:r>
    </w:p>
    <w:p w14:paraId="21FEC47C" w14:textId="77777777" w:rsidR="00725F38" w:rsidRDefault="00725F38" w:rsidP="00EB3333">
      <w:pPr>
        <w:tabs>
          <w:tab w:val="left" w:pos="8910"/>
        </w:tabs>
      </w:pPr>
    </w:p>
    <w:p w14:paraId="69F0CCB9" w14:textId="77777777" w:rsidR="00725F38" w:rsidRPr="00D86F6B" w:rsidRDefault="00725F38" w:rsidP="00EB3333">
      <w:pPr>
        <w:pStyle w:val="BodyText"/>
        <w:tabs>
          <w:tab w:val="left" w:pos="8910"/>
        </w:tabs>
        <w:kinsoku w:val="0"/>
        <w:overflowPunct w:val="0"/>
        <w:spacing w:before="154" w:line="304" w:lineRule="auto"/>
        <w:ind w:left="270" w:right="660" w:hanging="3"/>
        <w:jc w:val="center"/>
        <w:rPr>
          <w:rFonts w:asciiTheme="minorHAnsi" w:hAnsiTheme="minorHAnsi" w:cstheme="minorHAnsi"/>
          <w:sz w:val="22"/>
          <w:szCs w:val="22"/>
        </w:rPr>
      </w:pPr>
      <w:r w:rsidRPr="00D86F6B">
        <w:rPr>
          <w:rFonts w:asciiTheme="minorHAnsi" w:hAnsiTheme="minorHAnsi" w:cstheme="minorHAnsi"/>
          <w:sz w:val="22"/>
          <w:szCs w:val="22"/>
        </w:rPr>
        <w:t>Division of Dam Safety Division</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Director’s</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Report</w:t>
      </w:r>
    </w:p>
    <w:p w14:paraId="071056BD" w14:textId="77777777" w:rsidR="00EB3333" w:rsidRPr="00D86F6B" w:rsidRDefault="00725F38" w:rsidP="00EB3333">
      <w:pPr>
        <w:pStyle w:val="BodyText"/>
        <w:tabs>
          <w:tab w:val="left" w:pos="8910"/>
        </w:tabs>
        <w:kinsoku w:val="0"/>
        <w:overflowPunct w:val="0"/>
        <w:spacing w:before="201"/>
        <w:ind w:left="1890" w:right="2370" w:hanging="47"/>
        <w:jc w:val="center"/>
        <w:rPr>
          <w:rFonts w:asciiTheme="minorHAnsi" w:hAnsiTheme="minorHAnsi" w:cstheme="minorHAnsi"/>
          <w:sz w:val="22"/>
          <w:szCs w:val="22"/>
        </w:rPr>
      </w:pPr>
      <w:r w:rsidRPr="00D86F6B">
        <w:rPr>
          <w:rFonts w:asciiTheme="minorHAnsi" w:hAnsiTheme="minorHAnsi" w:cstheme="minorHAnsi"/>
          <w:sz w:val="22"/>
          <w:szCs w:val="22"/>
        </w:rPr>
        <w:t>Presented by Darryl M. Glover</w:t>
      </w:r>
      <w:r w:rsidR="00EB3333" w:rsidRPr="00D86F6B">
        <w:rPr>
          <w:rFonts w:asciiTheme="minorHAnsi" w:hAnsiTheme="minorHAnsi" w:cstheme="minorHAnsi"/>
          <w:sz w:val="22"/>
          <w:szCs w:val="22"/>
        </w:rPr>
        <w:t xml:space="preserve"> </w:t>
      </w:r>
    </w:p>
    <w:p w14:paraId="235F7511" w14:textId="18DC36BA" w:rsidR="00725F38" w:rsidRPr="00D86F6B" w:rsidRDefault="00725F38" w:rsidP="00EB3333">
      <w:pPr>
        <w:pStyle w:val="BodyText"/>
        <w:tabs>
          <w:tab w:val="left" w:pos="8910"/>
        </w:tabs>
        <w:kinsoku w:val="0"/>
        <w:overflowPunct w:val="0"/>
        <w:spacing w:before="201"/>
        <w:ind w:left="1890" w:right="2370" w:hanging="47"/>
        <w:jc w:val="center"/>
        <w:rPr>
          <w:rFonts w:asciiTheme="minorHAnsi" w:hAnsiTheme="minorHAnsi" w:cstheme="minorHAnsi"/>
          <w:sz w:val="22"/>
          <w:szCs w:val="22"/>
        </w:rPr>
      </w:pPr>
      <w:r w:rsidRPr="00D86F6B">
        <w:rPr>
          <w:rFonts w:asciiTheme="minorHAnsi" w:hAnsiTheme="minorHAnsi" w:cstheme="minorHAnsi"/>
          <w:sz w:val="22"/>
          <w:szCs w:val="22"/>
        </w:rPr>
        <w:t>Deputy</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Director,</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DSFPM/SWC</w:t>
      </w:r>
    </w:p>
    <w:p w14:paraId="201ADBA1" w14:textId="77777777" w:rsidR="00725F38" w:rsidRPr="00D86F6B" w:rsidRDefault="00725F38" w:rsidP="00EB3333">
      <w:pPr>
        <w:pStyle w:val="Heading1"/>
        <w:tabs>
          <w:tab w:val="left" w:pos="8910"/>
        </w:tabs>
        <w:kinsoku w:val="0"/>
        <w:overflowPunct w:val="0"/>
        <w:spacing w:before="164"/>
        <w:rPr>
          <w:rFonts w:asciiTheme="minorHAnsi" w:hAnsiTheme="minorHAnsi" w:cstheme="minorHAnsi"/>
          <w:sz w:val="22"/>
          <w:szCs w:val="22"/>
          <w:u w:val="none"/>
        </w:rPr>
      </w:pPr>
      <w:bookmarkStart w:id="5" w:name="Critical_Statistics_of_the_Dam_Safety_Pr"/>
      <w:bookmarkEnd w:id="5"/>
      <w:r w:rsidRPr="00D86F6B">
        <w:rPr>
          <w:rFonts w:asciiTheme="minorHAnsi" w:hAnsiTheme="minorHAnsi" w:cstheme="minorHAnsi"/>
          <w:sz w:val="22"/>
          <w:szCs w:val="22"/>
        </w:rPr>
        <w:t>Critical</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Statistics</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of</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Dam</w:t>
      </w:r>
      <w:r w:rsidRPr="00D86F6B">
        <w:rPr>
          <w:rFonts w:asciiTheme="minorHAnsi" w:hAnsiTheme="minorHAnsi" w:cstheme="minorHAnsi"/>
          <w:spacing w:val="-7"/>
          <w:sz w:val="22"/>
          <w:szCs w:val="22"/>
        </w:rPr>
        <w:t xml:space="preserve"> </w:t>
      </w:r>
      <w:r w:rsidRPr="00D86F6B">
        <w:rPr>
          <w:rFonts w:asciiTheme="minorHAnsi" w:hAnsiTheme="minorHAnsi" w:cstheme="minorHAnsi"/>
          <w:sz w:val="22"/>
          <w:szCs w:val="22"/>
        </w:rPr>
        <w:t>Safety</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Program</w:t>
      </w:r>
      <w:r w:rsidRPr="00D86F6B">
        <w:rPr>
          <w:rFonts w:asciiTheme="minorHAnsi" w:hAnsiTheme="minorHAnsi" w:cstheme="minorHAnsi"/>
          <w:spacing w:val="-8"/>
          <w:sz w:val="22"/>
          <w:szCs w:val="22"/>
        </w:rPr>
        <w:t xml:space="preserve"> </w:t>
      </w:r>
      <w:r w:rsidRPr="00D86F6B">
        <w:rPr>
          <w:rFonts w:asciiTheme="minorHAnsi" w:hAnsiTheme="minorHAnsi" w:cstheme="minorHAnsi"/>
          <w:sz w:val="22"/>
          <w:szCs w:val="22"/>
        </w:rPr>
        <w:t>as</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of</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August</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31,</w:t>
      </w:r>
      <w:r w:rsidRPr="00D86F6B">
        <w:rPr>
          <w:rFonts w:asciiTheme="minorHAnsi" w:hAnsiTheme="minorHAnsi" w:cstheme="minorHAnsi"/>
          <w:spacing w:val="-3"/>
          <w:sz w:val="22"/>
          <w:szCs w:val="22"/>
        </w:rPr>
        <w:t xml:space="preserve"> </w:t>
      </w:r>
      <w:r w:rsidRPr="00D86F6B">
        <w:rPr>
          <w:rFonts w:asciiTheme="minorHAnsi" w:hAnsiTheme="minorHAnsi" w:cstheme="minorHAnsi"/>
          <w:spacing w:val="-4"/>
          <w:sz w:val="22"/>
          <w:szCs w:val="22"/>
        </w:rPr>
        <w:t>2023</w:t>
      </w:r>
    </w:p>
    <w:p w14:paraId="416869C8" w14:textId="77777777" w:rsidR="00725F38" w:rsidRPr="00D86F6B" w:rsidRDefault="00725F38" w:rsidP="00EB3333">
      <w:pPr>
        <w:pStyle w:val="BodyText"/>
        <w:tabs>
          <w:tab w:val="left" w:pos="8910"/>
        </w:tabs>
        <w:kinsoku w:val="0"/>
        <w:overflowPunct w:val="0"/>
        <w:spacing w:before="8"/>
        <w:rPr>
          <w:rFonts w:asciiTheme="minorHAnsi" w:hAnsiTheme="minorHAnsi" w:cstheme="minorHAnsi"/>
          <w:b/>
          <w:bCs/>
          <w:sz w:val="22"/>
          <w:szCs w:val="22"/>
        </w:rPr>
      </w:pPr>
    </w:p>
    <w:tbl>
      <w:tblPr>
        <w:tblW w:w="0" w:type="auto"/>
        <w:tblInd w:w="130" w:type="dxa"/>
        <w:tblLayout w:type="fixed"/>
        <w:tblCellMar>
          <w:left w:w="0" w:type="dxa"/>
          <w:right w:w="0" w:type="dxa"/>
        </w:tblCellMar>
        <w:tblLook w:val="0000" w:firstRow="0" w:lastRow="0" w:firstColumn="0" w:lastColumn="0" w:noHBand="0" w:noVBand="0"/>
      </w:tblPr>
      <w:tblGrid>
        <w:gridCol w:w="5720"/>
        <w:gridCol w:w="576"/>
        <w:gridCol w:w="576"/>
        <w:gridCol w:w="1298"/>
        <w:gridCol w:w="1179"/>
      </w:tblGrid>
      <w:tr w:rsidR="00725F38" w:rsidRPr="00D86F6B" w14:paraId="1E2B3FDC" w14:textId="77777777" w:rsidTr="007760A7">
        <w:trPr>
          <w:trHeight w:val="301"/>
        </w:trPr>
        <w:tc>
          <w:tcPr>
            <w:tcW w:w="9349" w:type="dxa"/>
            <w:gridSpan w:val="5"/>
            <w:tcBorders>
              <w:top w:val="single" w:sz="4" w:space="0" w:color="000000"/>
              <w:left w:val="single" w:sz="4" w:space="0" w:color="000000"/>
              <w:bottom w:val="single" w:sz="4" w:space="0" w:color="000000"/>
              <w:right w:val="single" w:sz="4" w:space="0" w:color="000000"/>
            </w:tcBorders>
          </w:tcPr>
          <w:p w14:paraId="5DAF03A2" w14:textId="77777777" w:rsidR="00725F38" w:rsidRPr="00D86F6B" w:rsidRDefault="00725F38" w:rsidP="00EB3333">
            <w:pPr>
              <w:pStyle w:val="TableParagraph"/>
              <w:tabs>
                <w:tab w:val="left" w:pos="8910"/>
              </w:tabs>
              <w:kinsoku w:val="0"/>
              <w:overflowPunct w:val="0"/>
              <w:spacing w:before="2"/>
              <w:ind w:left="1671" w:right="1553"/>
              <w:rPr>
                <w:rFonts w:asciiTheme="minorHAnsi" w:hAnsiTheme="minorHAnsi" w:cstheme="minorHAnsi"/>
                <w:b/>
                <w:bCs/>
                <w:spacing w:val="-2"/>
                <w:sz w:val="22"/>
                <w:szCs w:val="22"/>
              </w:rPr>
            </w:pPr>
            <w:r w:rsidRPr="00D86F6B">
              <w:rPr>
                <w:rFonts w:asciiTheme="minorHAnsi" w:hAnsiTheme="minorHAnsi" w:cstheme="minorHAnsi"/>
                <w:b/>
                <w:bCs/>
                <w:sz w:val="22"/>
                <w:szCs w:val="22"/>
              </w:rPr>
              <w:t>Count</w:t>
            </w:r>
            <w:r w:rsidRPr="00D86F6B">
              <w:rPr>
                <w:rFonts w:asciiTheme="minorHAnsi" w:hAnsiTheme="minorHAnsi" w:cstheme="minorHAnsi"/>
                <w:b/>
                <w:bCs/>
                <w:spacing w:val="-9"/>
                <w:sz w:val="22"/>
                <w:szCs w:val="22"/>
              </w:rPr>
              <w:t xml:space="preserve"> </w:t>
            </w:r>
            <w:r w:rsidRPr="00D86F6B">
              <w:rPr>
                <w:rFonts w:asciiTheme="minorHAnsi" w:hAnsiTheme="minorHAnsi" w:cstheme="minorHAnsi"/>
                <w:b/>
                <w:bCs/>
                <w:sz w:val="22"/>
                <w:szCs w:val="22"/>
              </w:rPr>
              <w:t>of</w:t>
            </w:r>
            <w:r w:rsidRPr="00D86F6B">
              <w:rPr>
                <w:rFonts w:asciiTheme="minorHAnsi" w:hAnsiTheme="minorHAnsi" w:cstheme="minorHAnsi"/>
                <w:b/>
                <w:bCs/>
                <w:spacing w:val="-1"/>
                <w:sz w:val="22"/>
                <w:szCs w:val="22"/>
              </w:rPr>
              <w:t xml:space="preserve"> </w:t>
            </w:r>
            <w:r w:rsidRPr="00D86F6B">
              <w:rPr>
                <w:rFonts w:asciiTheme="minorHAnsi" w:hAnsiTheme="minorHAnsi" w:cstheme="minorHAnsi"/>
                <w:b/>
                <w:bCs/>
                <w:sz w:val="22"/>
                <w:szCs w:val="22"/>
              </w:rPr>
              <w:t>Dams</w:t>
            </w:r>
            <w:r w:rsidRPr="00D86F6B">
              <w:rPr>
                <w:rFonts w:asciiTheme="minorHAnsi" w:hAnsiTheme="minorHAnsi" w:cstheme="minorHAnsi"/>
                <w:b/>
                <w:bCs/>
                <w:spacing w:val="-4"/>
                <w:sz w:val="22"/>
                <w:szCs w:val="22"/>
              </w:rPr>
              <w:t xml:space="preserve"> </w:t>
            </w:r>
            <w:r w:rsidRPr="00D86F6B">
              <w:rPr>
                <w:rFonts w:asciiTheme="minorHAnsi" w:hAnsiTheme="minorHAnsi" w:cstheme="minorHAnsi"/>
                <w:b/>
                <w:bCs/>
                <w:sz w:val="22"/>
                <w:szCs w:val="22"/>
              </w:rPr>
              <w:t>Regulated</w:t>
            </w:r>
            <w:r w:rsidRPr="00D86F6B">
              <w:rPr>
                <w:rFonts w:asciiTheme="minorHAnsi" w:hAnsiTheme="minorHAnsi" w:cstheme="minorHAnsi"/>
                <w:b/>
                <w:bCs/>
                <w:spacing w:val="-4"/>
                <w:sz w:val="22"/>
                <w:szCs w:val="22"/>
              </w:rPr>
              <w:t xml:space="preserve"> </w:t>
            </w:r>
            <w:r w:rsidRPr="00D86F6B">
              <w:rPr>
                <w:rFonts w:asciiTheme="minorHAnsi" w:hAnsiTheme="minorHAnsi" w:cstheme="minorHAnsi"/>
                <w:b/>
                <w:bCs/>
                <w:sz w:val="22"/>
                <w:szCs w:val="22"/>
              </w:rPr>
              <w:t>by</w:t>
            </w:r>
            <w:r w:rsidRPr="00D86F6B">
              <w:rPr>
                <w:rFonts w:asciiTheme="minorHAnsi" w:hAnsiTheme="minorHAnsi" w:cstheme="minorHAnsi"/>
                <w:b/>
                <w:bCs/>
                <w:spacing w:val="-3"/>
                <w:sz w:val="22"/>
                <w:szCs w:val="22"/>
              </w:rPr>
              <w:t xml:space="preserve"> </w:t>
            </w:r>
            <w:r w:rsidRPr="00D86F6B">
              <w:rPr>
                <w:rFonts w:asciiTheme="minorHAnsi" w:hAnsiTheme="minorHAnsi" w:cstheme="minorHAnsi"/>
                <w:b/>
                <w:bCs/>
                <w:sz w:val="22"/>
                <w:szCs w:val="22"/>
              </w:rPr>
              <w:t>DCR</w:t>
            </w:r>
            <w:r w:rsidRPr="00D86F6B">
              <w:rPr>
                <w:rFonts w:asciiTheme="minorHAnsi" w:hAnsiTheme="minorHAnsi" w:cstheme="minorHAnsi"/>
                <w:b/>
                <w:bCs/>
                <w:spacing w:val="-3"/>
                <w:sz w:val="22"/>
                <w:szCs w:val="22"/>
              </w:rPr>
              <w:t xml:space="preserve"> </w:t>
            </w:r>
            <w:r w:rsidRPr="00D86F6B">
              <w:rPr>
                <w:rFonts w:asciiTheme="minorHAnsi" w:hAnsiTheme="minorHAnsi" w:cstheme="minorHAnsi"/>
                <w:b/>
                <w:bCs/>
                <w:sz w:val="22"/>
                <w:szCs w:val="22"/>
              </w:rPr>
              <w:t>by</w:t>
            </w:r>
            <w:r w:rsidRPr="00D86F6B">
              <w:rPr>
                <w:rFonts w:asciiTheme="minorHAnsi" w:hAnsiTheme="minorHAnsi" w:cstheme="minorHAnsi"/>
                <w:b/>
                <w:bCs/>
                <w:spacing w:val="-4"/>
                <w:sz w:val="22"/>
                <w:szCs w:val="22"/>
              </w:rPr>
              <w:t xml:space="preserve"> </w:t>
            </w:r>
            <w:r w:rsidRPr="00D86F6B">
              <w:rPr>
                <w:rFonts w:asciiTheme="minorHAnsi" w:hAnsiTheme="minorHAnsi" w:cstheme="minorHAnsi"/>
                <w:b/>
                <w:bCs/>
                <w:sz w:val="22"/>
                <w:szCs w:val="22"/>
              </w:rPr>
              <w:t>Hazard</w:t>
            </w:r>
            <w:r w:rsidRPr="00D86F6B">
              <w:rPr>
                <w:rFonts w:asciiTheme="minorHAnsi" w:hAnsiTheme="minorHAnsi" w:cstheme="minorHAnsi"/>
                <w:b/>
                <w:bCs/>
                <w:spacing w:val="-3"/>
                <w:sz w:val="22"/>
                <w:szCs w:val="22"/>
              </w:rPr>
              <w:t xml:space="preserve"> </w:t>
            </w:r>
            <w:r w:rsidRPr="00D86F6B">
              <w:rPr>
                <w:rFonts w:asciiTheme="minorHAnsi" w:hAnsiTheme="minorHAnsi" w:cstheme="minorHAnsi"/>
                <w:b/>
                <w:bCs/>
                <w:spacing w:val="-2"/>
                <w:sz w:val="22"/>
                <w:szCs w:val="22"/>
              </w:rPr>
              <w:t>Classification</w:t>
            </w:r>
          </w:p>
        </w:tc>
      </w:tr>
      <w:tr w:rsidR="00725F38" w:rsidRPr="00D86F6B" w14:paraId="24AEB9C6" w14:textId="77777777" w:rsidTr="007760A7">
        <w:trPr>
          <w:trHeight w:val="298"/>
        </w:trPr>
        <w:tc>
          <w:tcPr>
            <w:tcW w:w="5720" w:type="dxa"/>
            <w:tcBorders>
              <w:top w:val="single" w:sz="4" w:space="0" w:color="000000"/>
              <w:left w:val="single" w:sz="4" w:space="0" w:color="000000"/>
              <w:bottom w:val="single" w:sz="4" w:space="0" w:color="000000"/>
              <w:right w:val="single" w:sz="4" w:space="0" w:color="000000"/>
            </w:tcBorders>
          </w:tcPr>
          <w:p w14:paraId="7C3DA4DF" w14:textId="77777777" w:rsidR="00725F38" w:rsidRPr="00D86F6B" w:rsidRDefault="00725F38" w:rsidP="00EB3333">
            <w:pPr>
              <w:pStyle w:val="TableParagraph"/>
              <w:tabs>
                <w:tab w:val="left" w:pos="8910"/>
              </w:tabs>
              <w:kinsoku w:val="0"/>
              <w:overflowPunct w:val="0"/>
              <w:spacing w:line="271" w:lineRule="exact"/>
              <w:ind w:left="111"/>
              <w:jc w:val="left"/>
              <w:rPr>
                <w:rFonts w:asciiTheme="minorHAnsi" w:hAnsiTheme="minorHAnsi" w:cstheme="minorHAnsi"/>
                <w:b/>
                <w:bCs/>
                <w:spacing w:val="-4"/>
                <w:sz w:val="22"/>
                <w:szCs w:val="22"/>
              </w:rPr>
            </w:pPr>
            <w:r w:rsidRPr="00D86F6B">
              <w:rPr>
                <w:rFonts w:asciiTheme="minorHAnsi" w:hAnsiTheme="minorHAnsi" w:cstheme="minorHAnsi"/>
                <w:b/>
                <w:bCs/>
                <w:sz w:val="22"/>
                <w:szCs w:val="22"/>
              </w:rPr>
              <w:t>Calendar</w:t>
            </w:r>
            <w:r w:rsidRPr="00D86F6B">
              <w:rPr>
                <w:rFonts w:asciiTheme="minorHAnsi" w:hAnsiTheme="minorHAnsi" w:cstheme="minorHAnsi"/>
                <w:b/>
                <w:bCs/>
                <w:spacing w:val="-7"/>
                <w:sz w:val="22"/>
                <w:szCs w:val="22"/>
              </w:rPr>
              <w:t xml:space="preserve"> </w:t>
            </w:r>
            <w:r w:rsidRPr="00D86F6B">
              <w:rPr>
                <w:rFonts w:asciiTheme="minorHAnsi" w:hAnsiTheme="minorHAnsi" w:cstheme="minorHAnsi"/>
                <w:b/>
                <w:bCs/>
                <w:spacing w:val="-4"/>
                <w:sz w:val="22"/>
                <w:szCs w:val="22"/>
              </w:rPr>
              <w:t>Year</w:t>
            </w:r>
          </w:p>
        </w:tc>
        <w:tc>
          <w:tcPr>
            <w:tcW w:w="576" w:type="dxa"/>
            <w:tcBorders>
              <w:top w:val="single" w:sz="4" w:space="0" w:color="000000"/>
              <w:left w:val="single" w:sz="4" w:space="0" w:color="000000"/>
              <w:bottom w:val="single" w:sz="4" w:space="0" w:color="000000"/>
              <w:right w:val="single" w:sz="4" w:space="0" w:color="000000"/>
            </w:tcBorders>
          </w:tcPr>
          <w:p w14:paraId="63EB09ED" w14:textId="77777777" w:rsidR="00725F38" w:rsidRPr="00D86F6B" w:rsidRDefault="00725F38" w:rsidP="00EB3333">
            <w:pPr>
              <w:pStyle w:val="TableParagraph"/>
              <w:tabs>
                <w:tab w:val="left" w:pos="8910"/>
              </w:tabs>
              <w:kinsoku w:val="0"/>
              <w:overflowPunct w:val="0"/>
              <w:spacing w:line="271" w:lineRule="exact"/>
              <w:ind w:left="11"/>
              <w:jc w:val="left"/>
              <w:rPr>
                <w:rFonts w:asciiTheme="minorHAnsi" w:hAnsiTheme="minorHAnsi" w:cstheme="minorHAnsi"/>
                <w:b/>
                <w:bCs/>
                <w:spacing w:val="-4"/>
                <w:sz w:val="22"/>
                <w:szCs w:val="22"/>
              </w:rPr>
            </w:pPr>
            <w:r w:rsidRPr="00D86F6B">
              <w:rPr>
                <w:rFonts w:asciiTheme="minorHAnsi" w:hAnsiTheme="minorHAnsi" w:cstheme="minorHAnsi"/>
                <w:b/>
                <w:bCs/>
                <w:spacing w:val="-4"/>
                <w:sz w:val="22"/>
                <w:szCs w:val="22"/>
              </w:rPr>
              <w:t>2020</w:t>
            </w:r>
          </w:p>
        </w:tc>
        <w:tc>
          <w:tcPr>
            <w:tcW w:w="576" w:type="dxa"/>
            <w:tcBorders>
              <w:top w:val="single" w:sz="4" w:space="0" w:color="000000"/>
              <w:left w:val="single" w:sz="4" w:space="0" w:color="000000"/>
              <w:bottom w:val="single" w:sz="4" w:space="0" w:color="000000"/>
              <w:right w:val="single" w:sz="4" w:space="0" w:color="000000"/>
            </w:tcBorders>
          </w:tcPr>
          <w:p w14:paraId="4AE8C04F" w14:textId="77777777" w:rsidR="00725F38" w:rsidRPr="00D86F6B" w:rsidRDefault="00725F38" w:rsidP="00EB3333">
            <w:pPr>
              <w:pStyle w:val="TableParagraph"/>
              <w:tabs>
                <w:tab w:val="left" w:pos="8910"/>
              </w:tabs>
              <w:kinsoku w:val="0"/>
              <w:overflowPunct w:val="0"/>
              <w:spacing w:line="271" w:lineRule="exact"/>
              <w:ind w:right="76"/>
              <w:rPr>
                <w:rFonts w:asciiTheme="minorHAnsi" w:hAnsiTheme="minorHAnsi" w:cstheme="minorHAnsi"/>
                <w:b/>
                <w:bCs/>
                <w:spacing w:val="-4"/>
                <w:sz w:val="22"/>
                <w:szCs w:val="22"/>
              </w:rPr>
            </w:pPr>
            <w:r w:rsidRPr="00D86F6B">
              <w:rPr>
                <w:rFonts w:asciiTheme="minorHAnsi" w:hAnsiTheme="minorHAnsi" w:cstheme="minorHAnsi"/>
                <w:b/>
                <w:bCs/>
                <w:spacing w:val="-4"/>
                <w:sz w:val="22"/>
                <w:szCs w:val="22"/>
              </w:rPr>
              <w:t>2021</w:t>
            </w:r>
          </w:p>
        </w:tc>
        <w:tc>
          <w:tcPr>
            <w:tcW w:w="1298" w:type="dxa"/>
            <w:tcBorders>
              <w:top w:val="single" w:sz="4" w:space="0" w:color="000000"/>
              <w:left w:val="single" w:sz="4" w:space="0" w:color="000000"/>
              <w:bottom w:val="single" w:sz="4" w:space="0" w:color="000000"/>
              <w:right w:val="single" w:sz="4" w:space="0" w:color="000000"/>
            </w:tcBorders>
          </w:tcPr>
          <w:p w14:paraId="5E267029" w14:textId="77777777" w:rsidR="00725F38" w:rsidRPr="00D86F6B" w:rsidRDefault="00725F38" w:rsidP="00EB3333">
            <w:pPr>
              <w:pStyle w:val="TableParagraph"/>
              <w:tabs>
                <w:tab w:val="left" w:pos="8910"/>
              </w:tabs>
              <w:kinsoku w:val="0"/>
              <w:overflowPunct w:val="0"/>
              <w:spacing w:line="271" w:lineRule="exact"/>
              <w:ind w:right="400"/>
              <w:jc w:val="right"/>
              <w:rPr>
                <w:rFonts w:asciiTheme="minorHAnsi" w:hAnsiTheme="minorHAnsi" w:cstheme="minorHAnsi"/>
                <w:b/>
                <w:bCs/>
                <w:spacing w:val="-4"/>
                <w:sz w:val="22"/>
                <w:szCs w:val="22"/>
              </w:rPr>
            </w:pPr>
            <w:r w:rsidRPr="00D86F6B">
              <w:rPr>
                <w:rFonts w:asciiTheme="minorHAnsi" w:hAnsiTheme="minorHAnsi" w:cstheme="minorHAnsi"/>
                <w:b/>
                <w:bCs/>
                <w:spacing w:val="-4"/>
                <w:sz w:val="22"/>
                <w:szCs w:val="22"/>
              </w:rPr>
              <w:t>2022</w:t>
            </w:r>
          </w:p>
        </w:tc>
        <w:tc>
          <w:tcPr>
            <w:tcW w:w="1179" w:type="dxa"/>
            <w:tcBorders>
              <w:top w:val="single" w:sz="4" w:space="0" w:color="000000"/>
              <w:left w:val="single" w:sz="4" w:space="0" w:color="000000"/>
              <w:bottom w:val="single" w:sz="4" w:space="0" w:color="000000"/>
              <w:right w:val="single" w:sz="4" w:space="0" w:color="000000"/>
            </w:tcBorders>
          </w:tcPr>
          <w:p w14:paraId="03A9D075" w14:textId="77777777" w:rsidR="00725F38" w:rsidRPr="00D86F6B" w:rsidRDefault="00725F38" w:rsidP="00EB3333">
            <w:pPr>
              <w:pStyle w:val="TableParagraph"/>
              <w:tabs>
                <w:tab w:val="left" w:pos="8910"/>
              </w:tabs>
              <w:kinsoku w:val="0"/>
              <w:overflowPunct w:val="0"/>
              <w:spacing w:line="271" w:lineRule="exact"/>
              <w:ind w:left="361"/>
              <w:jc w:val="left"/>
              <w:rPr>
                <w:rFonts w:asciiTheme="minorHAnsi" w:hAnsiTheme="minorHAnsi" w:cstheme="minorHAnsi"/>
                <w:b/>
                <w:bCs/>
                <w:spacing w:val="-4"/>
                <w:sz w:val="22"/>
                <w:szCs w:val="22"/>
              </w:rPr>
            </w:pPr>
            <w:r w:rsidRPr="00D86F6B">
              <w:rPr>
                <w:rFonts w:asciiTheme="minorHAnsi" w:hAnsiTheme="minorHAnsi" w:cstheme="minorHAnsi"/>
                <w:b/>
                <w:bCs/>
                <w:spacing w:val="-4"/>
                <w:sz w:val="22"/>
                <w:szCs w:val="22"/>
              </w:rPr>
              <w:t>2023</w:t>
            </w:r>
          </w:p>
        </w:tc>
      </w:tr>
      <w:tr w:rsidR="00725F38" w:rsidRPr="00D86F6B" w14:paraId="6F557E39" w14:textId="77777777" w:rsidTr="007760A7">
        <w:trPr>
          <w:trHeight w:val="384"/>
        </w:trPr>
        <w:tc>
          <w:tcPr>
            <w:tcW w:w="5720" w:type="dxa"/>
            <w:tcBorders>
              <w:top w:val="single" w:sz="4" w:space="0" w:color="000000"/>
              <w:left w:val="single" w:sz="4" w:space="0" w:color="000000"/>
              <w:bottom w:val="single" w:sz="4" w:space="0" w:color="000000"/>
              <w:right w:val="single" w:sz="4" w:space="0" w:color="000000"/>
            </w:tcBorders>
          </w:tcPr>
          <w:p w14:paraId="5E19AD48" w14:textId="77777777" w:rsidR="00725F38" w:rsidRPr="00D86F6B" w:rsidRDefault="00725F38" w:rsidP="00EB3333">
            <w:pPr>
              <w:pStyle w:val="TableParagraph"/>
              <w:tabs>
                <w:tab w:val="left" w:pos="8910"/>
              </w:tabs>
              <w:kinsoku w:val="0"/>
              <w:overflowPunct w:val="0"/>
              <w:spacing w:line="268" w:lineRule="exact"/>
              <w:ind w:left="111"/>
              <w:jc w:val="left"/>
              <w:rPr>
                <w:rFonts w:asciiTheme="minorHAnsi" w:hAnsiTheme="minorHAnsi" w:cstheme="minorHAnsi"/>
                <w:spacing w:val="-5"/>
                <w:sz w:val="22"/>
                <w:szCs w:val="22"/>
              </w:rPr>
            </w:pPr>
            <w:r w:rsidRPr="00D86F6B">
              <w:rPr>
                <w:rFonts w:asciiTheme="minorHAnsi" w:hAnsiTheme="minorHAnsi" w:cstheme="minorHAnsi"/>
                <w:sz w:val="22"/>
                <w:szCs w:val="22"/>
              </w:rPr>
              <w:t>Total</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Number</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of</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Dams</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Regulated</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by</w:t>
            </w:r>
            <w:r w:rsidRPr="00D86F6B">
              <w:rPr>
                <w:rFonts w:asciiTheme="minorHAnsi" w:hAnsiTheme="minorHAnsi" w:cstheme="minorHAnsi"/>
                <w:spacing w:val="-5"/>
                <w:sz w:val="22"/>
                <w:szCs w:val="22"/>
              </w:rPr>
              <w:t xml:space="preserve"> DCR</w:t>
            </w:r>
          </w:p>
        </w:tc>
        <w:tc>
          <w:tcPr>
            <w:tcW w:w="576" w:type="dxa"/>
            <w:tcBorders>
              <w:top w:val="single" w:sz="4" w:space="0" w:color="000000"/>
              <w:left w:val="single" w:sz="4" w:space="0" w:color="000000"/>
              <w:bottom w:val="single" w:sz="4" w:space="0" w:color="000000"/>
              <w:right w:val="single" w:sz="4" w:space="0" w:color="000000"/>
            </w:tcBorders>
          </w:tcPr>
          <w:p w14:paraId="1A198085" w14:textId="77777777" w:rsidR="00725F38" w:rsidRPr="00D86F6B" w:rsidRDefault="00725F38" w:rsidP="00EB3333">
            <w:pPr>
              <w:pStyle w:val="TableParagraph"/>
              <w:tabs>
                <w:tab w:val="left" w:pos="8910"/>
              </w:tabs>
              <w:kinsoku w:val="0"/>
              <w:overflowPunct w:val="0"/>
              <w:spacing w:line="268" w:lineRule="exact"/>
              <w:ind w:left="11"/>
              <w:jc w:val="left"/>
              <w:rPr>
                <w:rFonts w:asciiTheme="minorHAnsi" w:hAnsiTheme="minorHAnsi" w:cstheme="minorHAnsi"/>
                <w:spacing w:val="-4"/>
                <w:sz w:val="22"/>
                <w:szCs w:val="22"/>
              </w:rPr>
            </w:pPr>
            <w:r w:rsidRPr="00D86F6B">
              <w:rPr>
                <w:rFonts w:asciiTheme="minorHAnsi" w:hAnsiTheme="minorHAnsi" w:cstheme="minorHAnsi"/>
                <w:spacing w:val="-4"/>
                <w:sz w:val="22"/>
                <w:szCs w:val="22"/>
              </w:rPr>
              <w:t>2056</w:t>
            </w:r>
          </w:p>
        </w:tc>
        <w:tc>
          <w:tcPr>
            <w:tcW w:w="576" w:type="dxa"/>
            <w:tcBorders>
              <w:top w:val="single" w:sz="4" w:space="0" w:color="000000"/>
              <w:left w:val="single" w:sz="4" w:space="0" w:color="000000"/>
              <w:bottom w:val="single" w:sz="4" w:space="0" w:color="000000"/>
              <w:right w:val="single" w:sz="4" w:space="0" w:color="000000"/>
            </w:tcBorders>
          </w:tcPr>
          <w:p w14:paraId="5F642E3B" w14:textId="77777777" w:rsidR="00725F38" w:rsidRPr="00D86F6B" w:rsidRDefault="00725F38" w:rsidP="00EB3333">
            <w:pPr>
              <w:pStyle w:val="TableParagraph"/>
              <w:tabs>
                <w:tab w:val="left" w:pos="8910"/>
              </w:tabs>
              <w:kinsoku w:val="0"/>
              <w:overflowPunct w:val="0"/>
              <w:spacing w:line="268" w:lineRule="exact"/>
              <w:ind w:right="76"/>
              <w:rPr>
                <w:rFonts w:asciiTheme="minorHAnsi" w:hAnsiTheme="minorHAnsi" w:cstheme="minorHAnsi"/>
                <w:spacing w:val="-4"/>
                <w:sz w:val="22"/>
                <w:szCs w:val="22"/>
              </w:rPr>
            </w:pPr>
            <w:r w:rsidRPr="00D86F6B">
              <w:rPr>
                <w:rFonts w:asciiTheme="minorHAnsi" w:hAnsiTheme="minorHAnsi" w:cstheme="minorHAnsi"/>
                <w:spacing w:val="-4"/>
                <w:sz w:val="22"/>
                <w:szCs w:val="22"/>
              </w:rPr>
              <w:t>2663</w:t>
            </w:r>
          </w:p>
        </w:tc>
        <w:tc>
          <w:tcPr>
            <w:tcW w:w="1298" w:type="dxa"/>
            <w:tcBorders>
              <w:top w:val="single" w:sz="4" w:space="0" w:color="000000"/>
              <w:left w:val="single" w:sz="4" w:space="0" w:color="000000"/>
              <w:bottom w:val="single" w:sz="4" w:space="0" w:color="000000"/>
              <w:right w:val="single" w:sz="4" w:space="0" w:color="000000"/>
            </w:tcBorders>
          </w:tcPr>
          <w:p w14:paraId="214E64F4" w14:textId="77777777" w:rsidR="00725F38" w:rsidRPr="00D86F6B" w:rsidRDefault="00725F38" w:rsidP="00EB3333">
            <w:pPr>
              <w:pStyle w:val="TableParagraph"/>
              <w:tabs>
                <w:tab w:val="left" w:pos="8910"/>
              </w:tabs>
              <w:kinsoku w:val="0"/>
              <w:overflowPunct w:val="0"/>
              <w:spacing w:line="268" w:lineRule="exact"/>
              <w:ind w:right="337"/>
              <w:jc w:val="right"/>
              <w:rPr>
                <w:rFonts w:asciiTheme="minorHAnsi" w:hAnsiTheme="minorHAnsi" w:cstheme="minorHAnsi"/>
                <w:spacing w:val="-2"/>
                <w:sz w:val="22"/>
                <w:szCs w:val="22"/>
              </w:rPr>
            </w:pPr>
            <w:r w:rsidRPr="00D86F6B">
              <w:rPr>
                <w:rFonts w:asciiTheme="minorHAnsi" w:hAnsiTheme="minorHAnsi" w:cstheme="minorHAnsi"/>
                <w:spacing w:val="-2"/>
                <w:sz w:val="22"/>
                <w:szCs w:val="22"/>
              </w:rPr>
              <w:t>2645*</w:t>
            </w:r>
          </w:p>
        </w:tc>
        <w:tc>
          <w:tcPr>
            <w:tcW w:w="1179" w:type="dxa"/>
            <w:tcBorders>
              <w:top w:val="single" w:sz="4" w:space="0" w:color="000000"/>
              <w:left w:val="single" w:sz="4" w:space="0" w:color="000000"/>
              <w:bottom w:val="single" w:sz="4" w:space="0" w:color="000000"/>
              <w:right w:val="single" w:sz="4" w:space="0" w:color="000000"/>
            </w:tcBorders>
          </w:tcPr>
          <w:p w14:paraId="57839E1C" w14:textId="77777777" w:rsidR="00725F38" w:rsidRPr="00D86F6B" w:rsidRDefault="00725F38" w:rsidP="00EB3333">
            <w:pPr>
              <w:pStyle w:val="TableParagraph"/>
              <w:tabs>
                <w:tab w:val="left" w:pos="8910"/>
              </w:tabs>
              <w:kinsoku w:val="0"/>
              <w:overflowPunct w:val="0"/>
              <w:spacing w:line="268" w:lineRule="exact"/>
              <w:ind w:left="358"/>
              <w:jc w:val="left"/>
              <w:rPr>
                <w:rFonts w:asciiTheme="minorHAnsi" w:hAnsiTheme="minorHAnsi" w:cstheme="minorHAnsi"/>
                <w:spacing w:val="-4"/>
                <w:sz w:val="22"/>
                <w:szCs w:val="22"/>
              </w:rPr>
            </w:pPr>
            <w:r w:rsidRPr="00D86F6B">
              <w:rPr>
                <w:rFonts w:asciiTheme="minorHAnsi" w:hAnsiTheme="minorHAnsi" w:cstheme="minorHAnsi"/>
                <w:spacing w:val="-4"/>
                <w:sz w:val="22"/>
                <w:szCs w:val="22"/>
              </w:rPr>
              <w:t>2560</w:t>
            </w:r>
          </w:p>
        </w:tc>
      </w:tr>
      <w:tr w:rsidR="00725F38" w:rsidRPr="00D86F6B" w14:paraId="7C36AAF4" w14:textId="77777777" w:rsidTr="007760A7">
        <w:trPr>
          <w:trHeight w:val="299"/>
        </w:trPr>
        <w:tc>
          <w:tcPr>
            <w:tcW w:w="5720" w:type="dxa"/>
            <w:tcBorders>
              <w:top w:val="single" w:sz="4" w:space="0" w:color="000000"/>
              <w:left w:val="single" w:sz="4" w:space="0" w:color="000000"/>
              <w:bottom w:val="single" w:sz="4" w:space="0" w:color="000000"/>
              <w:right w:val="single" w:sz="4" w:space="0" w:color="000000"/>
            </w:tcBorders>
          </w:tcPr>
          <w:p w14:paraId="3DD839AF" w14:textId="77777777" w:rsidR="00725F38" w:rsidRPr="00D86F6B" w:rsidRDefault="00725F38" w:rsidP="00EB3333">
            <w:pPr>
              <w:pStyle w:val="TableParagraph"/>
              <w:tabs>
                <w:tab w:val="left" w:pos="8910"/>
              </w:tabs>
              <w:kinsoku w:val="0"/>
              <w:overflowPunct w:val="0"/>
              <w:spacing w:line="269" w:lineRule="exact"/>
              <w:ind w:left="111"/>
              <w:jc w:val="left"/>
              <w:rPr>
                <w:rFonts w:asciiTheme="minorHAnsi" w:hAnsiTheme="minorHAnsi" w:cstheme="minorHAnsi"/>
                <w:spacing w:val="-4"/>
                <w:sz w:val="22"/>
                <w:szCs w:val="22"/>
              </w:rPr>
            </w:pPr>
            <w:r w:rsidRPr="00D86F6B">
              <w:rPr>
                <w:rFonts w:asciiTheme="minorHAnsi" w:hAnsiTheme="minorHAnsi" w:cstheme="minorHAnsi"/>
                <w:spacing w:val="-4"/>
                <w:sz w:val="22"/>
                <w:szCs w:val="22"/>
              </w:rPr>
              <w:t>High</w:t>
            </w:r>
          </w:p>
        </w:tc>
        <w:tc>
          <w:tcPr>
            <w:tcW w:w="576" w:type="dxa"/>
            <w:tcBorders>
              <w:top w:val="single" w:sz="4" w:space="0" w:color="000000"/>
              <w:left w:val="single" w:sz="4" w:space="0" w:color="000000"/>
              <w:bottom w:val="single" w:sz="4" w:space="0" w:color="000000"/>
              <w:right w:val="single" w:sz="4" w:space="0" w:color="000000"/>
            </w:tcBorders>
          </w:tcPr>
          <w:p w14:paraId="2B29B47C" w14:textId="77777777" w:rsidR="00725F38" w:rsidRPr="00D86F6B" w:rsidRDefault="00725F38" w:rsidP="00EB3333">
            <w:pPr>
              <w:pStyle w:val="TableParagraph"/>
              <w:tabs>
                <w:tab w:val="left" w:pos="8910"/>
              </w:tabs>
              <w:kinsoku w:val="0"/>
              <w:overflowPunct w:val="0"/>
              <w:spacing w:line="269" w:lineRule="exact"/>
              <w:ind w:left="71"/>
              <w:jc w:val="left"/>
              <w:rPr>
                <w:rFonts w:asciiTheme="minorHAnsi" w:hAnsiTheme="minorHAnsi" w:cstheme="minorHAnsi"/>
                <w:spacing w:val="-5"/>
                <w:sz w:val="22"/>
                <w:szCs w:val="22"/>
              </w:rPr>
            </w:pPr>
            <w:r w:rsidRPr="00D86F6B">
              <w:rPr>
                <w:rFonts w:asciiTheme="minorHAnsi" w:hAnsiTheme="minorHAnsi" w:cstheme="minorHAnsi"/>
                <w:spacing w:val="-5"/>
                <w:sz w:val="22"/>
                <w:szCs w:val="22"/>
              </w:rPr>
              <w:t>326</w:t>
            </w:r>
          </w:p>
        </w:tc>
        <w:tc>
          <w:tcPr>
            <w:tcW w:w="576" w:type="dxa"/>
            <w:tcBorders>
              <w:top w:val="single" w:sz="4" w:space="0" w:color="000000"/>
              <w:left w:val="single" w:sz="4" w:space="0" w:color="000000"/>
              <w:bottom w:val="single" w:sz="4" w:space="0" w:color="000000"/>
              <w:right w:val="single" w:sz="4" w:space="0" w:color="000000"/>
            </w:tcBorders>
          </w:tcPr>
          <w:p w14:paraId="79FDBE94" w14:textId="77777777" w:rsidR="00725F38" w:rsidRPr="00D86F6B" w:rsidRDefault="00725F38" w:rsidP="00EB3333">
            <w:pPr>
              <w:pStyle w:val="TableParagraph"/>
              <w:tabs>
                <w:tab w:val="left" w:pos="8910"/>
              </w:tabs>
              <w:kinsoku w:val="0"/>
              <w:overflowPunct w:val="0"/>
              <w:spacing w:line="269" w:lineRule="exact"/>
              <w:ind w:right="76"/>
              <w:rPr>
                <w:rFonts w:asciiTheme="minorHAnsi" w:hAnsiTheme="minorHAnsi" w:cstheme="minorHAnsi"/>
                <w:spacing w:val="-5"/>
                <w:sz w:val="22"/>
                <w:szCs w:val="22"/>
              </w:rPr>
            </w:pPr>
            <w:r w:rsidRPr="00D86F6B">
              <w:rPr>
                <w:rFonts w:asciiTheme="minorHAnsi" w:hAnsiTheme="minorHAnsi" w:cstheme="minorHAnsi"/>
                <w:spacing w:val="-5"/>
                <w:sz w:val="22"/>
                <w:szCs w:val="22"/>
              </w:rPr>
              <w:t>348</w:t>
            </w:r>
          </w:p>
        </w:tc>
        <w:tc>
          <w:tcPr>
            <w:tcW w:w="1298" w:type="dxa"/>
            <w:tcBorders>
              <w:top w:val="single" w:sz="4" w:space="0" w:color="000000"/>
              <w:left w:val="single" w:sz="4" w:space="0" w:color="000000"/>
              <w:bottom w:val="single" w:sz="4" w:space="0" w:color="000000"/>
              <w:right w:val="single" w:sz="4" w:space="0" w:color="000000"/>
            </w:tcBorders>
          </w:tcPr>
          <w:p w14:paraId="16852330" w14:textId="77777777" w:rsidR="00725F38" w:rsidRPr="00D86F6B" w:rsidRDefault="00725F38" w:rsidP="00EB3333">
            <w:pPr>
              <w:pStyle w:val="TableParagraph"/>
              <w:tabs>
                <w:tab w:val="left" w:pos="8910"/>
              </w:tabs>
              <w:kinsoku w:val="0"/>
              <w:overflowPunct w:val="0"/>
              <w:spacing w:line="269" w:lineRule="exact"/>
              <w:ind w:left="460" w:right="442"/>
              <w:rPr>
                <w:rFonts w:asciiTheme="minorHAnsi" w:hAnsiTheme="minorHAnsi" w:cstheme="minorHAnsi"/>
                <w:spacing w:val="-5"/>
                <w:sz w:val="22"/>
                <w:szCs w:val="22"/>
              </w:rPr>
            </w:pPr>
            <w:r w:rsidRPr="00D86F6B">
              <w:rPr>
                <w:rFonts w:asciiTheme="minorHAnsi" w:hAnsiTheme="minorHAnsi" w:cstheme="minorHAnsi"/>
                <w:spacing w:val="-5"/>
                <w:sz w:val="22"/>
                <w:szCs w:val="22"/>
              </w:rPr>
              <w:t>371</w:t>
            </w:r>
          </w:p>
        </w:tc>
        <w:tc>
          <w:tcPr>
            <w:tcW w:w="1179" w:type="dxa"/>
            <w:tcBorders>
              <w:top w:val="single" w:sz="4" w:space="0" w:color="000000"/>
              <w:left w:val="single" w:sz="4" w:space="0" w:color="000000"/>
              <w:bottom w:val="single" w:sz="4" w:space="0" w:color="000000"/>
              <w:right w:val="single" w:sz="4" w:space="0" w:color="000000"/>
            </w:tcBorders>
          </w:tcPr>
          <w:p w14:paraId="0CA39FD0" w14:textId="77777777" w:rsidR="00725F38" w:rsidRPr="00D86F6B" w:rsidRDefault="00725F38" w:rsidP="00EB3333">
            <w:pPr>
              <w:pStyle w:val="TableParagraph"/>
              <w:tabs>
                <w:tab w:val="left" w:pos="8910"/>
              </w:tabs>
              <w:kinsoku w:val="0"/>
              <w:overflowPunct w:val="0"/>
              <w:spacing w:line="269" w:lineRule="exact"/>
              <w:ind w:left="421"/>
              <w:jc w:val="left"/>
              <w:rPr>
                <w:rFonts w:asciiTheme="minorHAnsi" w:hAnsiTheme="minorHAnsi" w:cstheme="minorHAnsi"/>
                <w:spacing w:val="-5"/>
                <w:sz w:val="22"/>
                <w:szCs w:val="22"/>
              </w:rPr>
            </w:pPr>
            <w:r w:rsidRPr="00D86F6B">
              <w:rPr>
                <w:rFonts w:asciiTheme="minorHAnsi" w:hAnsiTheme="minorHAnsi" w:cstheme="minorHAnsi"/>
                <w:spacing w:val="-5"/>
                <w:sz w:val="22"/>
                <w:szCs w:val="22"/>
              </w:rPr>
              <w:t>385</w:t>
            </w:r>
          </w:p>
        </w:tc>
      </w:tr>
      <w:tr w:rsidR="00725F38" w:rsidRPr="00D86F6B" w14:paraId="15493070" w14:textId="77777777" w:rsidTr="007760A7">
        <w:trPr>
          <w:trHeight w:val="298"/>
        </w:trPr>
        <w:tc>
          <w:tcPr>
            <w:tcW w:w="5720" w:type="dxa"/>
            <w:tcBorders>
              <w:top w:val="single" w:sz="4" w:space="0" w:color="000000"/>
              <w:left w:val="single" w:sz="4" w:space="0" w:color="000000"/>
              <w:bottom w:val="single" w:sz="4" w:space="0" w:color="000000"/>
              <w:right w:val="single" w:sz="4" w:space="0" w:color="000000"/>
            </w:tcBorders>
          </w:tcPr>
          <w:p w14:paraId="58493BEA" w14:textId="77777777" w:rsidR="00725F38" w:rsidRPr="00D86F6B" w:rsidRDefault="00725F38" w:rsidP="00EB3333">
            <w:pPr>
              <w:pStyle w:val="TableParagraph"/>
              <w:tabs>
                <w:tab w:val="left" w:pos="8910"/>
              </w:tabs>
              <w:kinsoku w:val="0"/>
              <w:overflowPunct w:val="0"/>
              <w:spacing w:line="268" w:lineRule="exact"/>
              <w:ind w:left="111"/>
              <w:jc w:val="left"/>
              <w:rPr>
                <w:rFonts w:asciiTheme="minorHAnsi" w:hAnsiTheme="minorHAnsi" w:cstheme="minorHAnsi"/>
                <w:spacing w:val="-2"/>
                <w:sz w:val="22"/>
                <w:szCs w:val="22"/>
              </w:rPr>
            </w:pPr>
            <w:r w:rsidRPr="00D86F6B">
              <w:rPr>
                <w:rFonts w:asciiTheme="minorHAnsi" w:hAnsiTheme="minorHAnsi" w:cstheme="minorHAnsi"/>
                <w:spacing w:val="-2"/>
                <w:sz w:val="22"/>
                <w:szCs w:val="22"/>
              </w:rPr>
              <w:t>Significant</w:t>
            </w:r>
          </w:p>
        </w:tc>
        <w:tc>
          <w:tcPr>
            <w:tcW w:w="576" w:type="dxa"/>
            <w:tcBorders>
              <w:top w:val="single" w:sz="4" w:space="0" w:color="000000"/>
              <w:left w:val="single" w:sz="4" w:space="0" w:color="000000"/>
              <w:bottom w:val="single" w:sz="4" w:space="0" w:color="000000"/>
              <w:right w:val="single" w:sz="4" w:space="0" w:color="000000"/>
            </w:tcBorders>
          </w:tcPr>
          <w:p w14:paraId="0C8C61CB" w14:textId="77777777" w:rsidR="00725F38" w:rsidRPr="00D86F6B" w:rsidRDefault="00725F38" w:rsidP="00EB3333">
            <w:pPr>
              <w:pStyle w:val="TableParagraph"/>
              <w:tabs>
                <w:tab w:val="left" w:pos="8910"/>
              </w:tabs>
              <w:kinsoku w:val="0"/>
              <w:overflowPunct w:val="0"/>
              <w:spacing w:line="268" w:lineRule="exact"/>
              <w:ind w:left="71"/>
              <w:jc w:val="left"/>
              <w:rPr>
                <w:rFonts w:asciiTheme="minorHAnsi" w:hAnsiTheme="minorHAnsi" w:cstheme="minorHAnsi"/>
                <w:spacing w:val="-5"/>
                <w:sz w:val="22"/>
                <w:szCs w:val="22"/>
              </w:rPr>
            </w:pPr>
            <w:r w:rsidRPr="00D86F6B">
              <w:rPr>
                <w:rFonts w:asciiTheme="minorHAnsi" w:hAnsiTheme="minorHAnsi" w:cstheme="minorHAnsi"/>
                <w:spacing w:val="-5"/>
                <w:sz w:val="22"/>
                <w:szCs w:val="22"/>
              </w:rPr>
              <w:t>170</w:t>
            </w:r>
          </w:p>
        </w:tc>
        <w:tc>
          <w:tcPr>
            <w:tcW w:w="576" w:type="dxa"/>
            <w:tcBorders>
              <w:top w:val="single" w:sz="4" w:space="0" w:color="000000"/>
              <w:left w:val="single" w:sz="4" w:space="0" w:color="000000"/>
              <w:bottom w:val="single" w:sz="4" w:space="0" w:color="000000"/>
              <w:right w:val="single" w:sz="4" w:space="0" w:color="000000"/>
            </w:tcBorders>
          </w:tcPr>
          <w:p w14:paraId="00905DCD" w14:textId="77777777" w:rsidR="00725F38" w:rsidRPr="00D86F6B" w:rsidRDefault="00725F38" w:rsidP="00EB3333">
            <w:pPr>
              <w:pStyle w:val="TableParagraph"/>
              <w:tabs>
                <w:tab w:val="left" w:pos="8910"/>
              </w:tabs>
              <w:kinsoku w:val="0"/>
              <w:overflowPunct w:val="0"/>
              <w:spacing w:line="268" w:lineRule="exact"/>
              <w:ind w:right="76"/>
              <w:rPr>
                <w:rFonts w:asciiTheme="minorHAnsi" w:hAnsiTheme="minorHAnsi" w:cstheme="minorHAnsi"/>
                <w:spacing w:val="-5"/>
                <w:sz w:val="22"/>
                <w:szCs w:val="22"/>
              </w:rPr>
            </w:pPr>
            <w:r w:rsidRPr="00D86F6B">
              <w:rPr>
                <w:rFonts w:asciiTheme="minorHAnsi" w:hAnsiTheme="minorHAnsi" w:cstheme="minorHAnsi"/>
                <w:spacing w:val="-5"/>
                <w:sz w:val="22"/>
                <w:szCs w:val="22"/>
              </w:rPr>
              <w:t>173</w:t>
            </w:r>
          </w:p>
        </w:tc>
        <w:tc>
          <w:tcPr>
            <w:tcW w:w="1298" w:type="dxa"/>
            <w:tcBorders>
              <w:top w:val="single" w:sz="4" w:space="0" w:color="000000"/>
              <w:left w:val="single" w:sz="4" w:space="0" w:color="000000"/>
              <w:bottom w:val="single" w:sz="4" w:space="0" w:color="000000"/>
              <w:right w:val="single" w:sz="4" w:space="0" w:color="000000"/>
            </w:tcBorders>
          </w:tcPr>
          <w:p w14:paraId="3D6B25AA" w14:textId="77777777" w:rsidR="00725F38" w:rsidRPr="00D86F6B" w:rsidRDefault="00725F38" w:rsidP="00EB3333">
            <w:pPr>
              <w:pStyle w:val="TableParagraph"/>
              <w:tabs>
                <w:tab w:val="left" w:pos="8910"/>
              </w:tabs>
              <w:kinsoku w:val="0"/>
              <w:overflowPunct w:val="0"/>
              <w:spacing w:line="268" w:lineRule="exact"/>
              <w:ind w:left="460" w:right="442"/>
              <w:rPr>
                <w:rFonts w:asciiTheme="minorHAnsi" w:hAnsiTheme="minorHAnsi" w:cstheme="minorHAnsi"/>
                <w:spacing w:val="-5"/>
                <w:sz w:val="22"/>
                <w:szCs w:val="22"/>
              </w:rPr>
            </w:pPr>
            <w:r w:rsidRPr="00D86F6B">
              <w:rPr>
                <w:rFonts w:asciiTheme="minorHAnsi" w:hAnsiTheme="minorHAnsi" w:cstheme="minorHAnsi"/>
                <w:spacing w:val="-5"/>
                <w:sz w:val="22"/>
                <w:szCs w:val="22"/>
              </w:rPr>
              <w:t>171</w:t>
            </w:r>
          </w:p>
        </w:tc>
        <w:tc>
          <w:tcPr>
            <w:tcW w:w="1179" w:type="dxa"/>
            <w:tcBorders>
              <w:top w:val="single" w:sz="4" w:space="0" w:color="000000"/>
              <w:left w:val="single" w:sz="4" w:space="0" w:color="000000"/>
              <w:bottom w:val="single" w:sz="4" w:space="0" w:color="000000"/>
              <w:right w:val="single" w:sz="4" w:space="0" w:color="000000"/>
            </w:tcBorders>
          </w:tcPr>
          <w:p w14:paraId="5290BA55" w14:textId="77777777" w:rsidR="00725F38" w:rsidRPr="00D86F6B" w:rsidRDefault="00725F38" w:rsidP="00EB3333">
            <w:pPr>
              <w:pStyle w:val="TableParagraph"/>
              <w:tabs>
                <w:tab w:val="left" w:pos="8910"/>
              </w:tabs>
              <w:kinsoku w:val="0"/>
              <w:overflowPunct w:val="0"/>
              <w:spacing w:line="268" w:lineRule="exact"/>
              <w:ind w:left="421"/>
              <w:jc w:val="left"/>
              <w:rPr>
                <w:rFonts w:asciiTheme="minorHAnsi" w:hAnsiTheme="minorHAnsi" w:cstheme="minorHAnsi"/>
                <w:spacing w:val="-5"/>
                <w:sz w:val="22"/>
                <w:szCs w:val="22"/>
              </w:rPr>
            </w:pPr>
            <w:r w:rsidRPr="00D86F6B">
              <w:rPr>
                <w:rFonts w:asciiTheme="minorHAnsi" w:hAnsiTheme="minorHAnsi" w:cstheme="minorHAnsi"/>
                <w:spacing w:val="-5"/>
                <w:sz w:val="22"/>
                <w:szCs w:val="22"/>
              </w:rPr>
              <w:t>166</w:t>
            </w:r>
          </w:p>
        </w:tc>
      </w:tr>
      <w:tr w:rsidR="00725F38" w:rsidRPr="00D86F6B" w14:paraId="7E0491DC" w14:textId="77777777" w:rsidTr="007760A7">
        <w:trPr>
          <w:trHeight w:val="299"/>
        </w:trPr>
        <w:tc>
          <w:tcPr>
            <w:tcW w:w="5720" w:type="dxa"/>
            <w:tcBorders>
              <w:top w:val="single" w:sz="4" w:space="0" w:color="000000"/>
              <w:left w:val="single" w:sz="4" w:space="0" w:color="000000"/>
              <w:bottom w:val="single" w:sz="4" w:space="0" w:color="000000"/>
              <w:right w:val="single" w:sz="4" w:space="0" w:color="000000"/>
            </w:tcBorders>
          </w:tcPr>
          <w:p w14:paraId="33D3FF32" w14:textId="77777777" w:rsidR="00725F38" w:rsidRPr="00D86F6B" w:rsidRDefault="00725F38" w:rsidP="00EB3333">
            <w:pPr>
              <w:pStyle w:val="TableParagraph"/>
              <w:tabs>
                <w:tab w:val="left" w:pos="8910"/>
              </w:tabs>
              <w:kinsoku w:val="0"/>
              <w:overflowPunct w:val="0"/>
              <w:spacing w:line="269" w:lineRule="exact"/>
              <w:ind w:left="111"/>
              <w:jc w:val="left"/>
              <w:rPr>
                <w:rFonts w:asciiTheme="minorHAnsi" w:hAnsiTheme="minorHAnsi" w:cstheme="minorHAnsi"/>
                <w:spacing w:val="-5"/>
                <w:sz w:val="22"/>
                <w:szCs w:val="22"/>
              </w:rPr>
            </w:pPr>
            <w:r w:rsidRPr="00D86F6B">
              <w:rPr>
                <w:rFonts w:asciiTheme="minorHAnsi" w:hAnsiTheme="minorHAnsi" w:cstheme="minorHAnsi"/>
                <w:spacing w:val="-5"/>
                <w:sz w:val="22"/>
                <w:szCs w:val="22"/>
              </w:rPr>
              <w:t>Low</w:t>
            </w:r>
          </w:p>
        </w:tc>
        <w:tc>
          <w:tcPr>
            <w:tcW w:w="576" w:type="dxa"/>
            <w:tcBorders>
              <w:top w:val="single" w:sz="4" w:space="0" w:color="000000"/>
              <w:left w:val="single" w:sz="4" w:space="0" w:color="000000"/>
              <w:bottom w:val="single" w:sz="4" w:space="0" w:color="000000"/>
              <w:right w:val="single" w:sz="4" w:space="0" w:color="000000"/>
            </w:tcBorders>
          </w:tcPr>
          <w:p w14:paraId="66F1F814" w14:textId="77777777" w:rsidR="00725F38" w:rsidRPr="00D86F6B" w:rsidRDefault="00725F38" w:rsidP="00EB3333">
            <w:pPr>
              <w:pStyle w:val="TableParagraph"/>
              <w:tabs>
                <w:tab w:val="left" w:pos="8910"/>
              </w:tabs>
              <w:kinsoku w:val="0"/>
              <w:overflowPunct w:val="0"/>
              <w:spacing w:line="269" w:lineRule="exact"/>
              <w:ind w:left="71"/>
              <w:jc w:val="left"/>
              <w:rPr>
                <w:rFonts w:asciiTheme="minorHAnsi" w:hAnsiTheme="minorHAnsi" w:cstheme="minorHAnsi"/>
                <w:spacing w:val="-5"/>
                <w:sz w:val="22"/>
                <w:szCs w:val="22"/>
              </w:rPr>
            </w:pPr>
            <w:r w:rsidRPr="00D86F6B">
              <w:rPr>
                <w:rFonts w:asciiTheme="minorHAnsi" w:hAnsiTheme="minorHAnsi" w:cstheme="minorHAnsi"/>
                <w:spacing w:val="-5"/>
                <w:sz w:val="22"/>
                <w:szCs w:val="22"/>
              </w:rPr>
              <w:t>261</w:t>
            </w:r>
          </w:p>
        </w:tc>
        <w:tc>
          <w:tcPr>
            <w:tcW w:w="576" w:type="dxa"/>
            <w:tcBorders>
              <w:top w:val="single" w:sz="4" w:space="0" w:color="000000"/>
              <w:left w:val="single" w:sz="4" w:space="0" w:color="000000"/>
              <w:bottom w:val="single" w:sz="4" w:space="0" w:color="000000"/>
              <w:right w:val="single" w:sz="4" w:space="0" w:color="000000"/>
            </w:tcBorders>
          </w:tcPr>
          <w:p w14:paraId="6BC70C14" w14:textId="77777777" w:rsidR="00725F38" w:rsidRPr="00D86F6B" w:rsidRDefault="00725F38" w:rsidP="00EB3333">
            <w:pPr>
              <w:pStyle w:val="TableParagraph"/>
              <w:tabs>
                <w:tab w:val="left" w:pos="8910"/>
              </w:tabs>
              <w:kinsoku w:val="0"/>
              <w:overflowPunct w:val="0"/>
              <w:spacing w:line="269" w:lineRule="exact"/>
              <w:ind w:right="76"/>
              <w:rPr>
                <w:rFonts w:asciiTheme="minorHAnsi" w:hAnsiTheme="minorHAnsi" w:cstheme="minorHAnsi"/>
                <w:spacing w:val="-5"/>
                <w:sz w:val="22"/>
                <w:szCs w:val="22"/>
              </w:rPr>
            </w:pPr>
            <w:r w:rsidRPr="00D86F6B">
              <w:rPr>
                <w:rFonts w:asciiTheme="minorHAnsi" w:hAnsiTheme="minorHAnsi" w:cstheme="minorHAnsi"/>
                <w:spacing w:val="-5"/>
                <w:sz w:val="22"/>
                <w:szCs w:val="22"/>
              </w:rPr>
              <w:t>266</w:t>
            </w:r>
          </w:p>
        </w:tc>
        <w:tc>
          <w:tcPr>
            <w:tcW w:w="1298" w:type="dxa"/>
            <w:tcBorders>
              <w:top w:val="single" w:sz="4" w:space="0" w:color="000000"/>
              <w:left w:val="single" w:sz="4" w:space="0" w:color="000000"/>
              <w:bottom w:val="single" w:sz="4" w:space="0" w:color="000000"/>
              <w:right w:val="single" w:sz="4" w:space="0" w:color="000000"/>
            </w:tcBorders>
          </w:tcPr>
          <w:p w14:paraId="4E273BEC" w14:textId="77777777" w:rsidR="00725F38" w:rsidRPr="00D86F6B" w:rsidRDefault="00725F38" w:rsidP="00EB3333">
            <w:pPr>
              <w:pStyle w:val="TableParagraph"/>
              <w:tabs>
                <w:tab w:val="left" w:pos="8910"/>
              </w:tabs>
              <w:kinsoku w:val="0"/>
              <w:overflowPunct w:val="0"/>
              <w:spacing w:line="269" w:lineRule="exact"/>
              <w:ind w:left="460" w:right="442"/>
              <w:rPr>
                <w:rFonts w:asciiTheme="minorHAnsi" w:hAnsiTheme="minorHAnsi" w:cstheme="minorHAnsi"/>
                <w:spacing w:val="-5"/>
                <w:sz w:val="22"/>
                <w:szCs w:val="22"/>
              </w:rPr>
            </w:pPr>
            <w:r w:rsidRPr="00D86F6B">
              <w:rPr>
                <w:rFonts w:asciiTheme="minorHAnsi" w:hAnsiTheme="minorHAnsi" w:cstheme="minorHAnsi"/>
                <w:spacing w:val="-5"/>
                <w:sz w:val="22"/>
                <w:szCs w:val="22"/>
              </w:rPr>
              <w:t>269</w:t>
            </w:r>
          </w:p>
        </w:tc>
        <w:tc>
          <w:tcPr>
            <w:tcW w:w="1179" w:type="dxa"/>
            <w:tcBorders>
              <w:top w:val="single" w:sz="4" w:space="0" w:color="000000"/>
              <w:left w:val="single" w:sz="4" w:space="0" w:color="000000"/>
              <w:bottom w:val="single" w:sz="4" w:space="0" w:color="000000"/>
              <w:right w:val="single" w:sz="4" w:space="0" w:color="000000"/>
            </w:tcBorders>
          </w:tcPr>
          <w:p w14:paraId="5232B2DC" w14:textId="77777777" w:rsidR="00725F38" w:rsidRPr="00D86F6B" w:rsidRDefault="00725F38" w:rsidP="00EB3333">
            <w:pPr>
              <w:pStyle w:val="TableParagraph"/>
              <w:tabs>
                <w:tab w:val="left" w:pos="8910"/>
              </w:tabs>
              <w:kinsoku w:val="0"/>
              <w:overflowPunct w:val="0"/>
              <w:spacing w:line="269" w:lineRule="exact"/>
              <w:ind w:left="421"/>
              <w:jc w:val="left"/>
              <w:rPr>
                <w:rFonts w:asciiTheme="minorHAnsi" w:hAnsiTheme="minorHAnsi" w:cstheme="minorHAnsi"/>
                <w:spacing w:val="-5"/>
                <w:sz w:val="22"/>
                <w:szCs w:val="22"/>
              </w:rPr>
            </w:pPr>
            <w:r w:rsidRPr="00D86F6B">
              <w:rPr>
                <w:rFonts w:asciiTheme="minorHAnsi" w:hAnsiTheme="minorHAnsi" w:cstheme="minorHAnsi"/>
                <w:spacing w:val="-5"/>
                <w:sz w:val="22"/>
                <w:szCs w:val="22"/>
              </w:rPr>
              <w:t>273</w:t>
            </w:r>
          </w:p>
        </w:tc>
      </w:tr>
      <w:tr w:rsidR="00725F38" w:rsidRPr="00D86F6B" w14:paraId="2AAAD33A" w14:textId="77777777" w:rsidTr="007760A7">
        <w:trPr>
          <w:trHeight w:val="430"/>
        </w:trPr>
        <w:tc>
          <w:tcPr>
            <w:tcW w:w="5720" w:type="dxa"/>
            <w:tcBorders>
              <w:top w:val="single" w:sz="4" w:space="0" w:color="000000"/>
              <w:left w:val="single" w:sz="4" w:space="0" w:color="000000"/>
              <w:bottom w:val="single" w:sz="4" w:space="0" w:color="000000"/>
              <w:right w:val="single" w:sz="4" w:space="0" w:color="000000"/>
            </w:tcBorders>
          </w:tcPr>
          <w:p w14:paraId="105CB35D" w14:textId="77777777" w:rsidR="00725F38" w:rsidRPr="00D86F6B" w:rsidRDefault="00725F38" w:rsidP="00EB3333">
            <w:pPr>
              <w:pStyle w:val="TableParagraph"/>
              <w:tabs>
                <w:tab w:val="left" w:pos="8910"/>
              </w:tabs>
              <w:kinsoku w:val="0"/>
              <w:overflowPunct w:val="0"/>
              <w:spacing w:line="268" w:lineRule="exact"/>
              <w:ind w:left="111"/>
              <w:jc w:val="left"/>
              <w:rPr>
                <w:rFonts w:asciiTheme="minorHAnsi" w:hAnsiTheme="minorHAnsi" w:cstheme="minorHAnsi"/>
                <w:spacing w:val="-2"/>
                <w:sz w:val="22"/>
                <w:szCs w:val="22"/>
              </w:rPr>
            </w:pPr>
            <w:r w:rsidRPr="00D86F6B">
              <w:rPr>
                <w:rFonts w:asciiTheme="minorHAnsi" w:hAnsiTheme="minorHAnsi" w:cstheme="minorHAnsi"/>
                <w:sz w:val="22"/>
                <w:szCs w:val="22"/>
              </w:rPr>
              <w:t>Regulatory</w:t>
            </w:r>
            <w:r w:rsidRPr="00D86F6B">
              <w:rPr>
                <w:rFonts w:asciiTheme="minorHAnsi" w:hAnsiTheme="minorHAnsi" w:cstheme="minorHAnsi"/>
                <w:spacing w:val="-10"/>
                <w:sz w:val="22"/>
                <w:szCs w:val="22"/>
              </w:rPr>
              <w:t xml:space="preserve"> </w:t>
            </w:r>
            <w:r w:rsidRPr="00D86F6B">
              <w:rPr>
                <w:rFonts w:asciiTheme="minorHAnsi" w:hAnsiTheme="minorHAnsi" w:cstheme="minorHAnsi"/>
                <w:sz w:val="22"/>
                <w:szCs w:val="22"/>
              </w:rPr>
              <w:t>Size</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with</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Undetermined</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Hazard</w:t>
            </w:r>
            <w:r w:rsidRPr="00D86F6B">
              <w:rPr>
                <w:rFonts w:asciiTheme="minorHAnsi" w:hAnsiTheme="minorHAnsi" w:cstheme="minorHAnsi"/>
                <w:spacing w:val="-3"/>
                <w:sz w:val="22"/>
                <w:szCs w:val="22"/>
              </w:rPr>
              <w:t xml:space="preserve"> </w:t>
            </w:r>
            <w:r w:rsidRPr="00D86F6B">
              <w:rPr>
                <w:rFonts w:asciiTheme="minorHAnsi" w:hAnsiTheme="minorHAnsi" w:cstheme="minorHAnsi"/>
                <w:spacing w:val="-2"/>
                <w:sz w:val="22"/>
                <w:szCs w:val="22"/>
              </w:rPr>
              <w:t>Classification</w:t>
            </w:r>
          </w:p>
        </w:tc>
        <w:tc>
          <w:tcPr>
            <w:tcW w:w="576" w:type="dxa"/>
            <w:tcBorders>
              <w:top w:val="single" w:sz="4" w:space="0" w:color="000000"/>
              <w:left w:val="single" w:sz="4" w:space="0" w:color="000000"/>
              <w:bottom w:val="single" w:sz="4" w:space="0" w:color="000000"/>
              <w:right w:val="single" w:sz="4" w:space="0" w:color="000000"/>
            </w:tcBorders>
          </w:tcPr>
          <w:p w14:paraId="4F59B5CD" w14:textId="77777777" w:rsidR="00725F38" w:rsidRPr="00D86F6B" w:rsidRDefault="00725F38" w:rsidP="00EB3333">
            <w:pPr>
              <w:pStyle w:val="TableParagraph"/>
              <w:tabs>
                <w:tab w:val="left" w:pos="8910"/>
              </w:tabs>
              <w:kinsoku w:val="0"/>
              <w:overflowPunct w:val="0"/>
              <w:spacing w:line="268" w:lineRule="exact"/>
              <w:ind w:left="11"/>
              <w:jc w:val="left"/>
              <w:rPr>
                <w:rFonts w:asciiTheme="minorHAnsi" w:hAnsiTheme="minorHAnsi" w:cstheme="minorHAnsi"/>
                <w:spacing w:val="-4"/>
                <w:sz w:val="22"/>
                <w:szCs w:val="22"/>
              </w:rPr>
            </w:pPr>
            <w:r w:rsidRPr="00D86F6B">
              <w:rPr>
                <w:rFonts w:asciiTheme="minorHAnsi" w:hAnsiTheme="minorHAnsi" w:cstheme="minorHAnsi"/>
                <w:spacing w:val="-4"/>
                <w:sz w:val="22"/>
                <w:szCs w:val="22"/>
              </w:rPr>
              <w:t>1299</w:t>
            </w:r>
          </w:p>
        </w:tc>
        <w:tc>
          <w:tcPr>
            <w:tcW w:w="576" w:type="dxa"/>
            <w:tcBorders>
              <w:top w:val="single" w:sz="4" w:space="0" w:color="000000"/>
              <w:left w:val="single" w:sz="4" w:space="0" w:color="000000"/>
              <w:bottom w:val="single" w:sz="4" w:space="0" w:color="000000"/>
              <w:right w:val="single" w:sz="4" w:space="0" w:color="000000"/>
            </w:tcBorders>
          </w:tcPr>
          <w:p w14:paraId="3FA04A19" w14:textId="77777777" w:rsidR="00725F38" w:rsidRPr="00D86F6B" w:rsidRDefault="00725F38" w:rsidP="00EB3333">
            <w:pPr>
              <w:pStyle w:val="TableParagraph"/>
              <w:tabs>
                <w:tab w:val="left" w:pos="8910"/>
              </w:tabs>
              <w:kinsoku w:val="0"/>
              <w:overflowPunct w:val="0"/>
              <w:spacing w:line="268" w:lineRule="exact"/>
              <w:ind w:right="76"/>
              <w:rPr>
                <w:rFonts w:asciiTheme="minorHAnsi" w:hAnsiTheme="minorHAnsi" w:cstheme="minorHAnsi"/>
                <w:spacing w:val="-4"/>
                <w:sz w:val="22"/>
                <w:szCs w:val="22"/>
              </w:rPr>
            </w:pPr>
            <w:r w:rsidRPr="00D86F6B">
              <w:rPr>
                <w:rFonts w:asciiTheme="minorHAnsi" w:hAnsiTheme="minorHAnsi" w:cstheme="minorHAnsi"/>
                <w:spacing w:val="-4"/>
                <w:sz w:val="22"/>
                <w:szCs w:val="22"/>
              </w:rPr>
              <w:t>1876</w:t>
            </w:r>
          </w:p>
        </w:tc>
        <w:tc>
          <w:tcPr>
            <w:tcW w:w="1298" w:type="dxa"/>
            <w:tcBorders>
              <w:top w:val="single" w:sz="4" w:space="0" w:color="000000"/>
              <w:left w:val="single" w:sz="4" w:space="0" w:color="000000"/>
              <w:bottom w:val="single" w:sz="4" w:space="0" w:color="000000"/>
              <w:right w:val="single" w:sz="4" w:space="0" w:color="000000"/>
            </w:tcBorders>
          </w:tcPr>
          <w:p w14:paraId="034765A5" w14:textId="77777777" w:rsidR="00725F38" w:rsidRPr="00D86F6B" w:rsidRDefault="00725F38" w:rsidP="00EB3333">
            <w:pPr>
              <w:pStyle w:val="TableParagraph"/>
              <w:tabs>
                <w:tab w:val="left" w:pos="8910"/>
              </w:tabs>
              <w:kinsoku w:val="0"/>
              <w:overflowPunct w:val="0"/>
              <w:spacing w:line="268" w:lineRule="exact"/>
              <w:ind w:right="400"/>
              <w:jc w:val="right"/>
              <w:rPr>
                <w:rFonts w:asciiTheme="minorHAnsi" w:hAnsiTheme="minorHAnsi" w:cstheme="minorHAnsi"/>
                <w:spacing w:val="-4"/>
                <w:sz w:val="22"/>
                <w:szCs w:val="22"/>
              </w:rPr>
            </w:pPr>
            <w:r w:rsidRPr="00D86F6B">
              <w:rPr>
                <w:rFonts w:asciiTheme="minorHAnsi" w:hAnsiTheme="minorHAnsi" w:cstheme="minorHAnsi"/>
                <w:spacing w:val="-4"/>
                <w:sz w:val="22"/>
                <w:szCs w:val="22"/>
              </w:rPr>
              <w:t>1828</w:t>
            </w:r>
          </w:p>
        </w:tc>
        <w:tc>
          <w:tcPr>
            <w:tcW w:w="1179" w:type="dxa"/>
            <w:tcBorders>
              <w:top w:val="single" w:sz="4" w:space="0" w:color="000000"/>
              <w:left w:val="single" w:sz="4" w:space="0" w:color="000000"/>
              <w:bottom w:val="single" w:sz="4" w:space="0" w:color="000000"/>
              <w:right w:val="single" w:sz="4" w:space="0" w:color="000000"/>
            </w:tcBorders>
          </w:tcPr>
          <w:p w14:paraId="65132622" w14:textId="77777777" w:rsidR="00725F38" w:rsidRPr="00D86F6B" w:rsidRDefault="00725F38" w:rsidP="00EB3333">
            <w:pPr>
              <w:pStyle w:val="TableParagraph"/>
              <w:tabs>
                <w:tab w:val="left" w:pos="8910"/>
              </w:tabs>
              <w:kinsoku w:val="0"/>
              <w:overflowPunct w:val="0"/>
              <w:spacing w:line="268" w:lineRule="exact"/>
              <w:ind w:left="361"/>
              <w:jc w:val="left"/>
              <w:rPr>
                <w:rFonts w:asciiTheme="minorHAnsi" w:hAnsiTheme="minorHAnsi" w:cstheme="minorHAnsi"/>
                <w:spacing w:val="-4"/>
                <w:sz w:val="22"/>
                <w:szCs w:val="22"/>
              </w:rPr>
            </w:pPr>
            <w:r w:rsidRPr="00D86F6B">
              <w:rPr>
                <w:rFonts w:asciiTheme="minorHAnsi" w:hAnsiTheme="minorHAnsi" w:cstheme="minorHAnsi"/>
                <w:spacing w:val="-4"/>
                <w:sz w:val="22"/>
                <w:szCs w:val="22"/>
              </w:rPr>
              <w:t>1736</w:t>
            </w:r>
          </w:p>
        </w:tc>
      </w:tr>
      <w:tr w:rsidR="00725F38" w:rsidRPr="00D86F6B" w14:paraId="4A34D4A5" w14:textId="77777777" w:rsidTr="007760A7">
        <w:trPr>
          <w:trHeight w:val="299"/>
        </w:trPr>
        <w:tc>
          <w:tcPr>
            <w:tcW w:w="8170" w:type="dxa"/>
            <w:gridSpan w:val="4"/>
            <w:tcBorders>
              <w:top w:val="single" w:sz="4" w:space="0" w:color="000000"/>
              <w:left w:val="single" w:sz="4" w:space="0" w:color="000000"/>
              <w:bottom w:val="single" w:sz="4" w:space="0" w:color="000000"/>
              <w:right w:val="single" w:sz="4" w:space="0" w:color="000000"/>
            </w:tcBorders>
          </w:tcPr>
          <w:p w14:paraId="76761FA0" w14:textId="77777777" w:rsidR="00725F38" w:rsidRPr="00D86F6B" w:rsidRDefault="00725F38" w:rsidP="00EB3333">
            <w:pPr>
              <w:pStyle w:val="TableParagraph"/>
              <w:tabs>
                <w:tab w:val="left" w:pos="8910"/>
              </w:tabs>
              <w:kinsoku w:val="0"/>
              <w:overflowPunct w:val="0"/>
              <w:spacing w:line="269" w:lineRule="exact"/>
              <w:ind w:left="111"/>
              <w:jc w:val="left"/>
              <w:rPr>
                <w:rFonts w:asciiTheme="minorHAnsi" w:hAnsiTheme="minorHAnsi" w:cstheme="minorHAnsi"/>
                <w:spacing w:val="-4"/>
                <w:sz w:val="22"/>
                <w:szCs w:val="22"/>
              </w:rPr>
            </w:pPr>
            <w:r w:rsidRPr="00D86F6B">
              <w:rPr>
                <w:rFonts w:asciiTheme="minorHAnsi" w:hAnsiTheme="minorHAnsi" w:cstheme="minorHAnsi"/>
                <w:sz w:val="22"/>
                <w:szCs w:val="22"/>
              </w:rPr>
              <w:t>*Note:</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Fully</w:t>
            </w:r>
            <w:r w:rsidRPr="00D86F6B">
              <w:rPr>
                <w:rFonts w:asciiTheme="minorHAnsi" w:hAnsiTheme="minorHAnsi" w:cstheme="minorHAnsi"/>
                <w:spacing w:val="-8"/>
                <w:sz w:val="22"/>
                <w:szCs w:val="22"/>
              </w:rPr>
              <w:t xml:space="preserve"> </w:t>
            </w:r>
            <w:r w:rsidRPr="00D86F6B">
              <w:rPr>
                <w:rFonts w:asciiTheme="minorHAnsi" w:hAnsiTheme="minorHAnsi" w:cstheme="minorHAnsi"/>
                <w:sz w:val="22"/>
                <w:szCs w:val="22"/>
              </w:rPr>
              <w:t>breached</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and</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decommissioned</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dams</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excluded</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in</w:t>
            </w:r>
            <w:r w:rsidRPr="00D86F6B">
              <w:rPr>
                <w:rFonts w:asciiTheme="minorHAnsi" w:hAnsiTheme="minorHAnsi" w:cstheme="minorHAnsi"/>
                <w:spacing w:val="-4"/>
                <w:sz w:val="22"/>
                <w:szCs w:val="22"/>
              </w:rPr>
              <w:t xml:space="preserve"> 2022</w:t>
            </w:r>
          </w:p>
        </w:tc>
        <w:tc>
          <w:tcPr>
            <w:tcW w:w="1179" w:type="dxa"/>
            <w:tcBorders>
              <w:top w:val="single" w:sz="4" w:space="0" w:color="000000"/>
              <w:left w:val="single" w:sz="4" w:space="0" w:color="000000"/>
              <w:bottom w:val="single" w:sz="4" w:space="0" w:color="000000"/>
              <w:right w:val="single" w:sz="4" w:space="0" w:color="000000"/>
            </w:tcBorders>
          </w:tcPr>
          <w:p w14:paraId="2CA828E0" w14:textId="77777777" w:rsidR="00725F38" w:rsidRPr="00D86F6B" w:rsidRDefault="00725F38" w:rsidP="00EB3333">
            <w:pPr>
              <w:pStyle w:val="TableParagraph"/>
              <w:tabs>
                <w:tab w:val="left" w:pos="8910"/>
              </w:tabs>
              <w:kinsoku w:val="0"/>
              <w:overflowPunct w:val="0"/>
              <w:jc w:val="left"/>
              <w:rPr>
                <w:rFonts w:asciiTheme="minorHAnsi" w:hAnsiTheme="minorHAnsi" w:cstheme="minorHAnsi"/>
                <w:sz w:val="22"/>
                <w:szCs w:val="22"/>
              </w:rPr>
            </w:pPr>
          </w:p>
        </w:tc>
      </w:tr>
    </w:tbl>
    <w:p w14:paraId="67CE8B6A" w14:textId="77777777" w:rsidR="00725F38" w:rsidRPr="00D86F6B" w:rsidRDefault="00725F38" w:rsidP="00EB3333">
      <w:pPr>
        <w:pStyle w:val="BodyText"/>
        <w:tabs>
          <w:tab w:val="left" w:pos="8910"/>
        </w:tabs>
        <w:kinsoku w:val="0"/>
        <w:overflowPunct w:val="0"/>
        <w:spacing w:before="9"/>
        <w:rPr>
          <w:rFonts w:asciiTheme="minorHAnsi" w:hAnsiTheme="minorHAnsi" w:cstheme="minorHAnsi"/>
          <w:b/>
          <w:bCs/>
          <w:sz w:val="22"/>
          <w:szCs w:val="22"/>
        </w:rPr>
      </w:pPr>
    </w:p>
    <w:tbl>
      <w:tblPr>
        <w:tblW w:w="0" w:type="auto"/>
        <w:tblInd w:w="130" w:type="dxa"/>
        <w:tblLayout w:type="fixed"/>
        <w:tblCellMar>
          <w:left w:w="0" w:type="dxa"/>
          <w:right w:w="0" w:type="dxa"/>
        </w:tblCellMar>
        <w:tblLook w:val="0000" w:firstRow="0" w:lastRow="0" w:firstColumn="0" w:lastColumn="0" w:noHBand="0" w:noVBand="0"/>
      </w:tblPr>
      <w:tblGrid>
        <w:gridCol w:w="5880"/>
        <w:gridCol w:w="706"/>
        <w:gridCol w:w="854"/>
        <w:gridCol w:w="1076"/>
        <w:gridCol w:w="1077"/>
      </w:tblGrid>
      <w:tr w:rsidR="00725F38" w:rsidRPr="00D86F6B" w14:paraId="6FEE20F1" w14:textId="77777777" w:rsidTr="007760A7">
        <w:trPr>
          <w:trHeight w:val="302"/>
        </w:trPr>
        <w:tc>
          <w:tcPr>
            <w:tcW w:w="9593" w:type="dxa"/>
            <w:gridSpan w:val="5"/>
            <w:tcBorders>
              <w:top w:val="single" w:sz="4" w:space="0" w:color="000000"/>
              <w:left w:val="single" w:sz="4" w:space="0" w:color="000000"/>
              <w:bottom w:val="single" w:sz="4" w:space="0" w:color="000000"/>
              <w:right w:val="single" w:sz="4" w:space="0" w:color="000000"/>
            </w:tcBorders>
          </w:tcPr>
          <w:p w14:paraId="79C75AAA" w14:textId="77777777" w:rsidR="00725F38" w:rsidRPr="00D86F6B" w:rsidRDefault="00725F38" w:rsidP="00EB3333">
            <w:pPr>
              <w:pStyle w:val="TableParagraph"/>
              <w:tabs>
                <w:tab w:val="left" w:pos="8910"/>
              </w:tabs>
              <w:kinsoku w:val="0"/>
              <w:overflowPunct w:val="0"/>
              <w:spacing w:line="273" w:lineRule="exact"/>
              <w:ind w:left="1818" w:right="1706"/>
              <w:rPr>
                <w:rFonts w:asciiTheme="minorHAnsi" w:hAnsiTheme="minorHAnsi" w:cstheme="minorHAnsi"/>
                <w:b/>
                <w:bCs/>
                <w:spacing w:val="-5"/>
                <w:sz w:val="22"/>
                <w:szCs w:val="22"/>
              </w:rPr>
            </w:pPr>
            <w:r w:rsidRPr="00D86F6B">
              <w:rPr>
                <w:rFonts w:asciiTheme="minorHAnsi" w:hAnsiTheme="minorHAnsi" w:cstheme="minorHAnsi"/>
                <w:b/>
                <w:bCs/>
                <w:sz w:val="22"/>
                <w:szCs w:val="22"/>
              </w:rPr>
              <w:t>Type</w:t>
            </w:r>
            <w:r w:rsidRPr="00D86F6B">
              <w:rPr>
                <w:rFonts w:asciiTheme="minorHAnsi" w:hAnsiTheme="minorHAnsi" w:cstheme="minorHAnsi"/>
                <w:b/>
                <w:bCs/>
                <w:spacing w:val="-8"/>
                <w:sz w:val="22"/>
                <w:szCs w:val="22"/>
              </w:rPr>
              <w:t xml:space="preserve"> </w:t>
            </w:r>
            <w:r w:rsidRPr="00D86F6B">
              <w:rPr>
                <w:rFonts w:asciiTheme="minorHAnsi" w:hAnsiTheme="minorHAnsi" w:cstheme="minorHAnsi"/>
                <w:b/>
                <w:bCs/>
                <w:sz w:val="22"/>
                <w:szCs w:val="22"/>
              </w:rPr>
              <w:t>of</w:t>
            </w:r>
            <w:r w:rsidRPr="00D86F6B">
              <w:rPr>
                <w:rFonts w:asciiTheme="minorHAnsi" w:hAnsiTheme="minorHAnsi" w:cstheme="minorHAnsi"/>
                <w:b/>
                <w:bCs/>
                <w:spacing w:val="-2"/>
                <w:sz w:val="22"/>
                <w:szCs w:val="22"/>
              </w:rPr>
              <w:t xml:space="preserve"> </w:t>
            </w:r>
            <w:r w:rsidRPr="00D86F6B">
              <w:rPr>
                <w:rFonts w:asciiTheme="minorHAnsi" w:hAnsiTheme="minorHAnsi" w:cstheme="minorHAnsi"/>
                <w:b/>
                <w:bCs/>
                <w:sz w:val="22"/>
                <w:szCs w:val="22"/>
              </w:rPr>
              <w:t>Hazard</w:t>
            </w:r>
            <w:r w:rsidRPr="00D86F6B">
              <w:rPr>
                <w:rFonts w:asciiTheme="minorHAnsi" w:hAnsiTheme="minorHAnsi" w:cstheme="minorHAnsi"/>
                <w:b/>
                <w:bCs/>
                <w:spacing w:val="-4"/>
                <w:sz w:val="22"/>
                <w:szCs w:val="22"/>
              </w:rPr>
              <w:t xml:space="preserve"> </w:t>
            </w:r>
            <w:r w:rsidRPr="00D86F6B">
              <w:rPr>
                <w:rFonts w:asciiTheme="minorHAnsi" w:hAnsiTheme="minorHAnsi" w:cstheme="minorHAnsi"/>
                <w:b/>
                <w:bCs/>
                <w:sz w:val="22"/>
                <w:szCs w:val="22"/>
              </w:rPr>
              <w:t>Classification</w:t>
            </w:r>
            <w:r w:rsidRPr="00D86F6B">
              <w:rPr>
                <w:rFonts w:asciiTheme="minorHAnsi" w:hAnsiTheme="minorHAnsi" w:cstheme="minorHAnsi"/>
                <w:b/>
                <w:bCs/>
                <w:spacing w:val="-4"/>
                <w:sz w:val="22"/>
                <w:szCs w:val="22"/>
              </w:rPr>
              <w:t xml:space="preserve"> </w:t>
            </w:r>
            <w:r w:rsidRPr="00D86F6B">
              <w:rPr>
                <w:rFonts w:asciiTheme="minorHAnsi" w:hAnsiTheme="minorHAnsi" w:cstheme="minorHAnsi"/>
                <w:b/>
                <w:bCs/>
                <w:sz w:val="22"/>
                <w:szCs w:val="22"/>
              </w:rPr>
              <w:t>for</w:t>
            </w:r>
            <w:r w:rsidRPr="00D86F6B">
              <w:rPr>
                <w:rFonts w:asciiTheme="minorHAnsi" w:hAnsiTheme="minorHAnsi" w:cstheme="minorHAnsi"/>
                <w:b/>
                <w:bCs/>
                <w:spacing w:val="-4"/>
                <w:sz w:val="22"/>
                <w:szCs w:val="22"/>
              </w:rPr>
              <w:t xml:space="preserve"> </w:t>
            </w:r>
            <w:r w:rsidRPr="00D86F6B">
              <w:rPr>
                <w:rFonts w:asciiTheme="minorHAnsi" w:hAnsiTheme="minorHAnsi" w:cstheme="minorHAnsi"/>
                <w:b/>
                <w:bCs/>
                <w:sz w:val="22"/>
                <w:szCs w:val="22"/>
              </w:rPr>
              <w:t>Dams</w:t>
            </w:r>
            <w:r w:rsidRPr="00D86F6B">
              <w:rPr>
                <w:rFonts w:asciiTheme="minorHAnsi" w:hAnsiTheme="minorHAnsi" w:cstheme="minorHAnsi"/>
                <w:b/>
                <w:bCs/>
                <w:spacing w:val="-4"/>
                <w:sz w:val="22"/>
                <w:szCs w:val="22"/>
              </w:rPr>
              <w:t xml:space="preserve"> </w:t>
            </w:r>
            <w:r w:rsidRPr="00D86F6B">
              <w:rPr>
                <w:rFonts w:asciiTheme="minorHAnsi" w:hAnsiTheme="minorHAnsi" w:cstheme="minorHAnsi"/>
                <w:b/>
                <w:bCs/>
                <w:sz w:val="22"/>
                <w:szCs w:val="22"/>
              </w:rPr>
              <w:t>Regulated</w:t>
            </w:r>
            <w:r w:rsidRPr="00D86F6B">
              <w:rPr>
                <w:rFonts w:asciiTheme="minorHAnsi" w:hAnsiTheme="minorHAnsi" w:cstheme="minorHAnsi"/>
                <w:b/>
                <w:bCs/>
                <w:spacing w:val="-4"/>
                <w:sz w:val="22"/>
                <w:szCs w:val="22"/>
              </w:rPr>
              <w:t xml:space="preserve"> </w:t>
            </w:r>
            <w:r w:rsidRPr="00D86F6B">
              <w:rPr>
                <w:rFonts w:asciiTheme="minorHAnsi" w:hAnsiTheme="minorHAnsi" w:cstheme="minorHAnsi"/>
                <w:b/>
                <w:bCs/>
                <w:sz w:val="22"/>
                <w:szCs w:val="22"/>
              </w:rPr>
              <w:t>by</w:t>
            </w:r>
            <w:r w:rsidRPr="00D86F6B">
              <w:rPr>
                <w:rFonts w:asciiTheme="minorHAnsi" w:hAnsiTheme="minorHAnsi" w:cstheme="minorHAnsi"/>
                <w:b/>
                <w:bCs/>
                <w:spacing w:val="-3"/>
                <w:sz w:val="22"/>
                <w:szCs w:val="22"/>
              </w:rPr>
              <w:t xml:space="preserve"> </w:t>
            </w:r>
            <w:r w:rsidRPr="00D86F6B">
              <w:rPr>
                <w:rFonts w:asciiTheme="minorHAnsi" w:hAnsiTheme="minorHAnsi" w:cstheme="minorHAnsi"/>
                <w:b/>
                <w:bCs/>
                <w:spacing w:val="-5"/>
                <w:sz w:val="22"/>
                <w:szCs w:val="22"/>
              </w:rPr>
              <w:t>DCR</w:t>
            </w:r>
          </w:p>
        </w:tc>
      </w:tr>
      <w:tr w:rsidR="00725F38" w:rsidRPr="00D86F6B" w14:paraId="565493E1" w14:textId="77777777" w:rsidTr="007760A7">
        <w:trPr>
          <w:trHeight w:val="299"/>
        </w:trPr>
        <w:tc>
          <w:tcPr>
            <w:tcW w:w="5880" w:type="dxa"/>
            <w:tcBorders>
              <w:top w:val="single" w:sz="4" w:space="0" w:color="000000"/>
              <w:left w:val="single" w:sz="4" w:space="0" w:color="000000"/>
              <w:bottom w:val="single" w:sz="4" w:space="0" w:color="000000"/>
              <w:right w:val="single" w:sz="4" w:space="0" w:color="000000"/>
            </w:tcBorders>
          </w:tcPr>
          <w:p w14:paraId="1D72C10D" w14:textId="77777777" w:rsidR="00725F38" w:rsidRPr="00D86F6B" w:rsidRDefault="00725F38" w:rsidP="00EB3333">
            <w:pPr>
              <w:pStyle w:val="TableParagraph"/>
              <w:tabs>
                <w:tab w:val="left" w:pos="8910"/>
              </w:tabs>
              <w:kinsoku w:val="0"/>
              <w:overflowPunct w:val="0"/>
              <w:spacing w:line="273" w:lineRule="exact"/>
              <w:ind w:left="111"/>
              <w:jc w:val="left"/>
              <w:rPr>
                <w:rFonts w:asciiTheme="minorHAnsi" w:hAnsiTheme="minorHAnsi" w:cstheme="minorHAnsi"/>
                <w:b/>
                <w:bCs/>
                <w:spacing w:val="-4"/>
                <w:sz w:val="22"/>
                <w:szCs w:val="22"/>
              </w:rPr>
            </w:pPr>
            <w:r w:rsidRPr="00D86F6B">
              <w:rPr>
                <w:rFonts w:asciiTheme="minorHAnsi" w:hAnsiTheme="minorHAnsi" w:cstheme="minorHAnsi"/>
                <w:b/>
                <w:bCs/>
                <w:sz w:val="22"/>
                <w:szCs w:val="22"/>
              </w:rPr>
              <w:t>Calendar</w:t>
            </w:r>
            <w:r w:rsidRPr="00D86F6B">
              <w:rPr>
                <w:rFonts w:asciiTheme="minorHAnsi" w:hAnsiTheme="minorHAnsi" w:cstheme="minorHAnsi"/>
                <w:b/>
                <w:bCs/>
                <w:spacing w:val="-7"/>
                <w:sz w:val="22"/>
                <w:szCs w:val="22"/>
              </w:rPr>
              <w:t xml:space="preserve"> </w:t>
            </w:r>
            <w:r w:rsidRPr="00D86F6B">
              <w:rPr>
                <w:rFonts w:asciiTheme="minorHAnsi" w:hAnsiTheme="minorHAnsi" w:cstheme="minorHAnsi"/>
                <w:b/>
                <w:bCs/>
                <w:spacing w:val="-4"/>
                <w:sz w:val="22"/>
                <w:szCs w:val="22"/>
              </w:rPr>
              <w:t>Year</w:t>
            </w:r>
          </w:p>
        </w:tc>
        <w:tc>
          <w:tcPr>
            <w:tcW w:w="706" w:type="dxa"/>
            <w:tcBorders>
              <w:top w:val="single" w:sz="4" w:space="0" w:color="000000"/>
              <w:left w:val="single" w:sz="4" w:space="0" w:color="000000"/>
              <w:bottom w:val="single" w:sz="4" w:space="0" w:color="000000"/>
              <w:right w:val="single" w:sz="4" w:space="0" w:color="000000"/>
            </w:tcBorders>
          </w:tcPr>
          <w:p w14:paraId="5664E12B" w14:textId="77777777" w:rsidR="00725F38" w:rsidRPr="00D86F6B" w:rsidRDefault="00725F38" w:rsidP="00EB3333">
            <w:pPr>
              <w:pStyle w:val="TableParagraph"/>
              <w:tabs>
                <w:tab w:val="left" w:pos="8910"/>
              </w:tabs>
              <w:kinsoku w:val="0"/>
              <w:overflowPunct w:val="0"/>
              <w:spacing w:line="273" w:lineRule="exact"/>
              <w:ind w:left="104" w:right="88"/>
              <w:rPr>
                <w:rFonts w:asciiTheme="minorHAnsi" w:hAnsiTheme="minorHAnsi" w:cstheme="minorHAnsi"/>
                <w:b/>
                <w:bCs/>
                <w:spacing w:val="-4"/>
                <w:sz w:val="22"/>
                <w:szCs w:val="22"/>
              </w:rPr>
            </w:pPr>
            <w:r w:rsidRPr="00D86F6B">
              <w:rPr>
                <w:rFonts w:asciiTheme="minorHAnsi" w:hAnsiTheme="minorHAnsi" w:cstheme="minorHAnsi"/>
                <w:b/>
                <w:bCs/>
                <w:spacing w:val="-4"/>
                <w:sz w:val="22"/>
                <w:szCs w:val="22"/>
              </w:rPr>
              <w:t>2020</w:t>
            </w:r>
          </w:p>
        </w:tc>
        <w:tc>
          <w:tcPr>
            <w:tcW w:w="854" w:type="dxa"/>
            <w:tcBorders>
              <w:top w:val="single" w:sz="4" w:space="0" w:color="000000"/>
              <w:left w:val="single" w:sz="4" w:space="0" w:color="000000"/>
              <w:bottom w:val="single" w:sz="4" w:space="0" w:color="000000"/>
              <w:right w:val="single" w:sz="4" w:space="0" w:color="000000"/>
            </w:tcBorders>
          </w:tcPr>
          <w:p w14:paraId="771F1977" w14:textId="77777777" w:rsidR="00725F38" w:rsidRPr="00D86F6B" w:rsidRDefault="00725F38" w:rsidP="00EB3333">
            <w:pPr>
              <w:pStyle w:val="TableParagraph"/>
              <w:tabs>
                <w:tab w:val="left" w:pos="8910"/>
              </w:tabs>
              <w:kinsoku w:val="0"/>
              <w:overflowPunct w:val="0"/>
              <w:spacing w:line="273" w:lineRule="exact"/>
              <w:ind w:left="177" w:right="163"/>
              <w:rPr>
                <w:rFonts w:asciiTheme="minorHAnsi" w:hAnsiTheme="minorHAnsi" w:cstheme="minorHAnsi"/>
                <w:b/>
                <w:bCs/>
                <w:spacing w:val="-4"/>
                <w:sz w:val="22"/>
                <w:szCs w:val="22"/>
              </w:rPr>
            </w:pPr>
            <w:r w:rsidRPr="00D86F6B">
              <w:rPr>
                <w:rFonts w:asciiTheme="minorHAnsi" w:hAnsiTheme="minorHAnsi" w:cstheme="minorHAnsi"/>
                <w:b/>
                <w:bCs/>
                <w:spacing w:val="-4"/>
                <w:sz w:val="22"/>
                <w:szCs w:val="22"/>
              </w:rPr>
              <w:t>2021</w:t>
            </w:r>
          </w:p>
        </w:tc>
        <w:tc>
          <w:tcPr>
            <w:tcW w:w="1076" w:type="dxa"/>
            <w:tcBorders>
              <w:top w:val="single" w:sz="4" w:space="0" w:color="000000"/>
              <w:left w:val="single" w:sz="4" w:space="0" w:color="000000"/>
              <w:bottom w:val="single" w:sz="4" w:space="0" w:color="000000"/>
              <w:right w:val="single" w:sz="4" w:space="0" w:color="000000"/>
            </w:tcBorders>
          </w:tcPr>
          <w:p w14:paraId="7F20EB2E" w14:textId="77777777" w:rsidR="00725F38" w:rsidRPr="00D86F6B" w:rsidRDefault="00725F38" w:rsidP="00EB3333">
            <w:pPr>
              <w:pStyle w:val="TableParagraph"/>
              <w:tabs>
                <w:tab w:val="left" w:pos="8910"/>
              </w:tabs>
              <w:kinsoku w:val="0"/>
              <w:overflowPunct w:val="0"/>
              <w:spacing w:line="273" w:lineRule="exact"/>
              <w:ind w:left="285" w:right="274"/>
              <w:rPr>
                <w:rFonts w:asciiTheme="minorHAnsi" w:hAnsiTheme="minorHAnsi" w:cstheme="minorHAnsi"/>
                <w:b/>
                <w:bCs/>
                <w:spacing w:val="-4"/>
                <w:sz w:val="22"/>
                <w:szCs w:val="22"/>
              </w:rPr>
            </w:pPr>
            <w:r w:rsidRPr="00D86F6B">
              <w:rPr>
                <w:rFonts w:asciiTheme="minorHAnsi" w:hAnsiTheme="minorHAnsi" w:cstheme="minorHAnsi"/>
                <w:b/>
                <w:bCs/>
                <w:spacing w:val="-4"/>
                <w:sz w:val="22"/>
                <w:szCs w:val="22"/>
              </w:rPr>
              <w:t>2022</w:t>
            </w:r>
          </w:p>
        </w:tc>
        <w:tc>
          <w:tcPr>
            <w:tcW w:w="1077" w:type="dxa"/>
            <w:tcBorders>
              <w:top w:val="single" w:sz="4" w:space="0" w:color="000000"/>
              <w:left w:val="single" w:sz="4" w:space="0" w:color="000000"/>
              <w:bottom w:val="single" w:sz="4" w:space="0" w:color="000000"/>
              <w:right w:val="single" w:sz="4" w:space="0" w:color="000000"/>
            </w:tcBorders>
          </w:tcPr>
          <w:p w14:paraId="2CEB34C7" w14:textId="77777777" w:rsidR="00725F38" w:rsidRPr="00D86F6B" w:rsidRDefault="00725F38" w:rsidP="00EB3333">
            <w:pPr>
              <w:pStyle w:val="TableParagraph"/>
              <w:tabs>
                <w:tab w:val="left" w:pos="8910"/>
              </w:tabs>
              <w:kinsoku w:val="0"/>
              <w:overflowPunct w:val="0"/>
              <w:spacing w:line="273" w:lineRule="exact"/>
              <w:ind w:left="285" w:right="277"/>
              <w:rPr>
                <w:rFonts w:asciiTheme="minorHAnsi" w:hAnsiTheme="minorHAnsi" w:cstheme="minorHAnsi"/>
                <w:b/>
                <w:bCs/>
                <w:spacing w:val="-4"/>
                <w:sz w:val="22"/>
                <w:szCs w:val="22"/>
              </w:rPr>
            </w:pPr>
            <w:r w:rsidRPr="00D86F6B">
              <w:rPr>
                <w:rFonts w:asciiTheme="minorHAnsi" w:hAnsiTheme="minorHAnsi" w:cstheme="minorHAnsi"/>
                <w:b/>
                <w:bCs/>
                <w:spacing w:val="-4"/>
                <w:sz w:val="22"/>
                <w:szCs w:val="22"/>
              </w:rPr>
              <w:t>2023</w:t>
            </w:r>
          </w:p>
        </w:tc>
      </w:tr>
      <w:tr w:rsidR="00725F38" w:rsidRPr="00D86F6B" w14:paraId="52E8434A" w14:textId="77777777" w:rsidTr="007760A7">
        <w:trPr>
          <w:trHeight w:val="298"/>
        </w:trPr>
        <w:tc>
          <w:tcPr>
            <w:tcW w:w="5880" w:type="dxa"/>
            <w:tcBorders>
              <w:top w:val="single" w:sz="4" w:space="0" w:color="000000"/>
              <w:left w:val="single" w:sz="4" w:space="0" w:color="000000"/>
              <w:bottom w:val="single" w:sz="4" w:space="0" w:color="000000"/>
              <w:right w:val="single" w:sz="4" w:space="0" w:color="000000"/>
            </w:tcBorders>
          </w:tcPr>
          <w:p w14:paraId="05B9F390" w14:textId="77777777" w:rsidR="00725F38" w:rsidRPr="00D86F6B" w:rsidRDefault="00725F38" w:rsidP="00EB3333">
            <w:pPr>
              <w:pStyle w:val="TableParagraph"/>
              <w:tabs>
                <w:tab w:val="left" w:pos="8910"/>
              </w:tabs>
              <w:kinsoku w:val="0"/>
              <w:overflowPunct w:val="0"/>
              <w:spacing w:line="268" w:lineRule="exact"/>
              <w:ind w:left="111"/>
              <w:jc w:val="left"/>
              <w:rPr>
                <w:rFonts w:asciiTheme="minorHAnsi" w:hAnsiTheme="minorHAnsi" w:cstheme="minorHAnsi"/>
                <w:spacing w:val="-5"/>
                <w:sz w:val="22"/>
                <w:szCs w:val="22"/>
              </w:rPr>
            </w:pPr>
            <w:r w:rsidRPr="00D86F6B">
              <w:rPr>
                <w:rFonts w:asciiTheme="minorHAnsi" w:hAnsiTheme="minorHAnsi" w:cstheme="minorHAnsi"/>
                <w:sz w:val="22"/>
                <w:szCs w:val="22"/>
              </w:rPr>
              <w:t>Total</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Number</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of</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Dams</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Regulated</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by</w:t>
            </w:r>
            <w:r w:rsidRPr="00D86F6B">
              <w:rPr>
                <w:rFonts w:asciiTheme="minorHAnsi" w:hAnsiTheme="minorHAnsi" w:cstheme="minorHAnsi"/>
                <w:spacing w:val="-5"/>
                <w:sz w:val="22"/>
                <w:szCs w:val="22"/>
              </w:rPr>
              <w:t xml:space="preserve"> DCR</w:t>
            </w:r>
          </w:p>
        </w:tc>
        <w:tc>
          <w:tcPr>
            <w:tcW w:w="706" w:type="dxa"/>
            <w:tcBorders>
              <w:top w:val="single" w:sz="4" w:space="0" w:color="000000"/>
              <w:left w:val="single" w:sz="4" w:space="0" w:color="000000"/>
              <w:bottom w:val="single" w:sz="4" w:space="0" w:color="000000"/>
              <w:right w:val="single" w:sz="4" w:space="0" w:color="000000"/>
            </w:tcBorders>
          </w:tcPr>
          <w:p w14:paraId="49C1801A" w14:textId="77777777" w:rsidR="00725F38" w:rsidRPr="00D86F6B" w:rsidRDefault="00725F38" w:rsidP="00EB3333">
            <w:pPr>
              <w:pStyle w:val="TableParagraph"/>
              <w:tabs>
                <w:tab w:val="left" w:pos="8910"/>
              </w:tabs>
              <w:kinsoku w:val="0"/>
              <w:overflowPunct w:val="0"/>
              <w:spacing w:line="268" w:lineRule="exact"/>
              <w:ind w:left="104" w:right="88"/>
              <w:rPr>
                <w:rFonts w:asciiTheme="minorHAnsi" w:hAnsiTheme="minorHAnsi" w:cstheme="minorHAnsi"/>
                <w:spacing w:val="-4"/>
                <w:sz w:val="22"/>
                <w:szCs w:val="22"/>
              </w:rPr>
            </w:pPr>
            <w:r w:rsidRPr="00D86F6B">
              <w:rPr>
                <w:rFonts w:asciiTheme="minorHAnsi" w:hAnsiTheme="minorHAnsi" w:cstheme="minorHAnsi"/>
                <w:spacing w:val="-4"/>
                <w:sz w:val="22"/>
                <w:szCs w:val="22"/>
              </w:rPr>
              <w:t>2056</w:t>
            </w:r>
          </w:p>
        </w:tc>
        <w:tc>
          <w:tcPr>
            <w:tcW w:w="854" w:type="dxa"/>
            <w:tcBorders>
              <w:top w:val="single" w:sz="4" w:space="0" w:color="000000"/>
              <w:left w:val="single" w:sz="4" w:space="0" w:color="000000"/>
              <w:bottom w:val="single" w:sz="4" w:space="0" w:color="000000"/>
              <w:right w:val="single" w:sz="4" w:space="0" w:color="000000"/>
            </w:tcBorders>
          </w:tcPr>
          <w:p w14:paraId="1F5C4668" w14:textId="77777777" w:rsidR="00725F38" w:rsidRPr="00D86F6B" w:rsidRDefault="00725F38" w:rsidP="00EB3333">
            <w:pPr>
              <w:pStyle w:val="TableParagraph"/>
              <w:tabs>
                <w:tab w:val="left" w:pos="8910"/>
              </w:tabs>
              <w:kinsoku w:val="0"/>
              <w:overflowPunct w:val="0"/>
              <w:spacing w:line="268" w:lineRule="exact"/>
              <w:ind w:left="177" w:right="163"/>
              <w:rPr>
                <w:rFonts w:asciiTheme="minorHAnsi" w:hAnsiTheme="minorHAnsi" w:cstheme="minorHAnsi"/>
                <w:spacing w:val="-4"/>
                <w:sz w:val="22"/>
                <w:szCs w:val="22"/>
              </w:rPr>
            </w:pPr>
            <w:r w:rsidRPr="00D86F6B">
              <w:rPr>
                <w:rFonts w:asciiTheme="minorHAnsi" w:hAnsiTheme="minorHAnsi" w:cstheme="minorHAnsi"/>
                <w:spacing w:val="-4"/>
                <w:sz w:val="22"/>
                <w:szCs w:val="22"/>
              </w:rPr>
              <w:t>2663</w:t>
            </w:r>
          </w:p>
        </w:tc>
        <w:tc>
          <w:tcPr>
            <w:tcW w:w="1076" w:type="dxa"/>
            <w:tcBorders>
              <w:top w:val="single" w:sz="4" w:space="0" w:color="000000"/>
              <w:left w:val="single" w:sz="4" w:space="0" w:color="000000"/>
              <w:bottom w:val="single" w:sz="4" w:space="0" w:color="000000"/>
              <w:right w:val="single" w:sz="4" w:space="0" w:color="000000"/>
            </w:tcBorders>
          </w:tcPr>
          <w:p w14:paraId="3205B8E8" w14:textId="77777777" w:rsidR="00725F38" w:rsidRPr="00D86F6B" w:rsidRDefault="00725F38" w:rsidP="00EB3333">
            <w:pPr>
              <w:pStyle w:val="TableParagraph"/>
              <w:tabs>
                <w:tab w:val="left" w:pos="8910"/>
              </w:tabs>
              <w:kinsoku w:val="0"/>
              <w:overflowPunct w:val="0"/>
              <w:spacing w:line="268" w:lineRule="exact"/>
              <w:ind w:left="283" w:right="275"/>
              <w:rPr>
                <w:rFonts w:asciiTheme="minorHAnsi" w:hAnsiTheme="minorHAnsi" w:cstheme="minorHAnsi"/>
                <w:spacing w:val="-4"/>
                <w:sz w:val="22"/>
                <w:szCs w:val="22"/>
              </w:rPr>
            </w:pPr>
            <w:r w:rsidRPr="00D86F6B">
              <w:rPr>
                <w:rFonts w:asciiTheme="minorHAnsi" w:hAnsiTheme="minorHAnsi" w:cstheme="minorHAnsi"/>
                <w:spacing w:val="-4"/>
                <w:sz w:val="22"/>
                <w:szCs w:val="22"/>
              </w:rPr>
              <w:t>2645</w:t>
            </w:r>
          </w:p>
        </w:tc>
        <w:tc>
          <w:tcPr>
            <w:tcW w:w="1077" w:type="dxa"/>
            <w:tcBorders>
              <w:top w:val="single" w:sz="4" w:space="0" w:color="000000"/>
              <w:left w:val="single" w:sz="4" w:space="0" w:color="000000"/>
              <w:bottom w:val="single" w:sz="4" w:space="0" w:color="000000"/>
              <w:right w:val="single" w:sz="4" w:space="0" w:color="000000"/>
            </w:tcBorders>
          </w:tcPr>
          <w:p w14:paraId="20936DCE" w14:textId="77777777" w:rsidR="00725F38" w:rsidRPr="00D86F6B" w:rsidRDefault="00725F38" w:rsidP="00EB3333">
            <w:pPr>
              <w:pStyle w:val="TableParagraph"/>
              <w:tabs>
                <w:tab w:val="left" w:pos="8910"/>
              </w:tabs>
              <w:kinsoku w:val="0"/>
              <w:overflowPunct w:val="0"/>
              <w:spacing w:line="268" w:lineRule="exact"/>
              <w:ind w:left="285" w:right="277"/>
              <w:rPr>
                <w:rFonts w:asciiTheme="minorHAnsi" w:hAnsiTheme="minorHAnsi" w:cstheme="minorHAnsi"/>
                <w:spacing w:val="-4"/>
                <w:sz w:val="22"/>
                <w:szCs w:val="22"/>
              </w:rPr>
            </w:pPr>
            <w:r w:rsidRPr="00D86F6B">
              <w:rPr>
                <w:rFonts w:asciiTheme="minorHAnsi" w:hAnsiTheme="minorHAnsi" w:cstheme="minorHAnsi"/>
                <w:spacing w:val="-4"/>
                <w:sz w:val="22"/>
                <w:szCs w:val="22"/>
              </w:rPr>
              <w:t>2560</w:t>
            </w:r>
          </w:p>
        </w:tc>
      </w:tr>
      <w:tr w:rsidR="00725F38" w:rsidRPr="00D86F6B" w14:paraId="0230747D" w14:textId="77777777" w:rsidTr="007760A7">
        <w:trPr>
          <w:trHeight w:val="299"/>
        </w:trPr>
        <w:tc>
          <w:tcPr>
            <w:tcW w:w="5880" w:type="dxa"/>
            <w:tcBorders>
              <w:top w:val="single" w:sz="4" w:space="0" w:color="000000"/>
              <w:left w:val="single" w:sz="4" w:space="0" w:color="000000"/>
              <w:bottom w:val="single" w:sz="4" w:space="0" w:color="000000"/>
              <w:right w:val="single" w:sz="4" w:space="0" w:color="000000"/>
            </w:tcBorders>
          </w:tcPr>
          <w:p w14:paraId="336A445A" w14:textId="77777777" w:rsidR="00725F38" w:rsidRPr="00D86F6B" w:rsidRDefault="00725F38" w:rsidP="00EB3333">
            <w:pPr>
              <w:pStyle w:val="TableParagraph"/>
              <w:tabs>
                <w:tab w:val="left" w:pos="8910"/>
              </w:tabs>
              <w:kinsoku w:val="0"/>
              <w:overflowPunct w:val="0"/>
              <w:spacing w:line="269" w:lineRule="exact"/>
              <w:ind w:left="111"/>
              <w:jc w:val="left"/>
              <w:rPr>
                <w:rFonts w:asciiTheme="minorHAnsi" w:hAnsiTheme="minorHAnsi" w:cstheme="minorHAnsi"/>
                <w:spacing w:val="-4"/>
                <w:sz w:val="22"/>
                <w:szCs w:val="22"/>
              </w:rPr>
            </w:pPr>
            <w:r w:rsidRPr="00D86F6B">
              <w:rPr>
                <w:rFonts w:asciiTheme="minorHAnsi" w:hAnsiTheme="minorHAnsi" w:cstheme="minorHAnsi"/>
                <w:spacing w:val="-4"/>
                <w:sz w:val="22"/>
                <w:szCs w:val="22"/>
              </w:rPr>
              <w:t>High</w:t>
            </w:r>
          </w:p>
        </w:tc>
        <w:tc>
          <w:tcPr>
            <w:tcW w:w="706" w:type="dxa"/>
            <w:tcBorders>
              <w:top w:val="single" w:sz="4" w:space="0" w:color="000000"/>
              <w:left w:val="single" w:sz="4" w:space="0" w:color="000000"/>
              <w:bottom w:val="single" w:sz="4" w:space="0" w:color="000000"/>
              <w:right w:val="single" w:sz="4" w:space="0" w:color="000000"/>
            </w:tcBorders>
          </w:tcPr>
          <w:p w14:paraId="0ECCFBB4" w14:textId="77777777" w:rsidR="00725F38" w:rsidRPr="00D86F6B" w:rsidRDefault="00725F38" w:rsidP="00EB3333">
            <w:pPr>
              <w:pStyle w:val="TableParagraph"/>
              <w:tabs>
                <w:tab w:val="left" w:pos="8910"/>
              </w:tabs>
              <w:kinsoku w:val="0"/>
              <w:overflowPunct w:val="0"/>
              <w:spacing w:line="269" w:lineRule="exact"/>
              <w:ind w:left="102" w:right="88"/>
              <w:rPr>
                <w:rFonts w:asciiTheme="minorHAnsi" w:hAnsiTheme="minorHAnsi" w:cstheme="minorHAnsi"/>
                <w:spacing w:val="-5"/>
                <w:sz w:val="22"/>
                <w:szCs w:val="22"/>
              </w:rPr>
            </w:pPr>
            <w:r w:rsidRPr="00D86F6B">
              <w:rPr>
                <w:rFonts w:asciiTheme="minorHAnsi" w:hAnsiTheme="minorHAnsi" w:cstheme="minorHAnsi"/>
                <w:spacing w:val="-5"/>
                <w:sz w:val="22"/>
                <w:szCs w:val="22"/>
              </w:rPr>
              <w:t>16%</w:t>
            </w:r>
          </w:p>
        </w:tc>
        <w:tc>
          <w:tcPr>
            <w:tcW w:w="854" w:type="dxa"/>
            <w:tcBorders>
              <w:top w:val="single" w:sz="4" w:space="0" w:color="000000"/>
              <w:left w:val="single" w:sz="4" w:space="0" w:color="000000"/>
              <w:bottom w:val="single" w:sz="4" w:space="0" w:color="000000"/>
              <w:right w:val="single" w:sz="4" w:space="0" w:color="000000"/>
            </w:tcBorders>
          </w:tcPr>
          <w:p w14:paraId="68E0D50C" w14:textId="77777777" w:rsidR="00725F38" w:rsidRPr="00D86F6B" w:rsidRDefault="00725F38" w:rsidP="00EB3333">
            <w:pPr>
              <w:pStyle w:val="TableParagraph"/>
              <w:tabs>
                <w:tab w:val="left" w:pos="8910"/>
              </w:tabs>
              <w:kinsoku w:val="0"/>
              <w:overflowPunct w:val="0"/>
              <w:spacing w:line="269" w:lineRule="exact"/>
              <w:ind w:left="177" w:right="160"/>
              <w:rPr>
                <w:rFonts w:asciiTheme="minorHAnsi" w:hAnsiTheme="minorHAnsi" w:cstheme="minorHAnsi"/>
                <w:spacing w:val="-5"/>
                <w:sz w:val="22"/>
                <w:szCs w:val="22"/>
              </w:rPr>
            </w:pPr>
            <w:r w:rsidRPr="00D86F6B">
              <w:rPr>
                <w:rFonts w:asciiTheme="minorHAnsi" w:hAnsiTheme="minorHAnsi" w:cstheme="minorHAnsi"/>
                <w:spacing w:val="-5"/>
                <w:sz w:val="22"/>
                <w:szCs w:val="22"/>
              </w:rPr>
              <w:t>13%</w:t>
            </w:r>
          </w:p>
        </w:tc>
        <w:tc>
          <w:tcPr>
            <w:tcW w:w="1076" w:type="dxa"/>
            <w:tcBorders>
              <w:top w:val="single" w:sz="4" w:space="0" w:color="000000"/>
              <w:left w:val="single" w:sz="4" w:space="0" w:color="000000"/>
              <w:bottom w:val="single" w:sz="4" w:space="0" w:color="000000"/>
              <w:right w:val="single" w:sz="4" w:space="0" w:color="000000"/>
            </w:tcBorders>
          </w:tcPr>
          <w:p w14:paraId="145A1118" w14:textId="77777777" w:rsidR="00725F38" w:rsidRPr="00D86F6B" w:rsidRDefault="00725F38" w:rsidP="00EB3333">
            <w:pPr>
              <w:pStyle w:val="TableParagraph"/>
              <w:tabs>
                <w:tab w:val="left" w:pos="8910"/>
              </w:tabs>
              <w:kinsoku w:val="0"/>
              <w:overflowPunct w:val="0"/>
              <w:spacing w:line="269" w:lineRule="exact"/>
              <w:ind w:left="285" w:right="271"/>
              <w:rPr>
                <w:rFonts w:asciiTheme="minorHAnsi" w:hAnsiTheme="minorHAnsi" w:cstheme="minorHAnsi"/>
                <w:spacing w:val="-5"/>
                <w:sz w:val="22"/>
                <w:szCs w:val="22"/>
              </w:rPr>
            </w:pPr>
            <w:r w:rsidRPr="00D86F6B">
              <w:rPr>
                <w:rFonts w:asciiTheme="minorHAnsi" w:hAnsiTheme="minorHAnsi" w:cstheme="minorHAnsi"/>
                <w:spacing w:val="-5"/>
                <w:sz w:val="22"/>
                <w:szCs w:val="22"/>
              </w:rPr>
              <w:t>14%</w:t>
            </w:r>
          </w:p>
        </w:tc>
        <w:tc>
          <w:tcPr>
            <w:tcW w:w="1077" w:type="dxa"/>
            <w:tcBorders>
              <w:top w:val="single" w:sz="4" w:space="0" w:color="000000"/>
              <w:left w:val="single" w:sz="4" w:space="0" w:color="000000"/>
              <w:bottom w:val="single" w:sz="4" w:space="0" w:color="000000"/>
              <w:right w:val="single" w:sz="4" w:space="0" w:color="000000"/>
            </w:tcBorders>
          </w:tcPr>
          <w:p w14:paraId="5E4E7020" w14:textId="77777777" w:rsidR="00725F38" w:rsidRPr="00D86F6B" w:rsidRDefault="00725F38" w:rsidP="00EB3333">
            <w:pPr>
              <w:pStyle w:val="TableParagraph"/>
              <w:tabs>
                <w:tab w:val="left" w:pos="8910"/>
              </w:tabs>
              <w:kinsoku w:val="0"/>
              <w:overflowPunct w:val="0"/>
              <w:spacing w:line="269" w:lineRule="exact"/>
              <w:ind w:left="285" w:right="274"/>
              <w:rPr>
                <w:rFonts w:asciiTheme="minorHAnsi" w:hAnsiTheme="minorHAnsi" w:cstheme="minorHAnsi"/>
                <w:spacing w:val="-5"/>
                <w:sz w:val="22"/>
                <w:szCs w:val="22"/>
              </w:rPr>
            </w:pPr>
            <w:r w:rsidRPr="00D86F6B">
              <w:rPr>
                <w:rFonts w:asciiTheme="minorHAnsi" w:hAnsiTheme="minorHAnsi" w:cstheme="minorHAnsi"/>
                <w:spacing w:val="-5"/>
                <w:sz w:val="22"/>
                <w:szCs w:val="22"/>
              </w:rPr>
              <w:t>15%</w:t>
            </w:r>
          </w:p>
        </w:tc>
      </w:tr>
      <w:tr w:rsidR="00725F38" w:rsidRPr="00D86F6B" w14:paraId="62E1FF0F" w14:textId="77777777" w:rsidTr="007760A7">
        <w:trPr>
          <w:trHeight w:val="298"/>
        </w:trPr>
        <w:tc>
          <w:tcPr>
            <w:tcW w:w="5880" w:type="dxa"/>
            <w:tcBorders>
              <w:top w:val="single" w:sz="4" w:space="0" w:color="000000"/>
              <w:left w:val="single" w:sz="4" w:space="0" w:color="000000"/>
              <w:bottom w:val="single" w:sz="4" w:space="0" w:color="000000"/>
              <w:right w:val="single" w:sz="4" w:space="0" w:color="000000"/>
            </w:tcBorders>
          </w:tcPr>
          <w:p w14:paraId="17F1925D" w14:textId="77777777" w:rsidR="00725F38" w:rsidRPr="00D86F6B" w:rsidRDefault="00725F38" w:rsidP="00EB3333">
            <w:pPr>
              <w:pStyle w:val="TableParagraph"/>
              <w:tabs>
                <w:tab w:val="left" w:pos="8910"/>
              </w:tabs>
              <w:kinsoku w:val="0"/>
              <w:overflowPunct w:val="0"/>
              <w:spacing w:line="268" w:lineRule="exact"/>
              <w:ind w:left="111"/>
              <w:jc w:val="left"/>
              <w:rPr>
                <w:rFonts w:asciiTheme="minorHAnsi" w:hAnsiTheme="minorHAnsi" w:cstheme="minorHAnsi"/>
                <w:spacing w:val="-2"/>
                <w:sz w:val="22"/>
                <w:szCs w:val="22"/>
              </w:rPr>
            </w:pPr>
            <w:r w:rsidRPr="00D86F6B">
              <w:rPr>
                <w:rFonts w:asciiTheme="minorHAnsi" w:hAnsiTheme="minorHAnsi" w:cstheme="minorHAnsi"/>
                <w:spacing w:val="-2"/>
                <w:sz w:val="22"/>
                <w:szCs w:val="22"/>
              </w:rPr>
              <w:t>Significant</w:t>
            </w:r>
          </w:p>
        </w:tc>
        <w:tc>
          <w:tcPr>
            <w:tcW w:w="706" w:type="dxa"/>
            <w:tcBorders>
              <w:top w:val="single" w:sz="4" w:space="0" w:color="000000"/>
              <w:left w:val="single" w:sz="4" w:space="0" w:color="000000"/>
              <w:bottom w:val="single" w:sz="4" w:space="0" w:color="000000"/>
              <w:right w:val="single" w:sz="4" w:space="0" w:color="000000"/>
            </w:tcBorders>
          </w:tcPr>
          <w:p w14:paraId="2988C10C" w14:textId="77777777" w:rsidR="00725F38" w:rsidRPr="00D86F6B" w:rsidRDefault="00725F38" w:rsidP="00EB3333">
            <w:pPr>
              <w:pStyle w:val="TableParagraph"/>
              <w:tabs>
                <w:tab w:val="left" w:pos="8910"/>
              </w:tabs>
              <w:kinsoku w:val="0"/>
              <w:overflowPunct w:val="0"/>
              <w:spacing w:line="268" w:lineRule="exact"/>
              <w:ind w:left="102" w:right="88"/>
              <w:rPr>
                <w:rFonts w:asciiTheme="minorHAnsi" w:hAnsiTheme="minorHAnsi" w:cstheme="minorHAnsi"/>
                <w:spacing w:val="-5"/>
                <w:sz w:val="22"/>
                <w:szCs w:val="22"/>
              </w:rPr>
            </w:pPr>
            <w:r w:rsidRPr="00D86F6B">
              <w:rPr>
                <w:rFonts w:asciiTheme="minorHAnsi" w:hAnsiTheme="minorHAnsi" w:cstheme="minorHAnsi"/>
                <w:spacing w:val="-5"/>
                <w:sz w:val="22"/>
                <w:szCs w:val="22"/>
              </w:rPr>
              <w:t>8%</w:t>
            </w:r>
          </w:p>
        </w:tc>
        <w:tc>
          <w:tcPr>
            <w:tcW w:w="854" w:type="dxa"/>
            <w:tcBorders>
              <w:top w:val="single" w:sz="4" w:space="0" w:color="000000"/>
              <w:left w:val="single" w:sz="4" w:space="0" w:color="000000"/>
              <w:bottom w:val="single" w:sz="4" w:space="0" w:color="000000"/>
              <w:right w:val="single" w:sz="4" w:space="0" w:color="000000"/>
            </w:tcBorders>
          </w:tcPr>
          <w:p w14:paraId="7E62A9DF" w14:textId="77777777" w:rsidR="00725F38" w:rsidRPr="00D86F6B" w:rsidRDefault="00725F38" w:rsidP="00EB3333">
            <w:pPr>
              <w:pStyle w:val="TableParagraph"/>
              <w:tabs>
                <w:tab w:val="left" w:pos="8910"/>
              </w:tabs>
              <w:kinsoku w:val="0"/>
              <w:overflowPunct w:val="0"/>
              <w:spacing w:line="268" w:lineRule="exact"/>
              <w:ind w:left="177" w:right="160"/>
              <w:rPr>
                <w:rFonts w:asciiTheme="minorHAnsi" w:hAnsiTheme="minorHAnsi" w:cstheme="minorHAnsi"/>
                <w:spacing w:val="-5"/>
                <w:sz w:val="22"/>
                <w:szCs w:val="22"/>
              </w:rPr>
            </w:pPr>
            <w:r w:rsidRPr="00D86F6B">
              <w:rPr>
                <w:rFonts w:asciiTheme="minorHAnsi" w:hAnsiTheme="minorHAnsi" w:cstheme="minorHAnsi"/>
                <w:spacing w:val="-5"/>
                <w:sz w:val="22"/>
                <w:szCs w:val="22"/>
              </w:rPr>
              <w:t>6%</w:t>
            </w:r>
          </w:p>
        </w:tc>
        <w:tc>
          <w:tcPr>
            <w:tcW w:w="1076" w:type="dxa"/>
            <w:tcBorders>
              <w:top w:val="single" w:sz="4" w:space="0" w:color="000000"/>
              <w:left w:val="single" w:sz="4" w:space="0" w:color="000000"/>
              <w:bottom w:val="single" w:sz="4" w:space="0" w:color="000000"/>
              <w:right w:val="single" w:sz="4" w:space="0" w:color="000000"/>
            </w:tcBorders>
          </w:tcPr>
          <w:p w14:paraId="2A1BB8EA" w14:textId="77777777" w:rsidR="00725F38" w:rsidRPr="00D86F6B" w:rsidRDefault="00725F38" w:rsidP="00EB3333">
            <w:pPr>
              <w:pStyle w:val="TableParagraph"/>
              <w:tabs>
                <w:tab w:val="left" w:pos="8910"/>
              </w:tabs>
              <w:kinsoku w:val="0"/>
              <w:overflowPunct w:val="0"/>
              <w:spacing w:line="268" w:lineRule="exact"/>
              <w:ind w:left="285" w:right="271"/>
              <w:rPr>
                <w:rFonts w:asciiTheme="minorHAnsi" w:hAnsiTheme="minorHAnsi" w:cstheme="minorHAnsi"/>
                <w:spacing w:val="-5"/>
                <w:sz w:val="22"/>
                <w:szCs w:val="22"/>
              </w:rPr>
            </w:pPr>
            <w:r w:rsidRPr="00D86F6B">
              <w:rPr>
                <w:rFonts w:asciiTheme="minorHAnsi" w:hAnsiTheme="minorHAnsi" w:cstheme="minorHAnsi"/>
                <w:spacing w:val="-5"/>
                <w:sz w:val="22"/>
                <w:szCs w:val="22"/>
              </w:rPr>
              <w:t>6%</w:t>
            </w:r>
          </w:p>
        </w:tc>
        <w:tc>
          <w:tcPr>
            <w:tcW w:w="1077" w:type="dxa"/>
            <w:tcBorders>
              <w:top w:val="single" w:sz="4" w:space="0" w:color="000000"/>
              <w:left w:val="single" w:sz="4" w:space="0" w:color="000000"/>
              <w:bottom w:val="single" w:sz="4" w:space="0" w:color="000000"/>
              <w:right w:val="single" w:sz="4" w:space="0" w:color="000000"/>
            </w:tcBorders>
          </w:tcPr>
          <w:p w14:paraId="0491A7E0" w14:textId="77777777" w:rsidR="00725F38" w:rsidRPr="00D86F6B" w:rsidRDefault="00725F38" w:rsidP="00EB3333">
            <w:pPr>
              <w:pStyle w:val="TableParagraph"/>
              <w:tabs>
                <w:tab w:val="left" w:pos="8910"/>
              </w:tabs>
              <w:kinsoku w:val="0"/>
              <w:overflowPunct w:val="0"/>
              <w:spacing w:line="268" w:lineRule="exact"/>
              <w:ind w:left="285" w:right="274"/>
              <w:rPr>
                <w:rFonts w:asciiTheme="minorHAnsi" w:hAnsiTheme="minorHAnsi" w:cstheme="minorHAnsi"/>
                <w:spacing w:val="-5"/>
                <w:sz w:val="22"/>
                <w:szCs w:val="22"/>
              </w:rPr>
            </w:pPr>
            <w:r w:rsidRPr="00D86F6B">
              <w:rPr>
                <w:rFonts w:asciiTheme="minorHAnsi" w:hAnsiTheme="minorHAnsi" w:cstheme="minorHAnsi"/>
                <w:spacing w:val="-5"/>
                <w:sz w:val="22"/>
                <w:szCs w:val="22"/>
              </w:rPr>
              <w:t>6%</w:t>
            </w:r>
          </w:p>
        </w:tc>
      </w:tr>
      <w:tr w:rsidR="00725F38" w:rsidRPr="00D86F6B" w14:paraId="42C15DC8" w14:textId="77777777" w:rsidTr="007760A7">
        <w:trPr>
          <w:trHeight w:val="299"/>
        </w:trPr>
        <w:tc>
          <w:tcPr>
            <w:tcW w:w="5880" w:type="dxa"/>
            <w:tcBorders>
              <w:top w:val="single" w:sz="4" w:space="0" w:color="000000"/>
              <w:left w:val="single" w:sz="4" w:space="0" w:color="000000"/>
              <w:bottom w:val="single" w:sz="4" w:space="0" w:color="000000"/>
              <w:right w:val="single" w:sz="4" w:space="0" w:color="000000"/>
            </w:tcBorders>
          </w:tcPr>
          <w:p w14:paraId="1302D59E" w14:textId="77777777" w:rsidR="00725F38" w:rsidRPr="00D86F6B" w:rsidRDefault="00725F38" w:rsidP="00EB3333">
            <w:pPr>
              <w:pStyle w:val="TableParagraph"/>
              <w:tabs>
                <w:tab w:val="left" w:pos="8910"/>
              </w:tabs>
              <w:kinsoku w:val="0"/>
              <w:overflowPunct w:val="0"/>
              <w:spacing w:line="269" w:lineRule="exact"/>
              <w:ind w:left="111"/>
              <w:jc w:val="left"/>
              <w:rPr>
                <w:rFonts w:asciiTheme="minorHAnsi" w:hAnsiTheme="minorHAnsi" w:cstheme="minorHAnsi"/>
                <w:spacing w:val="-5"/>
                <w:sz w:val="22"/>
                <w:szCs w:val="22"/>
              </w:rPr>
            </w:pPr>
            <w:r w:rsidRPr="00D86F6B">
              <w:rPr>
                <w:rFonts w:asciiTheme="minorHAnsi" w:hAnsiTheme="minorHAnsi" w:cstheme="minorHAnsi"/>
                <w:spacing w:val="-5"/>
                <w:sz w:val="22"/>
                <w:szCs w:val="22"/>
              </w:rPr>
              <w:t>Low</w:t>
            </w:r>
          </w:p>
        </w:tc>
        <w:tc>
          <w:tcPr>
            <w:tcW w:w="706" w:type="dxa"/>
            <w:tcBorders>
              <w:top w:val="single" w:sz="4" w:space="0" w:color="000000"/>
              <w:left w:val="single" w:sz="4" w:space="0" w:color="000000"/>
              <w:bottom w:val="single" w:sz="4" w:space="0" w:color="000000"/>
              <w:right w:val="single" w:sz="4" w:space="0" w:color="000000"/>
            </w:tcBorders>
          </w:tcPr>
          <w:p w14:paraId="6EC9C8D7" w14:textId="77777777" w:rsidR="00725F38" w:rsidRPr="00D86F6B" w:rsidRDefault="00725F38" w:rsidP="00EB3333">
            <w:pPr>
              <w:pStyle w:val="TableParagraph"/>
              <w:tabs>
                <w:tab w:val="left" w:pos="8910"/>
              </w:tabs>
              <w:kinsoku w:val="0"/>
              <w:overflowPunct w:val="0"/>
              <w:spacing w:line="269" w:lineRule="exact"/>
              <w:ind w:left="102" w:right="88"/>
              <w:rPr>
                <w:rFonts w:asciiTheme="minorHAnsi" w:hAnsiTheme="minorHAnsi" w:cstheme="minorHAnsi"/>
                <w:spacing w:val="-5"/>
                <w:sz w:val="22"/>
                <w:szCs w:val="22"/>
              </w:rPr>
            </w:pPr>
            <w:r w:rsidRPr="00D86F6B">
              <w:rPr>
                <w:rFonts w:asciiTheme="minorHAnsi" w:hAnsiTheme="minorHAnsi" w:cstheme="minorHAnsi"/>
                <w:spacing w:val="-5"/>
                <w:sz w:val="22"/>
                <w:szCs w:val="22"/>
              </w:rPr>
              <w:t>13%</w:t>
            </w:r>
          </w:p>
        </w:tc>
        <w:tc>
          <w:tcPr>
            <w:tcW w:w="854" w:type="dxa"/>
            <w:tcBorders>
              <w:top w:val="single" w:sz="4" w:space="0" w:color="000000"/>
              <w:left w:val="single" w:sz="4" w:space="0" w:color="000000"/>
              <w:bottom w:val="single" w:sz="4" w:space="0" w:color="000000"/>
              <w:right w:val="single" w:sz="4" w:space="0" w:color="000000"/>
            </w:tcBorders>
          </w:tcPr>
          <w:p w14:paraId="4E2AD405" w14:textId="77777777" w:rsidR="00725F38" w:rsidRPr="00D86F6B" w:rsidRDefault="00725F38" w:rsidP="00EB3333">
            <w:pPr>
              <w:pStyle w:val="TableParagraph"/>
              <w:tabs>
                <w:tab w:val="left" w:pos="8910"/>
              </w:tabs>
              <w:kinsoku w:val="0"/>
              <w:overflowPunct w:val="0"/>
              <w:spacing w:line="269" w:lineRule="exact"/>
              <w:ind w:left="177" w:right="160"/>
              <w:rPr>
                <w:rFonts w:asciiTheme="minorHAnsi" w:hAnsiTheme="minorHAnsi" w:cstheme="minorHAnsi"/>
                <w:spacing w:val="-5"/>
                <w:sz w:val="22"/>
                <w:szCs w:val="22"/>
              </w:rPr>
            </w:pPr>
            <w:r w:rsidRPr="00D86F6B">
              <w:rPr>
                <w:rFonts w:asciiTheme="minorHAnsi" w:hAnsiTheme="minorHAnsi" w:cstheme="minorHAnsi"/>
                <w:spacing w:val="-5"/>
                <w:sz w:val="22"/>
                <w:szCs w:val="22"/>
              </w:rPr>
              <w:t>10%</w:t>
            </w:r>
          </w:p>
        </w:tc>
        <w:tc>
          <w:tcPr>
            <w:tcW w:w="1076" w:type="dxa"/>
            <w:tcBorders>
              <w:top w:val="single" w:sz="4" w:space="0" w:color="000000"/>
              <w:left w:val="single" w:sz="4" w:space="0" w:color="000000"/>
              <w:bottom w:val="single" w:sz="4" w:space="0" w:color="000000"/>
              <w:right w:val="single" w:sz="4" w:space="0" w:color="000000"/>
            </w:tcBorders>
          </w:tcPr>
          <w:p w14:paraId="5C149DA7" w14:textId="77777777" w:rsidR="00725F38" w:rsidRPr="00D86F6B" w:rsidRDefault="00725F38" w:rsidP="00EB3333">
            <w:pPr>
              <w:pStyle w:val="TableParagraph"/>
              <w:tabs>
                <w:tab w:val="left" w:pos="8910"/>
              </w:tabs>
              <w:kinsoku w:val="0"/>
              <w:overflowPunct w:val="0"/>
              <w:spacing w:line="269" w:lineRule="exact"/>
              <w:ind w:left="285" w:right="271"/>
              <w:rPr>
                <w:rFonts w:asciiTheme="minorHAnsi" w:hAnsiTheme="minorHAnsi" w:cstheme="minorHAnsi"/>
                <w:spacing w:val="-5"/>
                <w:sz w:val="22"/>
                <w:szCs w:val="22"/>
              </w:rPr>
            </w:pPr>
            <w:r w:rsidRPr="00D86F6B">
              <w:rPr>
                <w:rFonts w:asciiTheme="minorHAnsi" w:hAnsiTheme="minorHAnsi" w:cstheme="minorHAnsi"/>
                <w:spacing w:val="-5"/>
                <w:sz w:val="22"/>
                <w:szCs w:val="22"/>
              </w:rPr>
              <w:t>10%</w:t>
            </w:r>
          </w:p>
        </w:tc>
        <w:tc>
          <w:tcPr>
            <w:tcW w:w="1077" w:type="dxa"/>
            <w:tcBorders>
              <w:top w:val="single" w:sz="4" w:space="0" w:color="000000"/>
              <w:left w:val="single" w:sz="4" w:space="0" w:color="000000"/>
              <w:bottom w:val="single" w:sz="4" w:space="0" w:color="000000"/>
              <w:right w:val="single" w:sz="4" w:space="0" w:color="000000"/>
            </w:tcBorders>
          </w:tcPr>
          <w:p w14:paraId="1DF107B5" w14:textId="77777777" w:rsidR="00725F38" w:rsidRPr="00D86F6B" w:rsidRDefault="00725F38" w:rsidP="00EB3333">
            <w:pPr>
              <w:pStyle w:val="TableParagraph"/>
              <w:tabs>
                <w:tab w:val="left" w:pos="8910"/>
              </w:tabs>
              <w:kinsoku w:val="0"/>
              <w:overflowPunct w:val="0"/>
              <w:spacing w:line="269" w:lineRule="exact"/>
              <w:ind w:left="285" w:right="274"/>
              <w:rPr>
                <w:rFonts w:asciiTheme="minorHAnsi" w:hAnsiTheme="minorHAnsi" w:cstheme="minorHAnsi"/>
                <w:spacing w:val="-5"/>
                <w:sz w:val="22"/>
                <w:szCs w:val="22"/>
              </w:rPr>
            </w:pPr>
            <w:r w:rsidRPr="00D86F6B">
              <w:rPr>
                <w:rFonts w:asciiTheme="minorHAnsi" w:hAnsiTheme="minorHAnsi" w:cstheme="minorHAnsi"/>
                <w:spacing w:val="-5"/>
                <w:sz w:val="22"/>
                <w:szCs w:val="22"/>
              </w:rPr>
              <w:t>11%</w:t>
            </w:r>
          </w:p>
        </w:tc>
      </w:tr>
      <w:tr w:rsidR="00725F38" w:rsidRPr="00D86F6B" w14:paraId="636FAB14" w14:textId="77777777" w:rsidTr="007760A7">
        <w:trPr>
          <w:trHeight w:val="302"/>
        </w:trPr>
        <w:tc>
          <w:tcPr>
            <w:tcW w:w="5880" w:type="dxa"/>
            <w:tcBorders>
              <w:top w:val="single" w:sz="4" w:space="0" w:color="000000"/>
              <w:left w:val="single" w:sz="4" w:space="0" w:color="000000"/>
              <w:bottom w:val="single" w:sz="4" w:space="0" w:color="000000"/>
              <w:right w:val="single" w:sz="4" w:space="0" w:color="000000"/>
            </w:tcBorders>
          </w:tcPr>
          <w:p w14:paraId="0F378FE2" w14:textId="77777777" w:rsidR="00725F38" w:rsidRPr="00D86F6B" w:rsidRDefault="00725F38" w:rsidP="00EB3333">
            <w:pPr>
              <w:pStyle w:val="TableParagraph"/>
              <w:tabs>
                <w:tab w:val="left" w:pos="8910"/>
              </w:tabs>
              <w:kinsoku w:val="0"/>
              <w:overflowPunct w:val="0"/>
              <w:spacing w:line="268" w:lineRule="exact"/>
              <w:ind w:left="111"/>
              <w:jc w:val="left"/>
              <w:rPr>
                <w:rFonts w:asciiTheme="minorHAnsi" w:hAnsiTheme="minorHAnsi" w:cstheme="minorHAnsi"/>
                <w:spacing w:val="-2"/>
                <w:sz w:val="22"/>
                <w:szCs w:val="22"/>
              </w:rPr>
            </w:pPr>
            <w:r w:rsidRPr="00D86F6B">
              <w:rPr>
                <w:rFonts w:asciiTheme="minorHAnsi" w:hAnsiTheme="minorHAnsi" w:cstheme="minorHAnsi"/>
                <w:sz w:val="22"/>
                <w:szCs w:val="22"/>
              </w:rPr>
              <w:t>Regulatory</w:t>
            </w:r>
            <w:r w:rsidRPr="00D86F6B">
              <w:rPr>
                <w:rFonts w:asciiTheme="minorHAnsi" w:hAnsiTheme="minorHAnsi" w:cstheme="minorHAnsi"/>
                <w:spacing w:val="-12"/>
                <w:sz w:val="22"/>
                <w:szCs w:val="22"/>
              </w:rPr>
              <w:t xml:space="preserve"> </w:t>
            </w:r>
            <w:r w:rsidRPr="00D86F6B">
              <w:rPr>
                <w:rFonts w:asciiTheme="minorHAnsi" w:hAnsiTheme="minorHAnsi" w:cstheme="minorHAnsi"/>
                <w:sz w:val="22"/>
                <w:szCs w:val="22"/>
              </w:rPr>
              <w:t>Size</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with</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Undetermined</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Hazard</w:t>
            </w:r>
            <w:r w:rsidRPr="00D86F6B">
              <w:rPr>
                <w:rFonts w:asciiTheme="minorHAnsi" w:hAnsiTheme="minorHAnsi" w:cstheme="minorHAnsi"/>
                <w:spacing w:val="-3"/>
                <w:sz w:val="22"/>
                <w:szCs w:val="22"/>
              </w:rPr>
              <w:t xml:space="preserve"> </w:t>
            </w:r>
            <w:r w:rsidRPr="00D86F6B">
              <w:rPr>
                <w:rFonts w:asciiTheme="minorHAnsi" w:hAnsiTheme="minorHAnsi" w:cstheme="minorHAnsi"/>
                <w:spacing w:val="-2"/>
                <w:sz w:val="22"/>
                <w:szCs w:val="22"/>
              </w:rPr>
              <w:t>Classification</w:t>
            </w:r>
          </w:p>
        </w:tc>
        <w:tc>
          <w:tcPr>
            <w:tcW w:w="706" w:type="dxa"/>
            <w:tcBorders>
              <w:top w:val="single" w:sz="4" w:space="0" w:color="000000"/>
              <w:left w:val="single" w:sz="4" w:space="0" w:color="000000"/>
              <w:bottom w:val="single" w:sz="4" w:space="0" w:color="000000"/>
              <w:right w:val="single" w:sz="4" w:space="0" w:color="000000"/>
            </w:tcBorders>
          </w:tcPr>
          <w:p w14:paraId="61979CDA" w14:textId="77777777" w:rsidR="00725F38" w:rsidRPr="00D86F6B" w:rsidRDefault="00725F38" w:rsidP="00EB3333">
            <w:pPr>
              <w:pStyle w:val="TableParagraph"/>
              <w:tabs>
                <w:tab w:val="left" w:pos="8910"/>
              </w:tabs>
              <w:kinsoku w:val="0"/>
              <w:overflowPunct w:val="0"/>
              <w:spacing w:line="268" w:lineRule="exact"/>
              <w:ind w:left="102" w:right="88"/>
              <w:rPr>
                <w:rFonts w:asciiTheme="minorHAnsi" w:hAnsiTheme="minorHAnsi" w:cstheme="minorHAnsi"/>
                <w:spacing w:val="-5"/>
                <w:sz w:val="22"/>
                <w:szCs w:val="22"/>
              </w:rPr>
            </w:pPr>
            <w:r w:rsidRPr="00D86F6B">
              <w:rPr>
                <w:rFonts w:asciiTheme="minorHAnsi" w:hAnsiTheme="minorHAnsi" w:cstheme="minorHAnsi"/>
                <w:spacing w:val="-5"/>
                <w:sz w:val="22"/>
                <w:szCs w:val="22"/>
              </w:rPr>
              <w:t>63%</w:t>
            </w:r>
          </w:p>
        </w:tc>
        <w:tc>
          <w:tcPr>
            <w:tcW w:w="854" w:type="dxa"/>
            <w:tcBorders>
              <w:top w:val="single" w:sz="4" w:space="0" w:color="000000"/>
              <w:left w:val="single" w:sz="4" w:space="0" w:color="000000"/>
              <w:bottom w:val="single" w:sz="4" w:space="0" w:color="000000"/>
              <w:right w:val="single" w:sz="4" w:space="0" w:color="000000"/>
            </w:tcBorders>
          </w:tcPr>
          <w:p w14:paraId="1069498A" w14:textId="77777777" w:rsidR="00725F38" w:rsidRPr="00D86F6B" w:rsidRDefault="00725F38" w:rsidP="00EB3333">
            <w:pPr>
              <w:pStyle w:val="TableParagraph"/>
              <w:tabs>
                <w:tab w:val="left" w:pos="8910"/>
              </w:tabs>
              <w:kinsoku w:val="0"/>
              <w:overflowPunct w:val="0"/>
              <w:spacing w:line="268" w:lineRule="exact"/>
              <w:ind w:left="177" w:right="160"/>
              <w:rPr>
                <w:rFonts w:asciiTheme="minorHAnsi" w:hAnsiTheme="minorHAnsi" w:cstheme="minorHAnsi"/>
                <w:spacing w:val="-5"/>
                <w:sz w:val="22"/>
                <w:szCs w:val="22"/>
              </w:rPr>
            </w:pPr>
            <w:r w:rsidRPr="00D86F6B">
              <w:rPr>
                <w:rFonts w:asciiTheme="minorHAnsi" w:hAnsiTheme="minorHAnsi" w:cstheme="minorHAnsi"/>
                <w:spacing w:val="-5"/>
                <w:sz w:val="22"/>
                <w:szCs w:val="22"/>
              </w:rPr>
              <w:t>70%</w:t>
            </w:r>
          </w:p>
        </w:tc>
        <w:tc>
          <w:tcPr>
            <w:tcW w:w="1076" w:type="dxa"/>
            <w:tcBorders>
              <w:top w:val="single" w:sz="4" w:space="0" w:color="000000"/>
              <w:left w:val="single" w:sz="4" w:space="0" w:color="000000"/>
              <w:bottom w:val="single" w:sz="4" w:space="0" w:color="000000"/>
              <w:right w:val="single" w:sz="4" w:space="0" w:color="000000"/>
            </w:tcBorders>
          </w:tcPr>
          <w:p w14:paraId="3236EDA7" w14:textId="77777777" w:rsidR="00725F38" w:rsidRPr="00D86F6B" w:rsidRDefault="00725F38" w:rsidP="00EB3333">
            <w:pPr>
              <w:pStyle w:val="TableParagraph"/>
              <w:tabs>
                <w:tab w:val="left" w:pos="8910"/>
              </w:tabs>
              <w:kinsoku w:val="0"/>
              <w:overflowPunct w:val="0"/>
              <w:spacing w:line="268" w:lineRule="exact"/>
              <w:ind w:left="285" w:right="271"/>
              <w:rPr>
                <w:rFonts w:asciiTheme="minorHAnsi" w:hAnsiTheme="minorHAnsi" w:cstheme="minorHAnsi"/>
                <w:spacing w:val="-5"/>
                <w:sz w:val="22"/>
                <w:szCs w:val="22"/>
              </w:rPr>
            </w:pPr>
            <w:r w:rsidRPr="00D86F6B">
              <w:rPr>
                <w:rFonts w:asciiTheme="minorHAnsi" w:hAnsiTheme="minorHAnsi" w:cstheme="minorHAnsi"/>
                <w:spacing w:val="-5"/>
                <w:sz w:val="22"/>
                <w:szCs w:val="22"/>
              </w:rPr>
              <w:t>69%</w:t>
            </w:r>
          </w:p>
        </w:tc>
        <w:tc>
          <w:tcPr>
            <w:tcW w:w="1077" w:type="dxa"/>
            <w:tcBorders>
              <w:top w:val="single" w:sz="4" w:space="0" w:color="000000"/>
              <w:left w:val="single" w:sz="4" w:space="0" w:color="000000"/>
              <w:bottom w:val="single" w:sz="4" w:space="0" w:color="000000"/>
              <w:right w:val="single" w:sz="4" w:space="0" w:color="000000"/>
            </w:tcBorders>
          </w:tcPr>
          <w:p w14:paraId="0047F431" w14:textId="77777777" w:rsidR="00725F38" w:rsidRPr="00D86F6B" w:rsidRDefault="00725F38" w:rsidP="00EB3333">
            <w:pPr>
              <w:pStyle w:val="TableParagraph"/>
              <w:tabs>
                <w:tab w:val="left" w:pos="8910"/>
              </w:tabs>
              <w:kinsoku w:val="0"/>
              <w:overflowPunct w:val="0"/>
              <w:spacing w:line="268" w:lineRule="exact"/>
              <w:ind w:left="285" w:right="274"/>
              <w:rPr>
                <w:rFonts w:asciiTheme="minorHAnsi" w:hAnsiTheme="minorHAnsi" w:cstheme="minorHAnsi"/>
                <w:spacing w:val="-5"/>
                <w:sz w:val="22"/>
                <w:szCs w:val="22"/>
              </w:rPr>
            </w:pPr>
            <w:r w:rsidRPr="00D86F6B">
              <w:rPr>
                <w:rFonts w:asciiTheme="minorHAnsi" w:hAnsiTheme="minorHAnsi" w:cstheme="minorHAnsi"/>
                <w:spacing w:val="-5"/>
                <w:sz w:val="22"/>
                <w:szCs w:val="22"/>
              </w:rPr>
              <w:t>68%</w:t>
            </w:r>
          </w:p>
        </w:tc>
      </w:tr>
    </w:tbl>
    <w:p w14:paraId="4E030FB5" w14:textId="77777777" w:rsidR="00725F38" w:rsidRPr="00D86F6B" w:rsidRDefault="00725F38" w:rsidP="00EB3333">
      <w:pPr>
        <w:pStyle w:val="BodyText"/>
        <w:tabs>
          <w:tab w:val="left" w:pos="8910"/>
        </w:tabs>
        <w:kinsoku w:val="0"/>
        <w:overflowPunct w:val="0"/>
        <w:spacing w:before="4"/>
        <w:rPr>
          <w:rFonts w:asciiTheme="minorHAnsi" w:hAnsiTheme="minorHAnsi" w:cstheme="minorHAnsi"/>
          <w:b/>
          <w:bCs/>
          <w:sz w:val="22"/>
          <w:szCs w:val="22"/>
        </w:rPr>
      </w:pPr>
    </w:p>
    <w:tbl>
      <w:tblPr>
        <w:tblW w:w="0" w:type="auto"/>
        <w:tblInd w:w="125" w:type="dxa"/>
        <w:tblLayout w:type="fixed"/>
        <w:tblCellMar>
          <w:left w:w="0" w:type="dxa"/>
          <w:right w:w="0" w:type="dxa"/>
        </w:tblCellMar>
        <w:tblLook w:val="0000" w:firstRow="0" w:lastRow="0" w:firstColumn="0" w:lastColumn="0" w:noHBand="0" w:noVBand="0"/>
      </w:tblPr>
      <w:tblGrid>
        <w:gridCol w:w="7421"/>
        <w:gridCol w:w="809"/>
        <w:gridCol w:w="870"/>
        <w:gridCol w:w="810"/>
      </w:tblGrid>
      <w:tr w:rsidR="00725F38" w:rsidRPr="00D86F6B" w14:paraId="1D467BCE" w14:textId="77777777" w:rsidTr="007760A7">
        <w:trPr>
          <w:trHeight w:val="298"/>
        </w:trPr>
        <w:tc>
          <w:tcPr>
            <w:tcW w:w="9910" w:type="dxa"/>
            <w:gridSpan w:val="4"/>
            <w:tcBorders>
              <w:top w:val="single" w:sz="4" w:space="0" w:color="000000"/>
              <w:left w:val="single" w:sz="4" w:space="0" w:color="000000"/>
              <w:bottom w:val="single" w:sz="4" w:space="0" w:color="000000"/>
              <w:right w:val="single" w:sz="4" w:space="0" w:color="000000"/>
            </w:tcBorders>
          </w:tcPr>
          <w:p w14:paraId="667E7B21" w14:textId="77777777" w:rsidR="00725F38" w:rsidRPr="00D86F6B" w:rsidRDefault="00725F38" w:rsidP="00EB3333">
            <w:pPr>
              <w:pStyle w:val="TableParagraph"/>
              <w:tabs>
                <w:tab w:val="left" w:pos="8910"/>
              </w:tabs>
              <w:kinsoku w:val="0"/>
              <w:overflowPunct w:val="0"/>
              <w:spacing w:line="271" w:lineRule="exact"/>
              <w:ind w:left="3577" w:right="3464"/>
              <w:rPr>
                <w:rFonts w:asciiTheme="minorHAnsi" w:hAnsiTheme="minorHAnsi" w:cstheme="minorHAnsi"/>
                <w:b/>
                <w:bCs/>
                <w:spacing w:val="-2"/>
                <w:sz w:val="22"/>
                <w:szCs w:val="22"/>
              </w:rPr>
            </w:pPr>
            <w:r w:rsidRPr="00D86F6B">
              <w:rPr>
                <w:rFonts w:asciiTheme="minorHAnsi" w:hAnsiTheme="minorHAnsi" w:cstheme="minorHAnsi"/>
                <w:b/>
                <w:bCs/>
                <w:sz w:val="22"/>
                <w:szCs w:val="22"/>
              </w:rPr>
              <w:t>Certificate</w:t>
            </w:r>
            <w:r w:rsidRPr="00D86F6B">
              <w:rPr>
                <w:rFonts w:asciiTheme="minorHAnsi" w:hAnsiTheme="minorHAnsi" w:cstheme="minorHAnsi"/>
                <w:b/>
                <w:bCs/>
                <w:spacing w:val="-7"/>
                <w:sz w:val="22"/>
                <w:szCs w:val="22"/>
              </w:rPr>
              <w:t xml:space="preserve"> </w:t>
            </w:r>
            <w:r w:rsidRPr="00D86F6B">
              <w:rPr>
                <w:rFonts w:asciiTheme="minorHAnsi" w:hAnsiTheme="minorHAnsi" w:cstheme="minorHAnsi"/>
                <w:b/>
                <w:bCs/>
                <w:sz w:val="22"/>
                <w:szCs w:val="22"/>
              </w:rPr>
              <w:t>or</w:t>
            </w:r>
            <w:r w:rsidRPr="00D86F6B">
              <w:rPr>
                <w:rFonts w:asciiTheme="minorHAnsi" w:hAnsiTheme="minorHAnsi" w:cstheme="minorHAnsi"/>
                <w:b/>
                <w:bCs/>
                <w:spacing w:val="-4"/>
                <w:sz w:val="22"/>
                <w:szCs w:val="22"/>
              </w:rPr>
              <w:t xml:space="preserve"> </w:t>
            </w:r>
            <w:r w:rsidRPr="00D86F6B">
              <w:rPr>
                <w:rFonts w:asciiTheme="minorHAnsi" w:hAnsiTheme="minorHAnsi" w:cstheme="minorHAnsi"/>
                <w:b/>
                <w:bCs/>
                <w:sz w:val="22"/>
                <w:szCs w:val="22"/>
              </w:rPr>
              <w:t>Permit</w:t>
            </w:r>
            <w:r w:rsidRPr="00D86F6B">
              <w:rPr>
                <w:rFonts w:asciiTheme="minorHAnsi" w:hAnsiTheme="minorHAnsi" w:cstheme="minorHAnsi"/>
                <w:b/>
                <w:bCs/>
                <w:spacing w:val="-5"/>
                <w:sz w:val="22"/>
                <w:szCs w:val="22"/>
              </w:rPr>
              <w:t xml:space="preserve"> </w:t>
            </w:r>
            <w:r w:rsidRPr="00D86F6B">
              <w:rPr>
                <w:rFonts w:asciiTheme="minorHAnsi" w:hAnsiTheme="minorHAnsi" w:cstheme="minorHAnsi"/>
                <w:b/>
                <w:bCs/>
                <w:spacing w:val="-2"/>
                <w:sz w:val="22"/>
                <w:szCs w:val="22"/>
              </w:rPr>
              <w:t>Status</w:t>
            </w:r>
          </w:p>
        </w:tc>
      </w:tr>
      <w:tr w:rsidR="00725F38" w:rsidRPr="00D86F6B" w14:paraId="3718C10E" w14:textId="77777777" w:rsidTr="007760A7">
        <w:trPr>
          <w:trHeight w:val="299"/>
        </w:trPr>
        <w:tc>
          <w:tcPr>
            <w:tcW w:w="7421" w:type="dxa"/>
            <w:tcBorders>
              <w:top w:val="single" w:sz="4" w:space="0" w:color="000000"/>
              <w:left w:val="single" w:sz="4" w:space="0" w:color="000000"/>
              <w:bottom w:val="single" w:sz="4" w:space="0" w:color="000000"/>
              <w:right w:val="single" w:sz="4" w:space="0" w:color="000000"/>
            </w:tcBorders>
          </w:tcPr>
          <w:p w14:paraId="34084702" w14:textId="77777777" w:rsidR="00725F38" w:rsidRPr="00D86F6B" w:rsidRDefault="00725F38" w:rsidP="00EB3333">
            <w:pPr>
              <w:pStyle w:val="TableParagraph"/>
              <w:tabs>
                <w:tab w:val="left" w:pos="8910"/>
              </w:tabs>
              <w:kinsoku w:val="0"/>
              <w:overflowPunct w:val="0"/>
              <w:spacing w:line="273" w:lineRule="exact"/>
              <w:ind w:left="111"/>
              <w:jc w:val="left"/>
              <w:rPr>
                <w:rFonts w:asciiTheme="minorHAnsi" w:hAnsiTheme="minorHAnsi" w:cstheme="minorHAnsi"/>
                <w:b/>
                <w:bCs/>
                <w:spacing w:val="-4"/>
                <w:sz w:val="22"/>
                <w:szCs w:val="22"/>
              </w:rPr>
            </w:pPr>
            <w:r w:rsidRPr="00D86F6B">
              <w:rPr>
                <w:rFonts w:asciiTheme="minorHAnsi" w:hAnsiTheme="minorHAnsi" w:cstheme="minorHAnsi"/>
                <w:b/>
                <w:bCs/>
                <w:sz w:val="22"/>
                <w:szCs w:val="22"/>
              </w:rPr>
              <w:t>Calendar</w:t>
            </w:r>
            <w:r w:rsidRPr="00D86F6B">
              <w:rPr>
                <w:rFonts w:asciiTheme="minorHAnsi" w:hAnsiTheme="minorHAnsi" w:cstheme="minorHAnsi"/>
                <w:b/>
                <w:bCs/>
                <w:spacing w:val="-7"/>
                <w:sz w:val="22"/>
                <w:szCs w:val="22"/>
              </w:rPr>
              <w:t xml:space="preserve"> </w:t>
            </w:r>
            <w:r w:rsidRPr="00D86F6B">
              <w:rPr>
                <w:rFonts w:asciiTheme="minorHAnsi" w:hAnsiTheme="minorHAnsi" w:cstheme="minorHAnsi"/>
                <w:b/>
                <w:bCs/>
                <w:spacing w:val="-4"/>
                <w:sz w:val="22"/>
                <w:szCs w:val="22"/>
              </w:rPr>
              <w:t>Year</w:t>
            </w:r>
          </w:p>
        </w:tc>
        <w:tc>
          <w:tcPr>
            <w:tcW w:w="809" w:type="dxa"/>
            <w:tcBorders>
              <w:top w:val="single" w:sz="4" w:space="0" w:color="000000"/>
              <w:left w:val="single" w:sz="4" w:space="0" w:color="000000"/>
              <w:bottom w:val="single" w:sz="4" w:space="0" w:color="000000"/>
              <w:right w:val="single" w:sz="4" w:space="0" w:color="000000"/>
            </w:tcBorders>
          </w:tcPr>
          <w:p w14:paraId="3C98E1E8" w14:textId="77777777" w:rsidR="00725F38" w:rsidRPr="00D86F6B" w:rsidRDefault="00725F38" w:rsidP="00EB3333">
            <w:pPr>
              <w:pStyle w:val="TableParagraph"/>
              <w:tabs>
                <w:tab w:val="left" w:pos="8910"/>
              </w:tabs>
              <w:kinsoku w:val="0"/>
              <w:overflowPunct w:val="0"/>
              <w:spacing w:line="273" w:lineRule="exact"/>
              <w:ind w:left="204" w:right="90"/>
              <w:rPr>
                <w:rFonts w:asciiTheme="minorHAnsi" w:hAnsiTheme="minorHAnsi" w:cstheme="minorHAnsi"/>
                <w:b/>
                <w:bCs/>
                <w:spacing w:val="-4"/>
                <w:sz w:val="22"/>
                <w:szCs w:val="22"/>
              </w:rPr>
            </w:pPr>
            <w:r w:rsidRPr="00D86F6B">
              <w:rPr>
                <w:rFonts w:asciiTheme="minorHAnsi" w:hAnsiTheme="minorHAnsi" w:cstheme="minorHAnsi"/>
                <w:b/>
                <w:bCs/>
                <w:spacing w:val="-4"/>
                <w:sz w:val="22"/>
                <w:szCs w:val="22"/>
              </w:rPr>
              <w:t>2021</w:t>
            </w:r>
          </w:p>
        </w:tc>
        <w:tc>
          <w:tcPr>
            <w:tcW w:w="870" w:type="dxa"/>
            <w:tcBorders>
              <w:top w:val="single" w:sz="4" w:space="0" w:color="000000"/>
              <w:left w:val="single" w:sz="4" w:space="0" w:color="000000"/>
              <w:bottom w:val="single" w:sz="4" w:space="0" w:color="000000"/>
              <w:right w:val="single" w:sz="4" w:space="0" w:color="000000"/>
            </w:tcBorders>
          </w:tcPr>
          <w:p w14:paraId="501F5460" w14:textId="77777777" w:rsidR="00725F38" w:rsidRPr="00D86F6B" w:rsidRDefault="00725F38" w:rsidP="00EB3333">
            <w:pPr>
              <w:pStyle w:val="TableParagraph"/>
              <w:tabs>
                <w:tab w:val="left" w:pos="8910"/>
              </w:tabs>
              <w:kinsoku w:val="0"/>
              <w:overflowPunct w:val="0"/>
              <w:spacing w:line="273" w:lineRule="exact"/>
              <w:ind w:right="136"/>
              <w:jc w:val="right"/>
              <w:rPr>
                <w:rFonts w:asciiTheme="minorHAnsi" w:hAnsiTheme="minorHAnsi" w:cstheme="minorHAnsi"/>
                <w:b/>
                <w:bCs/>
                <w:spacing w:val="-4"/>
                <w:sz w:val="22"/>
                <w:szCs w:val="22"/>
              </w:rPr>
            </w:pPr>
            <w:r w:rsidRPr="00D86F6B">
              <w:rPr>
                <w:rFonts w:asciiTheme="minorHAnsi" w:hAnsiTheme="minorHAnsi" w:cstheme="minorHAnsi"/>
                <w:b/>
                <w:bCs/>
                <w:spacing w:val="-4"/>
                <w:sz w:val="22"/>
                <w:szCs w:val="22"/>
              </w:rPr>
              <w:t>2022</w:t>
            </w:r>
          </w:p>
        </w:tc>
        <w:tc>
          <w:tcPr>
            <w:tcW w:w="810" w:type="dxa"/>
            <w:tcBorders>
              <w:top w:val="single" w:sz="4" w:space="0" w:color="000000"/>
              <w:left w:val="single" w:sz="4" w:space="0" w:color="000000"/>
              <w:bottom w:val="single" w:sz="4" w:space="0" w:color="000000"/>
              <w:right w:val="single" w:sz="4" w:space="0" w:color="000000"/>
            </w:tcBorders>
          </w:tcPr>
          <w:p w14:paraId="5CF4D192" w14:textId="77777777" w:rsidR="00725F38" w:rsidRPr="00D86F6B" w:rsidRDefault="00725F38" w:rsidP="00EB3333">
            <w:pPr>
              <w:pStyle w:val="TableParagraph"/>
              <w:tabs>
                <w:tab w:val="left" w:pos="8910"/>
              </w:tabs>
              <w:kinsoku w:val="0"/>
              <w:overflowPunct w:val="0"/>
              <w:spacing w:line="273" w:lineRule="exact"/>
              <w:ind w:left="207" w:right="89"/>
              <w:rPr>
                <w:rFonts w:asciiTheme="minorHAnsi" w:hAnsiTheme="minorHAnsi" w:cstheme="minorHAnsi"/>
                <w:b/>
                <w:bCs/>
                <w:spacing w:val="-4"/>
                <w:sz w:val="22"/>
                <w:szCs w:val="22"/>
              </w:rPr>
            </w:pPr>
            <w:r w:rsidRPr="00D86F6B">
              <w:rPr>
                <w:rFonts w:asciiTheme="minorHAnsi" w:hAnsiTheme="minorHAnsi" w:cstheme="minorHAnsi"/>
                <w:b/>
                <w:bCs/>
                <w:spacing w:val="-4"/>
                <w:sz w:val="22"/>
                <w:szCs w:val="22"/>
              </w:rPr>
              <w:t>2023</w:t>
            </w:r>
          </w:p>
        </w:tc>
      </w:tr>
      <w:tr w:rsidR="00725F38" w:rsidRPr="00D86F6B" w14:paraId="3C9E6CF2" w14:textId="77777777" w:rsidTr="007760A7">
        <w:trPr>
          <w:trHeight w:val="298"/>
        </w:trPr>
        <w:tc>
          <w:tcPr>
            <w:tcW w:w="7421" w:type="dxa"/>
            <w:tcBorders>
              <w:top w:val="single" w:sz="4" w:space="0" w:color="000000"/>
              <w:left w:val="single" w:sz="4" w:space="0" w:color="000000"/>
              <w:bottom w:val="single" w:sz="4" w:space="0" w:color="000000"/>
              <w:right w:val="single" w:sz="4" w:space="0" w:color="000000"/>
            </w:tcBorders>
          </w:tcPr>
          <w:p w14:paraId="4BB308F5" w14:textId="77777777" w:rsidR="00725F38" w:rsidRPr="00D86F6B" w:rsidRDefault="00725F38" w:rsidP="00EB3333">
            <w:pPr>
              <w:pStyle w:val="TableParagraph"/>
              <w:tabs>
                <w:tab w:val="left" w:pos="8910"/>
              </w:tabs>
              <w:kinsoku w:val="0"/>
              <w:overflowPunct w:val="0"/>
              <w:spacing w:line="268" w:lineRule="exact"/>
              <w:ind w:left="111"/>
              <w:jc w:val="left"/>
              <w:rPr>
                <w:rFonts w:asciiTheme="minorHAnsi" w:hAnsiTheme="minorHAnsi" w:cstheme="minorHAnsi"/>
                <w:spacing w:val="-5"/>
                <w:sz w:val="22"/>
                <w:szCs w:val="22"/>
              </w:rPr>
            </w:pPr>
            <w:r w:rsidRPr="00D86F6B">
              <w:rPr>
                <w:rFonts w:asciiTheme="minorHAnsi" w:hAnsiTheme="minorHAnsi" w:cstheme="minorHAnsi"/>
                <w:sz w:val="22"/>
                <w:szCs w:val="22"/>
              </w:rPr>
              <w:t>Total</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Number</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of</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Dams</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Regulated</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by</w:t>
            </w:r>
            <w:r w:rsidRPr="00D86F6B">
              <w:rPr>
                <w:rFonts w:asciiTheme="minorHAnsi" w:hAnsiTheme="minorHAnsi" w:cstheme="minorHAnsi"/>
                <w:spacing w:val="-5"/>
                <w:sz w:val="22"/>
                <w:szCs w:val="22"/>
              </w:rPr>
              <w:t xml:space="preserve"> DCR</w:t>
            </w:r>
          </w:p>
        </w:tc>
        <w:tc>
          <w:tcPr>
            <w:tcW w:w="809" w:type="dxa"/>
            <w:tcBorders>
              <w:top w:val="single" w:sz="4" w:space="0" w:color="000000"/>
              <w:left w:val="single" w:sz="4" w:space="0" w:color="000000"/>
              <w:bottom w:val="single" w:sz="4" w:space="0" w:color="000000"/>
              <w:right w:val="single" w:sz="4" w:space="0" w:color="000000"/>
            </w:tcBorders>
          </w:tcPr>
          <w:p w14:paraId="2E6B74CC" w14:textId="77777777" w:rsidR="00725F38" w:rsidRPr="00D86F6B" w:rsidRDefault="00725F38" w:rsidP="00EB3333">
            <w:pPr>
              <w:pStyle w:val="TableParagraph"/>
              <w:tabs>
                <w:tab w:val="left" w:pos="8910"/>
              </w:tabs>
              <w:kinsoku w:val="0"/>
              <w:overflowPunct w:val="0"/>
              <w:spacing w:line="268" w:lineRule="exact"/>
              <w:ind w:left="204" w:right="90"/>
              <w:rPr>
                <w:rFonts w:asciiTheme="minorHAnsi" w:hAnsiTheme="minorHAnsi" w:cstheme="minorHAnsi"/>
                <w:spacing w:val="-4"/>
                <w:sz w:val="22"/>
                <w:szCs w:val="22"/>
              </w:rPr>
            </w:pPr>
            <w:r w:rsidRPr="00D86F6B">
              <w:rPr>
                <w:rFonts w:asciiTheme="minorHAnsi" w:hAnsiTheme="minorHAnsi" w:cstheme="minorHAnsi"/>
                <w:spacing w:val="-4"/>
                <w:sz w:val="22"/>
                <w:szCs w:val="22"/>
              </w:rPr>
              <w:t>2663</w:t>
            </w:r>
          </w:p>
        </w:tc>
        <w:tc>
          <w:tcPr>
            <w:tcW w:w="870" w:type="dxa"/>
            <w:tcBorders>
              <w:top w:val="single" w:sz="4" w:space="0" w:color="000000"/>
              <w:left w:val="single" w:sz="4" w:space="0" w:color="000000"/>
              <w:bottom w:val="single" w:sz="4" w:space="0" w:color="000000"/>
              <w:right w:val="single" w:sz="4" w:space="0" w:color="000000"/>
            </w:tcBorders>
          </w:tcPr>
          <w:p w14:paraId="6B6C8F1F" w14:textId="77777777" w:rsidR="00725F38" w:rsidRPr="00D86F6B" w:rsidRDefault="00725F38" w:rsidP="00EB3333">
            <w:pPr>
              <w:pStyle w:val="TableParagraph"/>
              <w:tabs>
                <w:tab w:val="left" w:pos="8910"/>
              </w:tabs>
              <w:kinsoku w:val="0"/>
              <w:overflowPunct w:val="0"/>
              <w:spacing w:line="268" w:lineRule="exact"/>
              <w:ind w:right="136"/>
              <w:jc w:val="right"/>
              <w:rPr>
                <w:rFonts w:asciiTheme="minorHAnsi" w:hAnsiTheme="minorHAnsi" w:cstheme="minorHAnsi"/>
                <w:spacing w:val="-4"/>
                <w:sz w:val="22"/>
                <w:szCs w:val="22"/>
              </w:rPr>
            </w:pPr>
            <w:r w:rsidRPr="00D86F6B">
              <w:rPr>
                <w:rFonts w:asciiTheme="minorHAnsi" w:hAnsiTheme="minorHAnsi" w:cstheme="minorHAnsi"/>
                <w:spacing w:val="-4"/>
                <w:sz w:val="22"/>
                <w:szCs w:val="22"/>
              </w:rPr>
              <w:t>2645</w:t>
            </w:r>
          </w:p>
        </w:tc>
        <w:tc>
          <w:tcPr>
            <w:tcW w:w="810" w:type="dxa"/>
            <w:tcBorders>
              <w:top w:val="single" w:sz="4" w:space="0" w:color="000000"/>
              <w:left w:val="single" w:sz="4" w:space="0" w:color="000000"/>
              <w:bottom w:val="single" w:sz="4" w:space="0" w:color="000000"/>
              <w:right w:val="single" w:sz="4" w:space="0" w:color="000000"/>
            </w:tcBorders>
          </w:tcPr>
          <w:p w14:paraId="3EBB905F" w14:textId="77777777" w:rsidR="00725F38" w:rsidRPr="00D86F6B" w:rsidRDefault="00725F38" w:rsidP="00EB3333">
            <w:pPr>
              <w:pStyle w:val="TableParagraph"/>
              <w:tabs>
                <w:tab w:val="left" w:pos="8910"/>
              </w:tabs>
              <w:kinsoku w:val="0"/>
              <w:overflowPunct w:val="0"/>
              <w:spacing w:line="268" w:lineRule="exact"/>
              <w:ind w:left="207" w:right="89"/>
              <w:rPr>
                <w:rFonts w:asciiTheme="minorHAnsi" w:hAnsiTheme="minorHAnsi" w:cstheme="minorHAnsi"/>
                <w:spacing w:val="-4"/>
                <w:sz w:val="22"/>
                <w:szCs w:val="22"/>
              </w:rPr>
            </w:pPr>
            <w:r w:rsidRPr="00D86F6B">
              <w:rPr>
                <w:rFonts w:asciiTheme="minorHAnsi" w:hAnsiTheme="minorHAnsi" w:cstheme="minorHAnsi"/>
                <w:spacing w:val="-4"/>
                <w:sz w:val="22"/>
                <w:szCs w:val="22"/>
              </w:rPr>
              <w:t>2560</w:t>
            </w:r>
          </w:p>
        </w:tc>
      </w:tr>
      <w:tr w:rsidR="00725F38" w:rsidRPr="00D86F6B" w14:paraId="1D7DCE2B" w14:textId="77777777" w:rsidTr="007760A7">
        <w:trPr>
          <w:trHeight w:val="551"/>
        </w:trPr>
        <w:tc>
          <w:tcPr>
            <w:tcW w:w="7421" w:type="dxa"/>
            <w:tcBorders>
              <w:top w:val="single" w:sz="4" w:space="0" w:color="000000"/>
              <w:left w:val="single" w:sz="4" w:space="0" w:color="000000"/>
              <w:bottom w:val="single" w:sz="4" w:space="0" w:color="000000"/>
              <w:right w:val="single" w:sz="4" w:space="0" w:color="000000"/>
            </w:tcBorders>
          </w:tcPr>
          <w:p w14:paraId="24C650FD" w14:textId="77777777" w:rsidR="00725F38" w:rsidRPr="00D86F6B" w:rsidRDefault="00725F38" w:rsidP="00EB3333">
            <w:pPr>
              <w:pStyle w:val="TableParagraph"/>
              <w:tabs>
                <w:tab w:val="left" w:pos="8910"/>
              </w:tabs>
              <w:kinsoku w:val="0"/>
              <w:overflowPunct w:val="0"/>
              <w:spacing w:before="4" w:line="228" w:lineRule="auto"/>
              <w:ind w:left="111" w:right="32"/>
              <w:jc w:val="left"/>
              <w:rPr>
                <w:rFonts w:asciiTheme="minorHAnsi" w:hAnsiTheme="minorHAnsi" w:cstheme="minorHAnsi"/>
                <w:sz w:val="22"/>
                <w:szCs w:val="22"/>
              </w:rPr>
            </w:pPr>
            <w:r w:rsidRPr="00D86F6B">
              <w:rPr>
                <w:rFonts w:asciiTheme="minorHAnsi" w:hAnsiTheme="minorHAnsi" w:cstheme="minorHAnsi"/>
                <w:sz w:val="22"/>
                <w:szCs w:val="22"/>
              </w:rPr>
              <w:t>Regular</w:t>
            </w:r>
            <w:r w:rsidRPr="00D86F6B">
              <w:rPr>
                <w:rFonts w:asciiTheme="minorHAnsi" w:hAnsiTheme="minorHAnsi" w:cstheme="minorHAnsi"/>
                <w:spacing w:val="-10"/>
                <w:sz w:val="22"/>
                <w:szCs w:val="22"/>
              </w:rPr>
              <w:t xml:space="preserve"> </w:t>
            </w:r>
            <w:r w:rsidRPr="00D86F6B">
              <w:rPr>
                <w:rFonts w:asciiTheme="minorHAnsi" w:hAnsiTheme="minorHAnsi" w:cstheme="minorHAnsi"/>
                <w:sz w:val="22"/>
                <w:szCs w:val="22"/>
              </w:rPr>
              <w:t>Operation</w:t>
            </w:r>
            <w:r w:rsidRPr="00D86F6B">
              <w:rPr>
                <w:rFonts w:asciiTheme="minorHAnsi" w:hAnsiTheme="minorHAnsi" w:cstheme="minorHAnsi"/>
                <w:spacing w:val="-9"/>
                <w:sz w:val="22"/>
                <w:szCs w:val="22"/>
              </w:rPr>
              <w:t xml:space="preserve"> </w:t>
            </w:r>
            <w:r w:rsidRPr="00D86F6B">
              <w:rPr>
                <w:rFonts w:asciiTheme="minorHAnsi" w:hAnsiTheme="minorHAnsi" w:cstheme="minorHAnsi"/>
                <w:sz w:val="22"/>
                <w:szCs w:val="22"/>
              </w:rPr>
              <w:t>and</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Maintenance</w:t>
            </w:r>
            <w:r w:rsidRPr="00D86F6B">
              <w:rPr>
                <w:rFonts w:asciiTheme="minorHAnsi" w:hAnsiTheme="minorHAnsi" w:cstheme="minorHAnsi"/>
                <w:spacing w:val="-10"/>
                <w:sz w:val="22"/>
                <w:szCs w:val="22"/>
              </w:rPr>
              <w:t xml:space="preserve"> </w:t>
            </w:r>
            <w:r w:rsidRPr="00D86F6B">
              <w:rPr>
                <w:rFonts w:asciiTheme="minorHAnsi" w:hAnsiTheme="minorHAnsi" w:cstheme="minorHAnsi"/>
                <w:sz w:val="22"/>
                <w:szCs w:val="22"/>
              </w:rPr>
              <w:t>Certificate</w:t>
            </w:r>
            <w:r w:rsidRPr="00D86F6B">
              <w:rPr>
                <w:rFonts w:asciiTheme="minorHAnsi" w:hAnsiTheme="minorHAnsi" w:cstheme="minorHAnsi"/>
                <w:spacing w:val="-9"/>
                <w:sz w:val="22"/>
                <w:szCs w:val="22"/>
              </w:rPr>
              <w:t xml:space="preserve"> </w:t>
            </w:r>
            <w:r w:rsidRPr="00D86F6B">
              <w:rPr>
                <w:rFonts w:asciiTheme="minorHAnsi" w:hAnsiTheme="minorHAnsi" w:cstheme="minorHAnsi"/>
                <w:sz w:val="22"/>
                <w:szCs w:val="22"/>
              </w:rPr>
              <w:t>or</w:t>
            </w:r>
            <w:r w:rsidRPr="00D86F6B">
              <w:rPr>
                <w:rFonts w:asciiTheme="minorHAnsi" w:hAnsiTheme="minorHAnsi" w:cstheme="minorHAnsi"/>
                <w:spacing w:val="-10"/>
                <w:sz w:val="22"/>
                <w:szCs w:val="22"/>
              </w:rPr>
              <w:t xml:space="preserve"> </w:t>
            </w:r>
            <w:r w:rsidRPr="00D86F6B">
              <w:rPr>
                <w:rFonts w:asciiTheme="minorHAnsi" w:hAnsiTheme="minorHAnsi" w:cstheme="minorHAnsi"/>
                <w:sz w:val="22"/>
                <w:szCs w:val="22"/>
              </w:rPr>
              <w:t>General</w:t>
            </w:r>
            <w:r w:rsidRPr="00D86F6B">
              <w:rPr>
                <w:rFonts w:asciiTheme="minorHAnsi" w:hAnsiTheme="minorHAnsi" w:cstheme="minorHAnsi"/>
                <w:spacing w:val="-10"/>
                <w:sz w:val="22"/>
                <w:szCs w:val="22"/>
              </w:rPr>
              <w:t xml:space="preserve"> </w:t>
            </w:r>
            <w:r w:rsidRPr="00D86F6B">
              <w:rPr>
                <w:rFonts w:asciiTheme="minorHAnsi" w:hAnsiTheme="minorHAnsi" w:cstheme="minorHAnsi"/>
                <w:sz w:val="22"/>
                <w:szCs w:val="22"/>
              </w:rPr>
              <w:t>Permit</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Issued and Current</w:t>
            </w:r>
          </w:p>
        </w:tc>
        <w:tc>
          <w:tcPr>
            <w:tcW w:w="809" w:type="dxa"/>
            <w:tcBorders>
              <w:top w:val="single" w:sz="4" w:space="0" w:color="000000"/>
              <w:left w:val="single" w:sz="4" w:space="0" w:color="000000"/>
              <w:bottom w:val="single" w:sz="4" w:space="0" w:color="000000"/>
              <w:right w:val="single" w:sz="4" w:space="0" w:color="000000"/>
            </w:tcBorders>
          </w:tcPr>
          <w:p w14:paraId="671DC1EA" w14:textId="77777777" w:rsidR="00725F38" w:rsidRPr="00D86F6B" w:rsidRDefault="00725F38" w:rsidP="00EB3333">
            <w:pPr>
              <w:pStyle w:val="TableParagraph"/>
              <w:tabs>
                <w:tab w:val="left" w:pos="8910"/>
              </w:tabs>
              <w:kinsoku w:val="0"/>
              <w:overflowPunct w:val="0"/>
              <w:spacing w:line="269" w:lineRule="exact"/>
              <w:ind w:left="204" w:right="89"/>
              <w:rPr>
                <w:rFonts w:asciiTheme="minorHAnsi" w:hAnsiTheme="minorHAnsi" w:cstheme="minorHAnsi"/>
                <w:spacing w:val="-5"/>
                <w:sz w:val="22"/>
                <w:szCs w:val="22"/>
              </w:rPr>
            </w:pPr>
            <w:r w:rsidRPr="00D86F6B">
              <w:rPr>
                <w:rFonts w:asciiTheme="minorHAnsi" w:hAnsiTheme="minorHAnsi" w:cstheme="minorHAnsi"/>
                <w:spacing w:val="-5"/>
                <w:sz w:val="22"/>
                <w:szCs w:val="22"/>
              </w:rPr>
              <w:t>10%</w:t>
            </w:r>
          </w:p>
        </w:tc>
        <w:tc>
          <w:tcPr>
            <w:tcW w:w="870" w:type="dxa"/>
            <w:tcBorders>
              <w:top w:val="single" w:sz="4" w:space="0" w:color="000000"/>
              <w:left w:val="single" w:sz="4" w:space="0" w:color="000000"/>
              <w:bottom w:val="single" w:sz="4" w:space="0" w:color="000000"/>
              <w:right w:val="single" w:sz="4" w:space="0" w:color="000000"/>
            </w:tcBorders>
          </w:tcPr>
          <w:p w14:paraId="7BA51D33" w14:textId="77777777" w:rsidR="00725F38" w:rsidRPr="00D86F6B" w:rsidRDefault="00725F38" w:rsidP="00EB3333">
            <w:pPr>
              <w:pStyle w:val="TableParagraph"/>
              <w:tabs>
                <w:tab w:val="left" w:pos="8910"/>
              </w:tabs>
              <w:kinsoku w:val="0"/>
              <w:overflowPunct w:val="0"/>
              <w:spacing w:line="269" w:lineRule="exact"/>
              <w:ind w:right="155"/>
              <w:jc w:val="right"/>
              <w:rPr>
                <w:rFonts w:asciiTheme="minorHAnsi" w:hAnsiTheme="minorHAnsi" w:cstheme="minorHAnsi"/>
                <w:spacing w:val="-5"/>
                <w:sz w:val="22"/>
                <w:szCs w:val="22"/>
              </w:rPr>
            </w:pPr>
            <w:r w:rsidRPr="00D86F6B">
              <w:rPr>
                <w:rFonts w:asciiTheme="minorHAnsi" w:hAnsiTheme="minorHAnsi" w:cstheme="minorHAnsi"/>
                <w:spacing w:val="-5"/>
                <w:sz w:val="22"/>
                <w:szCs w:val="22"/>
              </w:rPr>
              <w:t>10%</w:t>
            </w:r>
          </w:p>
        </w:tc>
        <w:tc>
          <w:tcPr>
            <w:tcW w:w="810" w:type="dxa"/>
            <w:tcBorders>
              <w:top w:val="single" w:sz="4" w:space="0" w:color="000000"/>
              <w:left w:val="single" w:sz="4" w:space="0" w:color="000000"/>
              <w:bottom w:val="single" w:sz="4" w:space="0" w:color="000000"/>
              <w:right w:val="single" w:sz="4" w:space="0" w:color="000000"/>
            </w:tcBorders>
          </w:tcPr>
          <w:p w14:paraId="085E1CA6" w14:textId="77777777" w:rsidR="00725F38" w:rsidRPr="00D86F6B" w:rsidRDefault="00725F38" w:rsidP="00EB3333">
            <w:pPr>
              <w:pStyle w:val="TableParagraph"/>
              <w:tabs>
                <w:tab w:val="left" w:pos="8910"/>
              </w:tabs>
              <w:kinsoku w:val="0"/>
              <w:overflowPunct w:val="0"/>
              <w:spacing w:line="269" w:lineRule="exact"/>
              <w:ind w:left="207" w:right="89"/>
              <w:rPr>
                <w:rFonts w:asciiTheme="minorHAnsi" w:hAnsiTheme="minorHAnsi" w:cstheme="minorHAnsi"/>
                <w:spacing w:val="-5"/>
                <w:sz w:val="22"/>
                <w:szCs w:val="22"/>
              </w:rPr>
            </w:pPr>
            <w:r w:rsidRPr="00D86F6B">
              <w:rPr>
                <w:rFonts w:asciiTheme="minorHAnsi" w:hAnsiTheme="minorHAnsi" w:cstheme="minorHAnsi"/>
                <w:spacing w:val="-5"/>
                <w:sz w:val="22"/>
                <w:szCs w:val="22"/>
              </w:rPr>
              <w:t>8%</w:t>
            </w:r>
          </w:p>
        </w:tc>
      </w:tr>
      <w:tr w:rsidR="00725F38" w:rsidRPr="00D86F6B" w14:paraId="6085F916" w14:textId="77777777" w:rsidTr="007760A7">
        <w:trPr>
          <w:trHeight w:val="298"/>
        </w:trPr>
        <w:tc>
          <w:tcPr>
            <w:tcW w:w="7421" w:type="dxa"/>
            <w:tcBorders>
              <w:top w:val="single" w:sz="4" w:space="0" w:color="000000"/>
              <w:left w:val="single" w:sz="4" w:space="0" w:color="000000"/>
              <w:bottom w:val="single" w:sz="4" w:space="0" w:color="000000"/>
              <w:right w:val="single" w:sz="4" w:space="0" w:color="000000"/>
            </w:tcBorders>
          </w:tcPr>
          <w:p w14:paraId="7E5B147E" w14:textId="77777777" w:rsidR="00725F38" w:rsidRPr="00D86F6B" w:rsidRDefault="00725F38" w:rsidP="00EB3333">
            <w:pPr>
              <w:pStyle w:val="TableParagraph"/>
              <w:tabs>
                <w:tab w:val="left" w:pos="8910"/>
              </w:tabs>
              <w:kinsoku w:val="0"/>
              <w:overflowPunct w:val="0"/>
              <w:spacing w:line="268" w:lineRule="exact"/>
              <w:ind w:left="111"/>
              <w:jc w:val="left"/>
              <w:rPr>
                <w:rFonts w:asciiTheme="minorHAnsi" w:hAnsiTheme="minorHAnsi" w:cstheme="minorHAnsi"/>
                <w:spacing w:val="-2"/>
                <w:sz w:val="22"/>
                <w:szCs w:val="22"/>
              </w:rPr>
            </w:pPr>
            <w:r w:rsidRPr="00D86F6B">
              <w:rPr>
                <w:rFonts w:asciiTheme="minorHAnsi" w:hAnsiTheme="minorHAnsi" w:cstheme="minorHAnsi"/>
                <w:sz w:val="22"/>
                <w:szCs w:val="22"/>
              </w:rPr>
              <w:t>Conditional</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Operation</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and</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Maintenance</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Certificate</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Issued</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and</w:t>
            </w:r>
            <w:r w:rsidRPr="00D86F6B">
              <w:rPr>
                <w:rFonts w:asciiTheme="minorHAnsi" w:hAnsiTheme="minorHAnsi" w:cstheme="minorHAnsi"/>
                <w:spacing w:val="-4"/>
                <w:sz w:val="22"/>
                <w:szCs w:val="22"/>
              </w:rPr>
              <w:t xml:space="preserve"> </w:t>
            </w:r>
            <w:r w:rsidRPr="00D86F6B">
              <w:rPr>
                <w:rFonts w:asciiTheme="minorHAnsi" w:hAnsiTheme="minorHAnsi" w:cstheme="minorHAnsi"/>
                <w:spacing w:val="-2"/>
                <w:sz w:val="22"/>
                <w:szCs w:val="22"/>
              </w:rPr>
              <w:t>Current</w:t>
            </w:r>
          </w:p>
        </w:tc>
        <w:tc>
          <w:tcPr>
            <w:tcW w:w="809" w:type="dxa"/>
            <w:tcBorders>
              <w:top w:val="single" w:sz="4" w:space="0" w:color="000000"/>
              <w:left w:val="single" w:sz="4" w:space="0" w:color="000000"/>
              <w:bottom w:val="single" w:sz="4" w:space="0" w:color="000000"/>
              <w:right w:val="single" w:sz="4" w:space="0" w:color="000000"/>
            </w:tcBorders>
          </w:tcPr>
          <w:p w14:paraId="072E33EB" w14:textId="77777777" w:rsidR="00725F38" w:rsidRPr="00D86F6B" w:rsidRDefault="00725F38" w:rsidP="00EB3333">
            <w:pPr>
              <w:pStyle w:val="TableParagraph"/>
              <w:tabs>
                <w:tab w:val="left" w:pos="8910"/>
              </w:tabs>
              <w:kinsoku w:val="0"/>
              <w:overflowPunct w:val="0"/>
              <w:spacing w:line="268" w:lineRule="exact"/>
              <w:ind w:left="204" w:right="89"/>
              <w:rPr>
                <w:rFonts w:asciiTheme="minorHAnsi" w:hAnsiTheme="minorHAnsi" w:cstheme="minorHAnsi"/>
                <w:spacing w:val="-5"/>
                <w:sz w:val="22"/>
                <w:szCs w:val="22"/>
              </w:rPr>
            </w:pPr>
            <w:r w:rsidRPr="00D86F6B">
              <w:rPr>
                <w:rFonts w:asciiTheme="minorHAnsi" w:hAnsiTheme="minorHAnsi" w:cstheme="minorHAnsi"/>
                <w:spacing w:val="-5"/>
                <w:sz w:val="22"/>
                <w:szCs w:val="22"/>
              </w:rPr>
              <w:t>9%</w:t>
            </w:r>
          </w:p>
        </w:tc>
        <w:tc>
          <w:tcPr>
            <w:tcW w:w="870" w:type="dxa"/>
            <w:tcBorders>
              <w:top w:val="single" w:sz="4" w:space="0" w:color="000000"/>
              <w:left w:val="single" w:sz="4" w:space="0" w:color="000000"/>
              <w:bottom w:val="single" w:sz="4" w:space="0" w:color="000000"/>
              <w:right w:val="single" w:sz="4" w:space="0" w:color="000000"/>
            </w:tcBorders>
          </w:tcPr>
          <w:p w14:paraId="128A6184" w14:textId="77777777" w:rsidR="00725F38" w:rsidRPr="00D86F6B" w:rsidRDefault="00725F38" w:rsidP="00EB3333">
            <w:pPr>
              <w:pStyle w:val="TableParagraph"/>
              <w:tabs>
                <w:tab w:val="left" w:pos="8910"/>
              </w:tabs>
              <w:kinsoku w:val="0"/>
              <w:overflowPunct w:val="0"/>
              <w:spacing w:line="268" w:lineRule="exact"/>
              <w:ind w:right="155"/>
              <w:jc w:val="right"/>
              <w:rPr>
                <w:rFonts w:asciiTheme="minorHAnsi" w:hAnsiTheme="minorHAnsi" w:cstheme="minorHAnsi"/>
                <w:spacing w:val="-5"/>
                <w:sz w:val="22"/>
                <w:szCs w:val="22"/>
              </w:rPr>
            </w:pPr>
            <w:r w:rsidRPr="00D86F6B">
              <w:rPr>
                <w:rFonts w:asciiTheme="minorHAnsi" w:hAnsiTheme="minorHAnsi" w:cstheme="minorHAnsi"/>
                <w:spacing w:val="-5"/>
                <w:sz w:val="22"/>
                <w:szCs w:val="22"/>
              </w:rPr>
              <w:t>10%</w:t>
            </w:r>
          </w:p>
        </w:tc>
        <w:tc>
          <w:tcPr>
            <w:tcW w:w="810" w:type="dxa"/>
            <w:tcBorders>
              <w:top w:val="single" w:sz="4" w:space="0" w:color="000000"/>
              <w:left w:val="single" w:sz="4" w:space="0" w:color="000000"/>
              <w:bottom w:val="single" w:sz="4" w:space="0" w:color="000000"/>
              <w:right w:val="single" w:sz="4" w:space="0" w:color="000000"/>
            </w:tcBorders>
          </w:tcPr>
          <w:p w14:paraId="61CBBFB2" w14:textId="77777777" w:rsidR="00725F38" w:rsidRPr="00D86F6B" w:rsidRDefault="00725F38" w:rsidP="00EB3333">
            <w:pPr>
              <w:pStyle w:val="TableParagraph"/>
              <w:tabs>
                <w:tab w:val="left" w:pos="8910"/>
              </w:tabs>
              <w:kinsoku w:val="0"/>
              <w:overflowPunct w:val="0"/>
              <w:spacing w:line="268" w:lineRule="exact"/>
              <w:ind w:left="207" w:right="89"/>
              <w:rPr>
                <w:rFonts w:asciiTheme="minorHAnsi" w:hAnsiTheme="minorHAnsi" w:cstheme="minorHAnsi"/>
                <w:spacing w:val="-5"/>
                <w:sz w:val="22"/>
                <w:szCs w:val="22"/>
              </w:rPr>
            </w:pPr>
            <w:r w:rsidRPr="00D86F6B">
              <w:rPr>
                <w:rFonts w:asciiTheme="minorHAnsi" w:hAnsiTheme="minorHAnsi" w:cstheme="minorHAnsi"/>
                <w:spacing w:val="-5"/>
                <w:sz w:val="22"/>
                <w:szCs w:val="22"/>
              </w:rPr>
              <w:t>11%</w:t>
            </w:r>
          </w:p>
        </w:tc>
      </w:tr>
      <w:tr w:rsidR="00725F38" w:rsidRPr="00D86F6B" w14:paraId="5A9439F8" w14:textId="77777777" w:rsidTr="007760A7">
        <w:trPr>
          <w:trHeight w:val="301"/>
        </w:trPr>
        <w:tc>
          <w:tcPr>
            <w:tcW w:w="7421" w:type="dxa"/>
            <w:tcBorders>
              <w:top w:val="single" w:sz="4" w:space="0" w:color="000000"/>
              <w:left w:val="single" w:sz="4" w:space="0" w:color="000000"/>
              <w:bottom w:val="single" w:sz="4" w:space="0" w:color="000000"/>
              <w:right w:val="single" w:sz="4" w:space="0" w:color="000000"/>
            </w:tcBorders>
          </w:tcPr>
          <w:p w14:paraId="0EB1B0A4" w14:textId="77777777" w:rsidR="00725F38" w:rsidRPr="00D86F6B" w:rsidRDefault="00725F38" w:rsidP="00EB3333">
            <w:pPr>
              <w:pStyle w:val="TableParagraph"/>
              <w:tabs>
                <w:tab w:val="left" w:pos="8910"/>
              </w:tabs>
              <w:kinsoku w:val="0"/>
              <w:overflowPunct w:val="0"/>
              <w:spacing w:line="271" w:lineRule="exact"/>
              <w:ind w:left="111"/>
              <w:jc w:val="left"/>
              <w:rPr>
                <w:rFonts w:asciiTheme="minorHAnsi" w:hAnsiTheme="minorHAnsi" w:cstheme="minorHAnsi"/>
                <w:spacing w:val="-2"/>
                <w:sz w:val="22"/>
                <w:szCs w:val="22"/>
              </w:rPr>
            </w:pPr>
            <w:r w:rsidRPr="00D86F6B">
              <w:rPr>
                <w:rFonts w:asciiTheme="minorHAnsi" w:hAnsiTheme="minorHAnsi" w:cstheme="minorHAnsi"/>
                <w:sz w:val="22"/>
                <w:szCs w:val="22"/>
              </w:rPr>
              <w:t>Regular</w:t>
            </w:r>
            <w:r w:rsidRPr="00D86F6B">
              <w:rPr>
                <w:rFonts w:asciiTheme="minorHAnsi" w:hAnsiTheme="minorHAnsi" w:cstheme="minorHAnsi"/>
                <w:spacing w:val="-9"/>
                <w:sz w:val="22"/>
                <w:szCs w:val="22"/>
              </w:rPr>
              <w:t xml:space="preserve"> </w:t>
            </w:r>
            <w:r w:rsidRPr="00D86F6B">
              <w:rPr>
                <w:rFonts w:asciiTheme="minorHAnsi" w:hAnsiTheme="minorHAnsi" w:cstheme="minorHAnsi"/>
                <w:sz w:val="22"/>
                <w:szCs w:val="22"/>
              </w:rPr>
              <w:t>or</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Conditional</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Operation</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and</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Maintenance</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Certificate</w:t>
            </w:r>
            <w:r w:rsidRPr="00D86F6B">
              <w:rPr>
                <w:rFonts w:asciiTheme="minorHAnsi" w:hAnsiTheme="minorHAnsi" w:cstheme="minorHAnsi"/>
                <w:spacing w:val="-4"/>
                <w:sz w:val="22"/>
                <w:szCs w:val="22"/>
              </w:rPr>
              <w:t xml:space="preserve"> </w:t>
            </w:r>
            <w:r w:rsidRPr="00D86F6B">
              <w:rPr>
                <w:rFonts w:asciiTheme="minorHAnsi" w:hAnsiTheme="minorHAnsi" w:cstheme="minorHAnsi"/>
                <w:spacing w:val="-2"/>
                <w:sz w:val="22"/>
                <w:szCs w:val="22"/>
              </w:rPr>
              <w:t>Expired</w:t>
            </w:r>
          </w:p>
        </w:tc>
        <w:tc>
          <w:tcPr>
            <w:tcW w:w="809" w:type="dxa"/>
            <w:tcBorders>
              <w:top w:val="single" w:sz="4" w:space="0" w:color="000000"/>
              <w:left w:val="single" w:sz="4" w:space="0" w:color="000000"/>
              <w:bottom w:val="single" w:sz="4" w:space="0" w:color="000000"/>
              <w:right w:val="single" w:sz="4" w:space="0" w:color="000000"/>
            </w:tcBorders>
          </w:tcPr>
          <w:p w14:paraId="51D2296B" w14:textId="77777777" w:rsidR="00725F38" w:rsidRPr="00D86F6B" w:rsidRDefault="00725F38" w:rsidP="00EB3333">
            <w:pPr>
              <w:pStyle w:val="TableParagraph"/>
              <w:tabs>
                <w:tab w:val="left" w:pos="8910"/>
              </w:tabs>
              <w:kinsoku w:val="0"/>
              <w:overflowPunct w:val="0"/>
              <w:spacing w:line="271" w:lineRule="exact"/>
              <w:ind w:left="204" w:right="89"/>
              <w:rPr>
                <w:rFonts w:asciiTheme="minorHAnsi" w:hAnsiTheme="minorHAnsi" w:cstheme="minorHAnsi"/>
                <w:spacing w:val="-5"/>
                <w:sz w:val="22"/>
                <w:szCs w:val="22"/>
              </w:rPr>
            </w:pPr>
            <w:r w:rsidRPr="00D86F6B">
              <w:rPr>
                <w:rFonts w:asciiTheme="minorHAnsi" w:hAnsiTheme="minorHAnsi" w:cstheme="minorHAnsi"/>
                <w:spacing w:val="-5"/>
                <w:sz w:val="22"/>
                <w:szCs w:val="22"/>
              </w:rPr>
              <w:t>10%</w:t>
            </w:r>
          </w:p>
        </w:tc>
        <w:tc>
          <w:tcPr>
            <w:tcW w:w="870" w:type="dxa"/>
            <w:tcBorders>
              <w:top w:val="single" w:sz="4" w:space="0" w:color="000000"/>
              <w:left w:val="single" w:sz="4" w:space="0" w:color="000000"/>
              <w:bottom w:val="single" w:sz="4" w:space="0" w:color="000000"/>
              <w:right w:val="single" w:sz="4" w:space="0" w:color="000000"/>
            </w:tcBorders>
          </w:tcPr>
          <w:p w14:paraId="068BBD4D" w14:textId="77777777" w:rsidR="00725F38" w:rsidRPr="00D86F6B" w:rsidRDefault="00725F38" w:rsidP="00EB3333">
            <w:pPr>
              <w:pStyle w:val="TableParagraph"/>
              <w:tabs>
                <w:tab w:val="left" w:pos="8910"/>
              </w:tabs>
              <w:kinsoku w:val="0"/>
              <w:overflowPunct w:val="0"/>
              <w:spacing w:line="271" w:lineRule="exact"/>
              <w:ind w:right="155"/>
              <w:jc w:val="right"/>
              <w:rPr>
                <w:rFonts w:asciiTheme="minorHAnsi" w:hAnsiTheme="minorHAnsi" w:cstheme="minorHAnsi"/>
                <w:spacing w:val="-5"/>
                <w:sz w:val="22"/>
                <w:szCs w:val="22"/>
              </w:rPr>
            </w:pPr>
            <w:r w:rsidRPr="00D86F6B">
              <w:rPr>
                <w:rFonts w:asciiTheme="minorHAnsi" w:hAnsiTheme="minorHAnsi" w:cstheme="minorHAnsi"/>
                <w:spacing w:val="-5"/>
                <w:sz w:val="22"/>
                <w:szCs w:val="22"/>
              </w:rPr>
              <w:t>12%</w:t>
            </w:r>
          </w:p>
        </w:tc>
        <w:tc>
          <w:tcPr>
            <w:tcW w:w="810" w:type="dxa"/>
            <w:tcBorders>
              <w:top w:val="single" w:sz="4" w:space="0" w:color="000000"/>
              <w:left w:val="single" w:sz="4" w:space="0" w:color="000000"/>
              <w:bottom w:val="single" w:sz="4" w:space="0" w:color="000000"/>
              <w:right w:val="single" w:sz="4" w:space="0" w:color="000000"/>
            </w:tcBorders>
          </w:tcPr>
          <w:p w14:paraId="39E9D4C4" w14:textId="77777777" w:rsidR="00725F38" w:rsidRPr="00D86F6B" w:rsidRDefault="00725F38" w:rsidP="00EB3333">
            <w:pPr>
              <w:pStyle w:val="TableParagraph"/>
              <w:tabs>
                <w:tab w:val="left" w:pos="8910"/>
              </w:tabs>
              <w:kinsoku w:val="0"/>
              <w:overflowPunct w:val="0"/>
              <w:spacing w:line="271" w:lineRule="exact"/>
              <w:ind w:left="207" w:right="89"/>
              <w:rPr>
                <w:rFonts w:asciiTheme="minorHAnsi" w:hAnsiTheme="minorHAnsi" w:cstheme="minorHAnsi"/>
                <w:spacing w:val="-5"/>
                <w:sz w:val="22"/>
                <w:szCs w:val="22"/>
              </w:rPr>
            </w:pPr>
            <w:r w:rsidRPr="00D86F6B">
              <w:rPr>
                <w:rFonts w:asciiTheme="minorHAnsi" w:hAnsiTheme="minorHAnsi" w:cstheme="minorHAnsi"/>
                <w:spacing w:val="-5"/>
                <w:sz w:val="22"/>
                <w:szCs w:val="22"/>
              </w:rPr>
              <w:t>14%</w:t>
            </w:r>
          </w:p>
        </w:tc>
      </w:tr>
      <w:tr w:rsidR="00725F38" w:rsidRPr="00D86F6B" w14:paraId="4588B4E5" w14:textId="77777777" w:rsidTr="007760A7">
        <w:trPr>
          <w:trHeight w:val="299"/>
        </w:trPr>
        <w:tc>
          <w:tcPr>
            <w:tcW w:w="7421" w:type="dxa"/>
            <w:tcBorders>
              <w:top w:val="single" w:sz="4" w:space="0" w:color="000000"/>
              <w:left w:val="single" w:sz="4" w:space="0" w:color="000000"/>
              <w:bottom w:val="single" w:sz="4" w:space="0" w:color="000000"/>
              <w:right w:val="single" w:sz="4" w:space="0" w:color="000000"/>
            </w:tcBorders>
          </w:tcPr>
          <w:p w14:paraId="0380C5F9" w14:textId="77777777" w:rsidR="00725F38" w:rsidRPr="00D86F6B" w:rsidRDefault="00725F38" w:rsidP="00EB3333">
            <w:pPr>
              <w:pStyle w:val="TableParagraph"/>
              <w:tabs>
                <w:tab w:val="left" w:pos="8910"/>
              </w:tabs>
              <w:kinsoku w:val="0"/>
              <w:overflowPunct w:val="0"/>
              <w:spacing w:line="269" w:lineRule="exact"/>
              <w:ind w:left="111"/>
              <w:jc w:val="left"/>
              <w:rPr>
                <w:rFonts w:asciiTheme="minorHAnsi" w:hAnsiTheme="minorHAnsi" w:cstheme="minorHAnsi"/>
                <w:spacing w:val="-2"/>
                <w:sz w:val="22"/>
                <w:szCs w:val="22"/>
              </w:rPr>
            </w:pPr>
            <w:r w:rsidRPr="00D86F6B">
              <w:rPr>
                <w:rFonts w:asciiTheme="minorHAnsi" w:hAnsiTheme="minorHAnsi" w:cstheme="minorHAnsi"/>
                <w:sz w:val="22"/>
                <w:szCs w:val="22"/>
              </w:rPr>
              <w:t>No</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Operation</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and</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Maintenance</w:t>
            </w:r>
            <w:r w:rsidRPr="00D86F6B">
              <w:rPr>
                <w:rFonts w:asciiTheme="minorHAnsi" w:hAnsiTheme="minorHAnsi" w:cstheme="minorHAnsi"/>
                <w:spacing w:val="-4"/>
                <w:sz w:val="22"/>
                <w:szCs w:val="22"/>
              </w:rPr>
              <w:t xml:space="preserve"> </w:t>
            </w:r>
            <w:r w:rsidRPr="00D86F6B">
              <w:rPr>
                <w:rFonts w:asciiTheme="minorHAnsi" w:hAnsiTheme="minorHAnsi" w:cstheme="minorHAnsi"/>
                <w:spacing w:val="-2"/>
                <w:sz w:val="22"/>
                <w:szCs w:val="22"/>
              </w:rPr>
              <w:t>Certificate</w:t>
            </w:r>
          </w:p>
        </w:tc>
        <w:tc>
          <w:tcPr>
            <w:tcW w:w="809" w:type="dxa"/>
            <w:tcBorders>
              <w:top w:val="single" w:sz="4" w:space="0" w:color="000000"/>
              <w:left w:val="single" w:sz="4" w:space="0" w:color="000000"/>
              <w:bottom w:val="single" w:sz="4" w:space="0" w:color="000000"/>
              <w:right w:val="single" w:sz="4" w:space="0" w:color="000000"/>
            </w:tcBorders>
          </w:tcPr>
          <w:p w14:paraId="7E37A3FD" w14:textId="77777777" w:rsidR="00725F38" w:rsidRPr="00D86F6B" w:rsidRDefault="00725F38" w:rsidP="00EB3333">
            <w:pPr>
              <w:pStyle w:val="TableParagraph"/>
              <w:tabs>
                <w:tab w:val="left" w:pos="8910"/>
              </w:tabs>
              <w:kinsoku w:val="0"/>
              <w:overflowPunct w:val="0"/>
              <w:spacing w:line="269" w:lineRule="exact"/>
              <w:ind w:left="204" w:right="89"/>
              <w:rPr>
                <w:rFonts w:asciiTheme="minorHAnsi" w:hAnsiTheme="minorHAnsi" w:cstheme="minorHAnsi"/>
                <w:spacing w:val="-5"/>
                <w:sz w:val="22"/>
                <w:szCs w:val="22"/>
              </w:rPr>
            </w:pPr>
            <w:r w:rsidRPr="00D86F6B">
              <w:rPr>
                <w:rFonts w:asciiTheme="minorHAnsi" w:hAnsiTheme="minorHAnsi" w:cstheme="minorHAnsi"/>
                <w:spacing w:val="-5"/>
                <w:sz w:val="22"/>
                <w:szCs w:val="22"/>
              </w:rPr>
              <w:t>68%</w:t>
            </w:r>
          </w:p>
        </w:tc>
        <w:tc>
          <w:tcPr>
            <w:tcW w:w="870" w:type="dxa"/>
            <w:tcBorders>
              <w:top w:val="single" w:sz="4" w:space="0" w:color="000000"/>
              <w:left w:val="single" w:sz="4" w:space="0" w:color="000000"/>
              <w:bottom w:val="single" w:sz="4" w:space="0" w:color="000000"/>
              <w:right w:val="single" w:sz="4" w:space="0" w:color="000000"/>
            </w:tcBorders>
          </w:tcPr>
          <w:p w14:paraId="379B2C81" w14:textId="77777777" w:rsidR="00725F38" w:rsidRPr="00D86F6B" w:rsidRDefault="00725F38" w:rsidP="00EB3333">
            <w:pPr>
              <w:pStyle w:val="TableParagraph"/>
              <w:tabs>
                <w:tab w:val="left" w:pos="8910"/>
              </w:tabs>
              <w:kinsoku w:val="0"/>
              <w:overflowPunct w:val="0"/>
              <w:spacing w:line="269" w:lineRule="exact"/>
              <w:ind w:right="155"/>
              <w:jc w:val="right"/>
              <w:rPr>
                <w:rFonts w:asciiTheme="minorHAnsi" w:hAnsiTheme="minorHAnsi" w:cstheme="minorHAnsi"/>
                <w:spacing w:val="-5"/>
                <w:sz w:val="22"/>
                <w:szCs w:val="22"/>
              </w:rPr>
            </w:pPr>
            <w:r w:rsidRPr="00D86F6B">
              <w:rPr>
                <w:rFonts w:asciiTheme="minorHAnsi" w:hAnsiTheme="minorHAnsi" w:cstheme="minorHAnsi"/>
                <w:spacing w:val="-5"/>
                <w:sz w:val="22"/>
                <w:szCs w:val="22"/>
              </w:rPr>
              <w:t>68%</w:t>
            </w:r>
          </w:p>
        </w:tc>
        <w:tc>
          <w:tcPr>
            <w:tcW w:w="810" w:type="dxa"/>
            <w:tcBorders>
              <w:top w:val="single" w:sz="4" w:space="0" w:color="000000"/>
              <w:left w:val="single" w:sz="4" w:space="0" w:color="000000"/>
              <w:bottom w:val="single" w:sz="4" w:space="0" w:color="000000"/>
              <w:right w:val="single" w:sz="4" w:space="0" w:color="000000"/>
            </w:tcBorders>
          </w:tcPr>
          <w:p w14:paraId="570713A0" w14:textId="77777777" w:rsidR="00725F38" w:rsidRPr="00D86F6B" w:rsidRDefault="00725F38" w:rsidP="00EB3333">
            <w:pPr>
              <w:pStyle w:val="TableParagraph"/>
              <w:tabs>
                <w:tab w:val="left" w:pos="8910"/>
              </w:tabs>
              <w:kinsoku w:val="0"/>
              <w:overflowPunct w:val="0"/>
              <w:spacing w:line="269" w:lineRule="exact"/>
              <w:ind w:left="207" w:right="89"/>
              <w:rPr>
                <w:rFonts w:asciiTheme="minorHAnsi" w:hAnsiTheme="minorHAnsi" w:cstheme="minorHAnsi"/>
                <w:spacing w:val="-5"/>
                <w:sz w:val="22"/>
                <w:szCs w:val="22"/>
              </w:rPr>
            </w:pPr>
            <w:r w:rsidRPr="00D86F6B">
              <w:rPr>
                <w:rFonts w:asciiTheme="minorHAnsi" w:hAnsiTheme="minorHAnsi" w:cstheme="minorHAnsi"/>
                <w:spacing w:val="-5"/>
                <w:sz w:val="22"/>
                <w:szCs w:val="22"/>
              </w:rPr>
              <w:t>66%</w:t>
            </w:r>
          </w:p>
        </w:tc>
      </w:tr>
    </w:tbl>
    <w:p w14:paraId="289091E1" w14:textId="77777777" w:rsidR="00725F38" w:rsidRPr="00D86F6B" w:rsidRDefault="00725F38" w:rsidP="00EB3333">
      <w:pPr>
        <w:tabs>
          <w:tab w:val="left" w:pos="8910"/>
        </w:tabs>
        <w:rPr>
          <w:rFonts w:cstheme="minorHAnsi"/>
          <w:b/>
          <w:bCs/>
        </w:rPr>
        <w:sectPr w:rsidR="00725F38" w:rsidRPr="00D86F6B" w:rsidSect="00EB3333">
          <w:headerReference w:type="default" r:id="rId10"/>
          <w:footerReference w:type="default" r:id="rId11"/>
          <w:type w:val="continuous"/>
          <w:pgSz w:w="12240" w:h="15840"/>
          <w:pgMar w:top="1640" w:right="1440" w:bottom="1280" w:left="1320" w:header="730" w:footer="1086" w:gutter="0"/>
          <w:pgNumType w:start="1"/>
          <w:cols w:space="720"/>
          <w:noEndnote/>
        </w:sectPr>
      </w:pPr>
    </w:p>
    <w:p w14:paraId="4D3932AA" w14:textId="77777777" w:rsidR="00725F38" w:rsidRPr="00D86F6B" w:rsidRDefault="00725F38" w:rsidP="00EB3333">
      <w:pPr>
        <w:pStyle w:val="BodyText"/>
        <w:tabs>
          <w:tab w:val="left" w:pos="8910"/>
        </w:tabs>
        <w:kinsoku w:val="0"/>
        <w:overflowPunct w:val="0"/>
        <w:rPr>
          <w:rFonts w:asciiTheme="minorHAnsi" w:hAnsiTheme="minorHAnsi" w:cstheme="minorHAnsi"/>
          <w:b/>
          <w:bCs/>
          <w:sz w:val="22"/>
          <w:szCs w:val="22"/>
        </w:rPr>
      </w:pPr>
    </w:p>
    <w:p w14:paraId="26597A01" w14:textId="77777777" w:rsidR="00725F38" w:rsidRPr="00D86F6B" w:rsidRDefault="00725F38" w:rsidP="00EB3333">
      <w:pPr>
        <w:pStyle w:val="BodyText"/>
        <w:tabs>
          <w:tab w:val="left" w:pos="8910"/>
        </w:tabs>
        <w:kinsoku w:val="0"/>
        <w:overflowPunct w:val="0"/>
        <w:spacing w:before="10"/>
        <w:rPr>
          <w:rFonts w:asciiTheme="minorHAnsi" w:hAnsiTheme="minorHAnsi" w:cstheme="minorHAnsi"/>
          <w:b/>
          <w:bCs/>
          <w:sz w:val="22"/>
          <w:szCs w:val="22"/>
        </w:rPr>
      </w:pPr>
    </w:p>
    <w:tbl>
      <w:tblPr>
        <w:tblW w:w="0" w:type="auto"/>
        <w:tblInd w:w="255" w:type="dxa"/>
        <w:tblLayout w:type="fixed"/>
        <w:tblCellMar>
          <w:left w:w="0" w:type="dxa"/>
          <w:right w:w="0" w:type="dxa"/>
        </w:tblCellMar>
        <w:tblLook w:val="0000" w:firstRow="0" w:lastRow="0" w:firstColumn="0" w:lastColumn="0" w:noHBand="0" w:noVBand="0"/>
      </w:tblPr>
      <w:tblGrid>
        <w:gridCol w:w="7200"/>
        <w:gridCol w:w="812"/>
        <w:gridCol w:w="950"/>
        <w:gridCol w:w="800"/>
      </w:tblGrid>
      <w:tr w:rsidR="00725F38" w:rsidRPr="00D86F6B" w14:paraId="08C54441" w14:textId="77777777" w:rsidTr="007760A7">
        <w:trPr>
          <w:trHeight w:val="299"/>
        </w:trPr>
        <w:tc>
          <w:tcPr>
            <w:tcW w:w="9762" w:type="dxa"/>
            <w:gridSpan w:val="4"/>
            <w:tcBorders>
              <w:top w:val="single" w:sz="4" w:space="0" w:color="000000"/>
              <w:left w:val="single" w:sz="4" w:space="0" w:color="000000"/>
              <w:bottom w:val="single" w:sz="4" w:space="0" w:color="000000"/>
              <w:right w:val="single" w:sz="4" w:space="0" w:color="000000"/>
            </w:tcBorders>
          </w:tcPr>
          <w:p w14:paraId="51AA2E76" w14:textId="77777777" w:rsidR="00725F38" w:rsidRPr="00D86F6B" w:rsidRDefault="00725F38" w:rsidP="00EB3333">
            <w:pPr>
              <w:pStyle w:val="TableParagraph"/>
              <w:tabs>
                <w:tab w:val="left" w:pos="8910"/>
              </w:tabs>
              <w:kinsoku w:val="0"/>
              <w:overflowPunct w:val="0"/>
              <w:spacing w:line="273" w:lineRule="exact"/>
              <w:ind w:left="2122" w:right="2002"/>
              <w:rPr>
                <w:rFonts w:asciiTheme="minorHAnsi" w:hAnsiTheme="minorHAnsi" w:cstheme="minorHAnsi"/>
                <w:b/>
                <w:bCs/>
                <w:spacing w:val="-4"/>
                <w:sz w:val="22"/>
                <w:szCs w:val="22"/>
              </w:rPr>
            </w:pPr>
            <w:r w:rsidRPr="00D86F6B">
              <w:rPr>
                <w:rFonts w:asciiTheme="minorHAnsi" w:hAnsiTheme="minorHAnsi" w:cstheme="minorHAnsi"/>
                <w:b/>
                <w:bCs/>
                <w:sz w:val="22"/>
                <w:szCs w:val="22"/>
              </w:rPr>
              <w:t>Certificate</w:t>
            </w:r>
            <w:r w:rsidRPr="00D86F6B">
              <w:rPr>
                <w:rFonts w:asciiTheme="minorHAnsi" w:hAnsiTheme="minorHAnsi" w:cstheme="minorHAnsi"/>
                <w:b/>
                <w:bCs/>
                <w:spacing w:val="-7"/>
                <w:sz w:val="22"/>
                <w:szCs w:val="22"/>
              </w:rPr>
              <w:t xml:space="preserve"> </w:t>
            </w:r>
            <w:r w:rsidRPr="00D86F6B">
              <w:rPr>
                <w:rFonts w:asciiTheme="minorHAnsi" w:hAnsiTheme="minorHAnsi" w:cstheme="minorHAnsi"/>
                <w:b/>
                <w:bCs/>
                <w:sz w:val="22"/>
                <w:szCs w:val="22"/>
              </w:rPr>
              <w:t>or</w:t>
            </w:r>
            <w:r w:rsidRPr="00D86F6B">
              <w:rPr>
                <w:rFonts w:asciiTheme="minorHAnsi" w:hAnsiTheme="minorHAnsi" w:cstheme="minorHAnsi"/>
                <w:b/>
                <w:bCs/>
                <w:spacing w:val="-2"/>
                <w:sz w:val="22"/>
                <w:szCs w:val="22"/>
              </w:rPr>
              <w:t xml:space="preserve"> </w:t>
            </w:r>
            <w:r w:rsidRPr="00D86F6B">
              <w:rPr>
                <w:rFonts w:asciiTheme="minorHAnsi" w:hAnsiTheme="minorHAnsi" w:cstheme="minorHAnsi"/>
                <w:b/>
                <w:bCs/>
                <w:sz w:val="22"/>
                <w:szCs w:val="22"/>
              </w:rPr>
              <w:t>Permit</w:t>
            </w:r>
            <w:r w:rsidRPr="00D86F6B">
              <w:rPr>
                <w:rFonts w:asciiTheme="minorHAnsi" w:hAnsiTheme="minorHAnsi" w:cstheme="minorHAnsi"/>
                <w:b/>
                <w:bCs/>
                <w:spacing w:val="-5"/>
                <w:sz w:val="22"/>
                <w:szCs w:val="22"/>
              </w:rPr>
              <w:t xml:space="preserve"> </w:t>
            </w:r>
            <w:r w:rsidRPr="00D86F6B">
              <w:rPr>
                <w:rFonts w:asciiTheme="minorHAnsi" w:hAnsiTheme="minorHAnsi" w:cstheme="minorHAnsi"/>
                <w:b/>
                <w:bCs/>
                <w:sz w:val="22"/>
                <w:szCs w:val="22"/>
              </w:rPr>
              <w:t>Status</w:t>
            </w:r>
            <w:r w:rsidRPr="00D86F6B">
              <w:rPr>
                <w:rFonts w:asciiTheme="minorHAnsi" w:hAnsiTheme="minorHAnsi" w:cstheme="minorHAnsi"/>
                <w:b/>
                <w:bCs/>
                <w:spacing w:val="-4"/>
                <w:sz w:val="22"/>
                <w:szCs w:val="22"/>
              </w:rPr>
              <w:t xml:space="preserve"> </w:t>
            </w:r>
            <w:r w:rsidRPr="00D86F6B">
              <w:rPr>
                <w:rFonts w:asciiTheme="minorHAnsi" w:hAnsiTheme="minorHAnsi" w:cstheme="minorHAnsi"/>
                <w:b/>
                <w:bCs/>
                <w:sz w:val="22"/>
                <w:szCs w:val="22"/>
              </w:rPr>
              <w:t>–</w:t>
            </w:r>
            <w:r w:rsidRPr="00D86F6B">
              <w:rPr>
                <w:rFonts w:asciiTheme="minorHAnsi" w:hAnsiTheme="minorHAnsi" w:cstheme="minorHAnsi"/>
                <w:b/>
                <w:bCs/>
                <w:spacing w:val="-5"/>
                <w:sz w:val="22"/>
                <w:szCs w:val="22"/>
              </w:rPr>
              <w:t xml:space="preserve"> </w:t>
            </w:r>
            <w:r w:rsidRPr="00D86F6B">
              <w:rPr>
                <w:rFonts w:asciiTheme="minorHAnsi" w:hAnsiTheme="minorHAnsi" w:cstheme="minorHAnsi"/>
                <w:b/>
                <w:bCs/>
                <w:sz w:val="22"/>
                <w:szCs w:val="22"/>
              </w:rPr>
              <w:t>High</w:t>
            </w:r>
            <w:r w:rsidRPr="00D86F6B">
              <w:rPr>
                <w:rFonts w:asciiTheme="minorHAnsi" w:hAnsiTheme="minorHAnsi" w:cstheme="minorHAnsi"/>
                <w:b/>
                <w:bCs/>
                <w:spacing w:val="-4"/>
                <w:sz w:val="22"/>
                <w:szCs w:val="22"/>
              </w:rPr>
              <w:t xml:space="preserve"> </w:t>
            </w:r>
            <w:r w:rsidRPr="00D86F6B">
              <w:rPr>
                <w:rFonts w:asciiTheme="minorHAnsi" w:hAnsiTheme="minorHAnsi" w:cstheme="minorHAnsi"/>
                <w:b/>
                <w:bCs/>
                <w:sz w:val="22"/>
                <w:szCs w:val="22"/>
              </w:rPr>
              <w:t>Hazard</w:t>
            </w:r>
            <w:r w:rsidRPr="00D86F6B">
              <w:rPr>
                <w:rFonts w:asciiTheme="minorHAnsi" w:hAnsiTheme="minorHAnsi" w:cstheme="minorHAnsi"/>
                <w:b/>
                <w:bCs/>
                <w:spacing w:val="-4"/>
                <w:sz w:val="22"/>
                <w:szCs w:val="22"/>
              </w:rPr>
              <w:t xml:space="preserve"> </w:t>
            </w:r>
            <w:r w:rsidRPr="00D86F6B">
              <w:rPr>
                <w:rFonts w:asciiTheme="minorHAnsi" w:hAnsiTheme="minorHAnsi" w:cstheme="minorHAnsi"/>
                <w:b/>
                <w:bCs/>
                <w:sz w:val="22"/>
                <w:szCs w:val="22"/>
              </w:rPr>
              <w:t>Dams</w:t>
            </w:r>
            <w:r w:rsidRPr="00D86F6B">
              <w:rPr>
                <w:rFonts w:asciiTheme="minorHAnsi" w:hAnsiTheme="minorHAnsi" w:cstheme="minorHAnsi"/>
                <w:b/>
                <w:bCs/>
                <w:spacing w:val="-4"/>
                <w:sz w:val="22"/>
                <w:szCs w:val="22"/>
              </w:rPr>
              <w:t xml:space="preserve"> Only</w:t>
            </w:r>
          </w:p>
        </w:tc>
      </w:tr>
      <w:tr w:rsidR="00725F38" w:rsidRPr="00D86F6B" w14:paraId="579945A6" w14:textId="77777777" w:rsidTr="007760A7">
        <w:trPr>
          <w:trHeight w:val="298"/>
        </w:trPr>
        <w:tc>
          <w:tcPr>
            <w:tcW w:w="7200" w:type="dxa"/>
            <w:tcBorders>
              <w:top w:val="single" w:sz="4" w:space="0" w:color="000000"/>
              <w:left w:val="single" w:sz="4" w:space="0" w:color="000000"/>
              <w:bottom w:val="single" w:sz="4" w:space="0" w:color="000000"/>
              <w:right w:val="single" w:sz="4" w:space="0" w:color="000000"/>
            </w:tcBorders>
          </w:tcPr>
          <w:p w14:paraId="12D82DDC" w14:textId="77777777" w:rsidR="00725F38" w:rsidRPr="00D86F6B" w:rsidRDefault="00725F38" w:rsidP="00EB3333">
            <w:pPr>
              <w:pStyle w:val="TableParagraph"/>
              <w:tabs>
                <w:tab w:val="left" w:pos="8910"/>
              </w:tabs>
              <w:kinsoku w:val="0"/>
              <w:overflowPunct w:val="0"/>
              <w:spacing w:line="271" w:lineRule="exact"/>
              <w:ind w:left="112"/>
              <w:jc w:val="left"/>
              <w:rPr>
                <w:rFonts w:asciiTheme="minorHAnsi" w:hAnsiTheme="minorHAnsi" w:cstheme="minorHAnsi"/>
                <w:b/>
                <w:bCs/>
                <w:spacing w:val="-4"/>
                <w:sz w:val="22"/>
                <w:szCs w:val="22"/>
              </w:rPr>
            </w:pPr>
            <w:r w:rsidRPr="00D86F6B">
              <w:rPr>
                <w:rFonts w:asciiTheme="minorHAnsi" w:hAnsiTheme="minorHAnsi" w:cstheme="minorHAnsi"/>
                <w:b/>
                <w:bCs/>
                <w:sz w:val="22"/>
                <w:szCs w:val="22"/>
              </w:rPr>
              <w:t>Calendar</w:t>
            </w:r>
            <w:r w:rsidRPr="00D86F6B">
              <w:rPr>
                <w:rFonts w:asciiTheme="minorHAnsi" w:hAnsiTheme="minorHAnsi" w:cstheme="minorHAnsi"/>
                <w:b/>
                <w:bCs/>
                <w:spacing w:val="-7"/>
                <w:sz w:val="22"/>
                <w:szCs w:val="22"/>
              </w:rPr>
              <w:t xml:space="preserve"> </w:t>
            </w:r>
            <w:r w:rsidRPr="00D86F6B">
              <w:rPr>
                <w:rFonts w:asciiTheme="minorHAnsi" w:hAnsiTheme="minorHAnsi" w:cstheme="minorHAnsi"/>
                <w:b/>
                <w:bCs/>
                <w:spacing w:val="-4"/>
                <w:sz w:val="22"/>
                <w:szCs w:val="22"/>
              </w:rPr>
              <w:t>Year</w:t>
            </w:r>
          </w:p>
        </w:tc>
        <w:tc>
          <w:tcPr>
            <w:tcW w:w="812" w:type="dxa"/>
            <w:tcBorders>
              <w:top w:val="single" w:sz="4" w:space="0" w:color="000000"/>
              <w:left w:val="single" w:sz="4" w:space="0" w:color="000000"/>
              <w:bottom w:val="single" w:sz="4" w:space="0" w:color="000000"/>
              <w:right w:val="single" w:sz="4" w:space="0" w:color="000000"/>
            </w:tcBorders>
          </w:tcPr>
          <w:p w14:paraId="0A6405E6" w14:textId="77777777" w:rsidR="00725F38" w:rsidRPr="00D86F6B" w:rsidRDefault="00725F38" w:rsidP="00EB3333">
            <w:pPr>
              <w:pStyle w:val="TableParagraph"/>
              <w:tabs>
                <w:tab w:val="left" w:pos="8910"/>
              </w:tabs>
              <w:kinsoku w:val="0"/>
              <w:overflowPunct w:val="0"/>
              <w:spacing w:line="271" w:lineRule="exact"/>
              <w:ind w:left="208" w:right="89"/>
              <w:rPr>
                <w:rFonts w:asciiTheme="minorHAnsi" w:hAnsiTheme="minorHAnsi" w:cstheme="minorHAnsi"/>
                <w:b/>
                <w:bCs/>
                <w:spacing w:val="-4"/>
                <w:sz w:val="22"/>
                <w:szCs w:val="22"/>
              </w:rPr>
            </w:pPr>
            <w:r w:rsidRPr="00D86F6B">
              <w:rPr>
                <w:rFonts w:asciiTheme="minorHAnsi" w:hAnsiTheme="minorHAnsi" w:cstheme="minorHAnsi"/>
                <w:b/>
                <w:bCs/>
                <w:spacing w:val="-4"/>
                <w:sz w:val="22"/>
                <w:szCs w:val="22"/>
              </w:rPr>
              <w:t>2021</w:t>
            </w:r>
          </w:p>
        </w:tc>
        <w:tc>
          <w:tcPr>
            <w:tcW w:w="950" w:type="dxa"/>
            <w:tcBorders>
              <w:top w:val="single" w:sz="4" w:space="0" w:color="000000"/>
              <w:left w:val="single" w:sz="4" w:space="0" w:color="000000"/>
              <w:bottom w:val="single" w:sz="4" w:space="0" w:color="000000"/>
              <w:right w:val="single" w:sz="4" w:space="0" w:color="000000"/>
            </w:tcBorders>
          </w:tcPr>
          <w:p w14:paraId="3A430C24" w14:textId="77777777" w:rsidR="00725F38" w:rsidRPr="00D86F6B" w:rsidRDefault="00725F38" w:rsidP="00EB3333">
            <w:pPr>
              <w:pStyle w:val="TableParagraph"/>
              <w:tabs>
                <w:tab w:val="left" w:pos="8910"/>
              </w:tabs>
              <w:kinsoku w:val="0"/>
              <w:overflowPunct w:val="0"/>
              <w:spacing w:line="271" w:lineRule="exact"/>
              <w:ind w:left="276" w:right="160"/>
              <w:rPr>
                <w:rFonts w:asciiTheme="minorHAnsi" w:hAnsiTheme="minorHAnsi" w:cstheme="minorHAnsi"/>
                <w:b/>
                <w:bCs/>
                <w:spacing w:val="-4"/>
                <w:sz w:val="22"/>
                <w:szCs w:val="22"/>
              </w:rPr>
            </w:pPr>
            <w:r w:rsidRPr="00D86F6B">
              <w:rPr>
                <w:rFonts w:asciiTheme="minorHAnsi" w:hAnsiTheme="minorHAnsi" w:cstheme="minorHAnsi"/>
                <w:b/>
                <w:bCs/>
                <w:spacing w:val="-4"/>
                <w:sz w:val="22"/>
                <w:szCs w:val="22"/>
              </w:rPr>
              <w:t>2022</w:t>
            </w:r>
          </w:p>
        </w:tc>
        <w:tc>
          <w:tcPr>
            <w:tcW w:w="800" w:type="dxa"/>
            <w:tcBorders>
              <w:top w:val="single" w:sz="4" w:space="0" w:color="000000"/>
              <w:left w:val="single" w:sz="4" w:space="0" w:color="000000"/>
              <w:bottom w:val="single" w:sz="4" w:space="0" w:color="000000"/>
              <w:right w:val="single" w:sz="4" w:space="0" w:color="000000"/>
            </w:tcBorders>
          </w:tcPr>
          <w:p w14:paraId="393594C6" w14:textId="77777777" w:rsidR="00725F38" w:rsidRPr="00D86F6B" w:rsidRDefault="00725F38" w:rsidP="00EB3333">
            <w:pPr>
              <w:pStyle w:val="TableParagraph"/>
              <w:tabs>
                <w:tab w:val="left" w:pos="8910"/>
              </w:tabs>
              <w:kinsoku w:val="0"/>
              <w:overflowPunct w:val="0"/>
              <w:spacing w:line="271" w:lineRule="exact"/>
              <w:ind w:left="202" w:right="84"/>
              <w:rPr>
                <w:rFonts w:asciiTheme="minorHAnsi" w:hAnsiTheme="minorHAnsi" w:cstheme="minorHAnsi"/>
                <w:b/>
                <w:bCs/>
                <w:spacing w:val="-4"/>
                <w:sz w:val="22"/>
                <w:szCs w:val="22"/>
              </w:rPr>
            </w:pPr>
            <w:r w:rsidRPr="00D86F6B">
              <w:rPr>
                <w:rFonts w:asciiTheme="minorHAnsi" w:hAnsiTheme="minorHAnsi" w:cstheme="minorHAnsi"/>
                <w:b/>
                <w:bCs/>
                <w:spacing w:val="-4"/>
                <w:sz w:val="22"/>
                <w:szCs w:val="22"/>
              </w:rPr>
              <w:t>2023</w:t>
            </w:r>
          </w:p>
        </w:tc>
      </w:tr>
      <w:tr w:rsidR="00725F38" w:rsidRPr="00D86F6B" w14:paraId="23626C67" w14:textId="77777777" w:rsidTr="007760A7">
        <w:trPr>
          <w:trHeight w:val="299"/>
        </w:trPr>
        <w:tc>
          <w:tcPr>
            <w:tcW w:w="7200" w:type="dxa"/>
            <w:tcBorders>
              <w:top w:val="single" w:sz="4" w:space="0" w:color="000000"/>
              <w:left w:val="single" w:sz="4" w:space="0" w:color="000000"/>
              <w:bottom w:val="single" w:sz="4" w:space="0" w:color="000000"/>
              <w:right w:val="single" w:sz="4" w:space="0" w:color="000000"/>
            </w:tcBorders>
          </w:tcPr>
          <w:p w14:paraId="2E11C35A" w14:textId="77777777" w:rsidR="00725F38" w:rsidRPr="00D86F6B" w:rsidRDefault="00725F38" w:rsidP="00EB3333">
            <w:pPr>
              <w:pStyle w:val="TableParagraph"/>
              <w:tabs>
                <w:tab w:val="left" w:pos="8910"/>
              </w:tabs>
              <w:kinsoku w:val="0"/>
              <w:overflowPunct w:val="0"/>
              <w:spacing w:line="269" w:lineRule="exact"/>
              <w:ind w:left="112"/>
              <w:jc w:val="left"/>
              <w:rPr>
                <w:rFonts w:asciiTheme="minorHAnsi" w:hAnsiTheme="minorHAnsi" w:cstheme="minorHAnsi"/>
                <w:spacing w:val="-4"/>
                <w:sz w:val="22"/>
                <w:szCs w:val="22"/>
              </w:rPr>
            </w:pPr>
            <w:r w:rsidRPr="00D86F6B">
              <w:rPr>
                <w:rFonts w:asciiTheme="minorHAnsi" w:hAnsiTheme="minorHAnsi" w:cstheme="minorHAnsi"/>
                <w:sz w:val="22"/>
                <w:szCs w:val="22"/>
              </w:rPr>
              <w:t>Confirmed</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High</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Hazard</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Potential</w:t>
            </w:r>
            <w:r w:rsidRPr="00D86F6B">
              <w:rPr>
                <w:rFonts w:asciiTheme="minorHAnsi" w:hAnsiTheme="minorHAnsi" w:cstheme="minorHAnsi"/>
                <w:spacing w:val="-2"/>
                <w:sz w:val="22"/>
                <w:szCs w:val="22"/>
              </w:rPr>
              <w:t xml:space="preserve"> </w:t>
            </w:r>
            <w:r w:rsidRPr="00D86F6B">
              <w:rPr>
                <w:rFonts w:asciiTheme="minorHAnsi" w:hAnsiTheme="minorHAnsi" w:cstheme="minorHAnsi"/>
                <w:spacing w:val="-4"/>
                <w:sz w:val="22"/>
                <w:szCs w:val="22"/>
              </w:rPr>
              <w:t>Dams</w:t>
            </w:r>
          </w:p>
        </w:tc>
        <w:tc>
          <w:tcPr>
            <w:tcW w:w="812" w:type="dxa"/>
            <w:tcBorders>
              <w:top w:val="single" w:sz="4" w:space="0" w:color="000000"/>
              <w:left w:val="single" w:sz="4" w:space="0" w:color="000000"/>
              <w:bottom w:val="single" w:sz="4" w:space="0" w:color="000000"/>
              <w:right w:val="single" w:sz="4" w:space="0" w:color="000000"/>
            </w:tcBorders>
          </w:tcPr>
          <w:p w14:paraId="7A80298F" w14:textId="77777777" w:rsidR="00725F38" w:rsidRPr="00D86F6B" w:rsidRDefault="00725F38" w:rsidP="00EB3333">
            <w:pPr>
              <w:pStyle w:val="TableParagraph"/>
              <w:tabs>
                <w:tab w:val="left" w:pos="8910"/>
              </w:tabs>
              <w:kinsoku w:val="0"/>
              <w:overflowPunct w:val="0"/>
              <w:spacing w:line="269" w:lineRule="exact"/>
              <w:ind w:left="208" w:right="89"/>
              <w:rPr>
                <w:rFonts w:asciiTheme="minorHAnsi" w:hAnsiTheme="minorHAnsi" w:cstheme="minorHAnsi"/>
                <w:spacing w:val="-5"/>
                <w:sz w:val="22"/>
                <w:szCs w:val="22"/>
              </w:rPr>
            </w:pPr>
            <w:r w:rsidRPr="00D86F6B">
              <w:rPr>
                <w:rFonts w:asciiTheme="minorHAnsi" w:hAnsiTheme="minorHAnsi" w:cstheme="minorHAnsi"/>
                <w:spacing w:val="-5"/>
                <w:sz w:val="22"/>
                <w:szCs w:val="22"/>
              </w:rPr>
              <w:t>348</w:t>
            </w:r>
          </w:p>
        </w:tc>
        <w:tc>
          <w:tcPr>
            <w:tcW w:w="950" w:type="dxa"/>
            <w:tcBorders>
              <w:top w:val="single" w:sz="4" w:space="0" w:color="000000"/>
              <w:left w:val="single" w:sz="4" w:space="0" w:color="000000"/>
              <w:bottom w:val="single" w:sz="4" w:space="0" w:color="000000"/>
              <w:right w:val="single" w:sz="4" w:space="0" w:color="000000"/>
            </w:tcBorders>
          </w:tcPr>
          <w:p w14:paraId="21C7594C" w14:textId="77777777" w:rsidR="00725F38" w:rsidRPr="00D86F6B" w:rsidRDefault="00725F38" w:rsidP="00EB3333">
            <w:pPr>
              <w:pStyle w:val="TableParagraph"/>
              <w:tabs>
                <w:tab w:val="left" w:pos="8910"/>
              </w:tabs>
              <w:kinsoku w:val="0"/>
              <w:overflowPunct w:val="0"/>
              <w:spacing w:line="269" w:lineRule="exact"/>
              <w:ind w:left="276" w:right="160"/>
              <w:rPr>
                <w:rFonts w:asciiTheme="minorHAnsi" w:hAnsiTheme="minorHAnsi" w:cstheme="minorHAnsi"/>
                <w:spacing w:val="-5"/>
                <w:sz w:val="22"/>
                <w:szCs w:val="22"/>
              </w:rPr>
            </w:pPr>
            <w:r w:rsidRPr="00D86F6B">
              <w:rPr>
                <w:rFonts w:asciiTheme="minorHAnsi" w:hAnsiTheme="minorHAnsi" w:cstheme="minorHAnsi"/>
                <w:spacing w:val="-5"/>
                <w:sz w:val="22"/>
                <w:szCs w:val="22"/>
              </w:rPr>
              <w:t>371</w:t>
            </w:r>
          </w:p>
        </w:tc>
        <w:tc>
          <w:tcPr>
            <w:tcW w:w="800" w:type="dxa"/>
            <w:tcBorders>
              <w:top w:val="single" w:sz="4" w:space="0" w:color="000000"/>
              <w:left w:val="single" w:sz="4" w:space="0" w:color="000000"/>
              <w:bottom w:val="single" w:sz="4" w:space="0" w:color="000000"/>
              <w:right w:val="single" w:sz="4" w:space="0" w:color="000000"/>
            </w:tcBorders>
          </w:tcPr>
          <w:p w14:paraId="77B9864F" w14:textId="77777777" w:rsidR="00725F38" w:rsidRPr="00D86F6B" w:rsidRDefault="00725F38" w:rsidP="00EB3333">
            <w:pPr>
              <w:pStyle w:val="TableParagraph"/>
              <w:tabs>
                <w:tab w:val="left" w:pos="8910"/>
              </w:tabs>
              <w:kinsoku w:val="0"/>
              <w:overflowPunct w:val="0"/>
              <w:spacing w:line="269" w:lineRule="exact"/>
              <w:ind w:left="202" w:right="84"/>
              <w:rPr>
                <w:rFonts w:asciiTheme="minorHAnsi" w:hAnsiTheme="minorHAnsi" w:cstheme="minorHAnsi"/>
                <w:spacing w:val="-5"/>
                <w:sz w:val="22"/>
                <w:szCs w:val="22"/>
              </w:rPr>
            </w:pPr>
            <w:r w:rsidRPr="00D86F6B">
              <w:rPr>
                <w:rFonts w:asciiTheme="minorHAnsi" w:hAnsiTheme="minorHAnsi" w:cstheme="minorHAnsi"/>
                <w:spacing w:val="-5"/>
                <w:sz w:val="22"/>
                <w:szCs w:val="22"/>
              </w:rPr>
              <w:t>385</w:t>
            </w:r>
          </w:p>
        </w:tc>
      </w:tr>
      <w:tr w:rsidR="00725F38" w:rsidRPr="00D86F6B" w14:paraId="7A8D2C73" w14:textId="77777777" w:rsidTr="007760A7">
        <w:trPr>
          <w:trHeight w:val="375"/>
        </w:trPr>
        <w:tc>
          <w:tcPr>
            <w:tcW w:w="7200" w:type="dxa"/>
            <w:tcBorders>
              <w:top w:val="single" w:sz="4" w:space="0" w:color="000000"/>
              <w:left w:val="single" w:sz="4" w:space="0" w:color="000000"/>
              <w:bottom w:val="single" w:sz="4" w:space="0" w:color="000000"/>
              <w:right w:val="single" w:sz="4" w:space="0" w:color="000000"/>
            </w:tcBorders>
          </w:tcPr>
          <w:p w14:paraId="11E56DE2" w14:textId="77777777" w:rsidR="00725F38" w:rsidRPr="00D86F6B" w:rsidRDefault="00725F38" w:rsidP="00EB3333">
            <w:pPr>
              <w:pStyle w:val="TableParagraph"/>
              <w:tabs>
                <w:tab w:val="left" w:pos="8910"/>
              </w:tabs>
              <w:kinsoku w:val="0"/>
              <w:overflowPunct w:val="0"/>
              <w:spacing w:line="270" w:lineRule="exact"/>
              <w:ind w:left="112"/>
              <w:jc w:val="left"/>
              <w:rPr>
                <w:rFonts w:asciiTheme="minorHAnsi" w:hAnsiTheme="minorHAnsi" w:cstheme="minorHAnsi"/>
                <w:spacing w:val="-2"/>
                <w:sz w:val="22"/>
                <w:szCs w:val="22"/>
              </w:rPr>
            </w:pPr>
            <w:r w:rsidRPr="00D86F6B">
              <w:rPr>
                <w:rFonts w:asciiTheme="minorHAnsi" w:hAnsiTheme="minorHAnsi" w:cstheme="minorHAnsi"/>
                <w:sz w:val="22"/>
                <w:szCs w:val="22"/>
              </w:rPr>
              <w:t>Active</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Regular</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Operation</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and</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Maintenance</w:t>
            </w:r>
            <w:r w:rsidRPr="00D86F6B">
              <w:rPr>
                <w:rFonts w:asciiTheme="minorHAnsi" w:hAnsiTheme="minorHAnsi" w:cstheme="minorHAnsi"/>
                <w:spacing w:val="-5"/>
                <w:sz w:val="22"/>
                <w:szCs w:val="22"/>
              </w:rPr>
              <w:t xml:space="preserve"> </w:t>
            </w:r>
            <w:r w:rsidRPr="00D86F6B">
              <w:rPr>
                <w:rFonts w:asciiTheme="minorHAnsi" w:hAnsiTheme="minorHAnsi" w:cstheme="minorHAnsi"/>
                <w:spacing w:val="-2"/>
                <w:sz w:val="22"/>
                <w:szCs w:val="22"/>
              </w:rPr>
              <w:t>Certificate</w:t>
            </w:r>
          </w:p>
        </w:tc>
        <w:tc>
          <w:tcPr>
            <w:tcW w:w="812" w:type="dxa"/>
            <w:tcBorders>
              <w:top w:val="single" w:sz="4" w:space="0" w:color="000000"/>
              <w:left w:val="single" w:sz="4" w:space="0" w:color="000000"/>
              <w:bottom w:val="single" w:sz="4" w:space="0" w:color="000000"/>
              <w:right w:val="single" w:sz="4" w:space="0" w:color="000000"/>
            </w:tcBorders>
          </w:tcPr>
          <w:p w14:paraId="29B52F00" w14:textId="77777777" w:rsidR="00725F38" w:rsidRPr="00D86F6B" w:rsidRDefault="00725F38" w:rsidP="00EB3333">
            <w:pPr>
              <w:pStyle w:val="TableParagraph"/>
              <w:tabs>
                <w:tab w:val="left" w:pos="8910"/>
              </w:tabs>
              <w:kinsoku w:val="0"/>
              <w:overflowPunct w:val="0"/>
              <w:spacing w:line="270" w:lineRule="exact"/>
              <w:ind w:left="208" w:right="89"/>
              <w:rPr>
                <w:rFonts w:asciiTheme="minorHAnsi" w:hAnsiTheme="minorHAnsi" w:cstheme="minorHAnsi"/>
                <w:spacing w:val="-5"/>
                <w:sz w:val="22"/>
                <w:szCs w:val="22"/>
              </w:rPr>
            </w:pPr>
            <w:r w:rsidRPr="00D86F6B">
              <w:rPr>
                <w:rFonts w:asciiTheme="minorHAnsi" w:hAnsiTheme="minorHAnsi" w:cstheme="minorHAnsi"/>
                <w:spacing w:val="-5"/>
                <w:sz w:val="22"/>
                <w:szCs w:val="22"/>
              </w:rPr>
              <w:t>35%</w:t>
            </w:r>
          </w:p>
        </w:tc>
        <w:tc>
          <w:tcPr>
            <w:tcW w:w="950" w:type="dxa"/>
            <w:tcBorders>
              <w:top w:val="single" w:sz="4" w:space="0" w:color="000000"/>
              <w:left w:val="single" w:sz="4" w:space="0" w:color="000000"/>
              <w:bottom w:val="single" w:sz="4" w:space="0" w:color="000000"/>
              <w:right w:val="single" w:sz="4" w:space="0" w:color="000000"/>
            </w:tcBorders>
          </w:tcPr>
          <w:p w14:paraId="26D8D9CF" w14:textId="77777777" w:rsidR="00725F38" w:rsidRPr="00D86F6B" w:rsidRDefault="00725F38" w:rsidP="00EB3333">
            <w:pPr>
              <w:pStyle w:val="TableParagraph"/>
              <w:tabs>
                <w:tab w:val="left" w:pos="8910"/>
              </w:tabs>
              <w:kinsoku w:val="0"/>
              <w:overflowPunct w:val="0"/>
              <w:spacing w:line="270" w:lineRule="exact"/>
              <w:ind w:left="276" w:right="159"/>
              <w:rPr>
                <w:rFonts w:asciiTheme="minorHAnsi" w:hAnsiTheme="minorHAnsi" w:cstheme="minorHAnsi"/>
                <w:spacing w:val="-5"/>
                <w:sz w:val="22"/>
                <w:szCs w:val="22"/>
              </w:rPr>
            </w:pPr>
            <w:r w:rsidRPr="00D86F6B">
              <w:rPr>
                <w:rFonts w:asciiTheme="minorHAnsi" w:hAnsiTheme="minorHAnsi" w:cstheme="minorHAnsi"/>
                <w:spacing w:val="-5"/>
                <w:sz w:val="22"/>
                <w:szCs w:val="22"/>
              </w:rPr>
              <w:t>37%</w:t>
            </w:r>
          </w:p>
        </w:tc>
        <w:tc>
          <w:tcPr>
            <w:tcW w:w="800" w:type="dxa"/>
            <w:tcBorders>
              <w:top w:val="single" w:sz="4" w:space="0" w:color="000000"/>
              <w:left w:val="single" w:sz="4" w:space="0" w:color="000000"/>
              <w:bottom w:val="single" w:sz="4" w:space="0" w:color="000000"/>
              <w:right w:val="single" w:sz="4" w:space="0" w:color="000000"/>
            </w:tcBorders>
          </w:tcPr>
          <w:p w14:paraId="6828A6A0" w14:textId="77777777" w:rsidR="00725F38" w:rsidRPr="00D86F6B" w:rsidRDefault="00725F38" w:rsidP="00EB3333">
            <w:pPr>
              <w:pStyle w:val="TableParagraph"/>
              <w:tabs>
                <w:tab w:val="left" w:pos="8910"/>
              </w:tabs>
              <w:kinsoku w:val="0"/>
              <w:overflowPunct w:val="0"/>
              <w:spacing w:line="270" w:lineRule="exact"/>
              <w:ind w:left="202" w:right="76"/>
              <w:rPr>
                <w:rFonts w:asciiTheme="minorHAnsi" w:hAnsiTheme="minorHAnsi" w:cstheme="minorHAnsi"/>
                <w:spacing w:val="-5"/>
                <w:sz w:val="22"/>
                <w:szCs w:val="22"/>
              </w:rPr>
            </w:pPr>
            <w:r w:rsidRPr="00D86F6B">
              <w:rPr>
                <w:rFonts w:asciiTheme="minorHAnsi" w:hAnsiTheme="minorHAnsi" w:cstheme="minorHAnsi"/>
                <w:spacing w:val="-5"/>
                <w:sz w:val="22"/>
                <w:szCs w:val="22"/>
              </w:rPr>
              <w:t>32%</w:t>
            </w:r>
          </w:p>
        </w:tc>
      </w:tr>
    </w:tbl>
    <w:p w14:paraId="14EF404D" w14:textId="77777777" w:rsidR="00725F38" w:rsidRPr="00D86F6B" w:rsidRDefault="00725F38" w:rsidP="00EB3333">
      <w:pPr>
        <w:pStyle w:val="BodyText"/>
        <w:tabs>
          <w:tab w:val="left" w:pos="8910"/>
        </w:tabs>
        <w:kinsoku w:val="0"/>
        <w:overflowPunct w:val="0"/>
        <w:spacing w:before="1" w:after="1"/>
        <w:rPr>
          <w:rFonts w:asciiTheme="minorHAnsi" w:hAnsiTheme="minorHAnsi" w:cstheme="minorHAnsi"/>
          <w:b/>
          <w:bCs/>
          <w:sz w:val="22"/>
          <w:szCs w:val="22"/>
        </w:rPr>
      </w:pPr>
    </w:p>
    <w:tbl>
      <w:tblPr>
        <w:tblW w:w="0" w:type="auto"/>
        <w:tblInd w:w="255" w:type="dxa"/>
        <w:tblLayout w:type="fixed"/>
        <w:tblCellMar>
          <w:left w:w="0" w:type="dxa"/>
          <w:right w:w="0" w:type="dxa"/>
        </w:tblCellMar>
        <w:tblLook w:val="0000" w:firstRow="0" w:lastRow="0" w:firstColumn="0" w:lastColumn="0" w:noHBand="0" w:noVBand="0"/>
      </w:tblPr>
      <w:tblGrid>
        <w:gridCol w:w="7279"/>
        <w:gridCol w:w="821"/>
        <w:gridCol w:w="960"/>
        <w:gridCol w:w="810"/>
      </w:tblGrid>
      <w:tr w:rsidR="00725F38" w:rsidRPr="00D86F6B" w14:paraId="2521CDBB" w14:textId="77777777" w:rsidTr="007760A7">
        <w:trPr>
          <w:trHeight w:val="298"/>
        </w:trPr>
        <w:tc>
          <w:tcPr>
            <w:tcW w:w="7279" w:type="dxa"/>
            <w:tcBorders>
              <w:top w:val="single" w:sz="4" w:space="0" w:color="000000"/>
              <w:left w:val="single" w:sz="4" w:space="0" w:color="000000"/>
              <w:bottom w:val="single" w:sz="4" w:space="0" w:color="000000"/>
              <w:right w:val="single" w:sz="4" w:space="0" w:color="000000"/>
            </w:tcBorders>
          </w:tcPr>
          <w:p w14:paraId="39827BA7" w14:textId="77777777" w:rsidR="00725F38" w:rsidRPr="00D86F6B" w:rsidRDefault="00725F38" w:rsidP="00EB3333">
            <w:pPr>
              <w:pStyle w:val="TableParagraph"/>
              <w:tabs>
                <w:tab w:val="left" w:pos="8910"/>
              </w:tabs>
              <w:kinsoku w:val="0"/>
              <w:overflowPunct w:val="0"/>
              <w:spacing w:line="268" w:lineRule="exact"/>
              <w:ind w:left="112"/>
              <w:jc w:val="left"/>
              <w:rPr>
                <w:rFonts w:asciiTheme="minorHAnsi" w:hAnsiTheme="minorHAnsi" w:cstheme="minorHAnsi"/>
                <w:spacing w:val="-2"/>
                <w:sz w:val="22"/>
                <w:szCs w:val="22"/>
              </w:rPr>
            </w:pPr>
            <w:r w:rsidRPr="00D86F6B">
              <w:rPr>
                <w:rFonts w:asciiTheme="minorHAnsi" w:hAnsiTheme="minorHAnsi" w:cstheme="minorHAnsi"/>
                <w:sz w:val="22"/>
                <w:szCs w:val="22"/>
              </w:rPr>
              <w:t>Active</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Conditional</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Operation</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and</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Maintenance</w:t>
            </w:r>
            <w:r w:rsidRPr="00D86F6B">
              <w:rPr>
                <w:rFonts w:asciiTheme="minorHAnsi" w:hAnsiTheme="minorHAnsi" w:cstheme="minorHAnsi"/>
                <w:spacing w:val="-3"/>
                <w:sz w:val="22"/>
                <w:szCs w:val="22"/>
              </w:rPr>
              <w:t xml:space="preserve"> </w:t>
            </w:r>
            <w:r w:rsidRPr="00D86F6B">
              <w:rPr>
                <w:rFonts w:asciiTheme="minorHAnsi" w:hAnsiTheme="minorHAnsi" w:cstheme="minorHAnsi"/>
                <w:spacing w:val="-2"/>
                <w:sz w:val="22"/>
                <w:szCs w:val="22"/>
              </w:rPr>
              <w:t>Certificate</w:t>
            </w:r>
          </w:p>
        </w:tc>
        <w:tc>
          <w:tcPr>
            <w:tcW w:w="821" w:type="dxa"/>
            <w:tcBorders>
              <w:top w:val="single" w:sz="4" w:space="0" w:color="000000"/>
              <w:left w:val="single" w:sz="4" w:space="0" w:color="000000"/>
              <w:bottom w:val="single" w:sz="4" w:space="0" w:color="000000"/>
              <w:right w:val="single" w:sz="4" w:space="0" w:color="000000"/>
            </w:tcBorders>
          </w:tcPr>
          <w:p w14:paraId="5DCE798D" w14:textId="77777777" w:rsidR="00725F38" w:rsidRPr="00D86F6B" w:rsidRDefault="00725F38" w:rsidP="00EB3333">
            <w:pPr>
              <w:pStyle w:val="TableParagraph"/>
              <w:tabs>
                <w:tab w:val="left" w:pos="8910"/>
              </w:tabs>
              <w:kinsoku w:val="0"/>
              <w:overflowPunct w:val="0"/>
              <w:spacing w:line="268" w:lineRule="exact"/>
              <w:ind w:left="309"/>
              <w:jc w:val="left"/>
              <w:rPr>
                <w:rFonts w:asciiTheme="minorHAnsi" w:hAnsiTheme="minorHAnsi" w:cstheme="minorHAnsi"/>
                <w:spacing w:val="-5"/>
                <w:sz w:val="22"/>
                <w:szCs w:val="22"/>
              </w:rPr>
            </w:pPr>
            <w:r w:rsidRPr="00D86F6B">
              <w:rPr>
                <w:rFonts w:asciiTheme="minorHAnsi" w:hAnsiTheme="minorHAnsi" w:cstheme="minorHAnsi"/>
                <w:spacing w:val="-5"/>
                <w:sz w:val="22"/>
                <w:szCs w:val="22"/>
              </w:rPr>
              <w:t>7%</w:t>
            </w:r>
          </w:p>
        </w:tc>
        <w:tc>
          <w:tcPr>
            <w:tcW w:w="960" w:type="dxa"/>
            <w:tcBorders>
              <w:top w:val="single" w:sz="4" w:space="0" w:color="000000"/>
              <w:left w:val="single" w:sz="4" w:space="0" w:color="000000"/>
              <w:bottom w:val="single" w:sz="4" w:space="0" w:color="000000"/>
              <w:right w:val="single" w:sz="4" w:space="0" w:color="000000"/>
            </w:tcBorders>
          </w:tcPr>
          <w:p w14:paraId="551A05CA" w14:textId="77777777" w:rsidR="00725F38" w:rsidRPr="00D86F6B" w:rsidRDefault="00725F38" w:rsidP="00EB3333">
            <w:pPr>
              <w:pStyle w:val="TableParagraph"/>
              <w:tabs>
                <w:tab w:val="left" w:pos="8910"/>
              </w:tabs>
              <w:kinsoku w:val="0"/>
              <w:overflowPunct w:val="0"/>
              <w:spacing w:line="268" w:lineRule="exact"/>
              <w:ind w:left="301" w:right="183"/>
              <w:rPr>
                <w:rFonts w:asciiTheme="minorHAnsi" w:hAnsiTheme="minorHAnsi" w:cstheme="minorHAnsi"/>
                <w:spacing w:val="-5"/>
                <w:sz w:val="22"/>
                <w:szCs w:val="22"/>
              </w:rPr>
            </w:pPr>
            <w:r w:rsidRPr="00D86F6B">
              <w:rPr>
                <w:rFonts w:asciiTheme="minorHAnsi" w:hAnsiTheme="minorHAnsi" w:cstheme="minorHAnsi"/>
                <w:spacing w:val="-5"/>
                <w:sz w:val="22"/>
                <w:szCs w:val="22"/>
              </w:rPr>
              <w:t>16%</w:t>
            </w:r>
          </w:p>
        </w:tc>
        <w:tc>
          <w:tcPr>
            <w:tcW w:w="810" w:type="dxa"/>
            <w:tcBorders>
              <w:top w:val="single" w:sz="4" w:space="0" w:color="000000"/>
              <w:left w:val="single" w:sz="4" w:space="0" w:color="000000"/>
              <w:bottom w:val="single" w:sz="4" w:space="0" w:color="000000"/>
              <w:right w:val="single" w:sz="4" w:space="0" w:color="000000"/>
            </w:tcBorders>
          </w:tcPr>
          <w:p w14:paraId="625D01FA" w14:textId="77777777" w:rsidR="00725F38" w:rsidRPr="00D86F6B" w:rsidRDefault="00725F38" w:rsidP="00EB3333">
            <w:pPr>
              <w:pStyle w:val="TableParagraph"/>
              <w:tabs>
                <w:tab w:val="left" w:pos="8910"/>
              </w:tabs>
              <w:kinsoku w:val="0"/>
              <w:overflowPunct w:val="0"/>
              <w:spacing w:line="268" w:lineRule="exact"/>
              <w:ind w:right="120"/>
              <w:jc w:val="right"/>
              <w:rPr>
                <w:rFonts w:asciiTheme="minorHAnsi" w:hAnsiTheme="minorHAnsi" w:cstheme="minorHAnsi"/>
                <w:spacing w:val="-5"/>
                <w:sz w:val="22"/>
                <w:szCs w:val="22"/>
              </w:rPr>
            </w:pPr>
            <w:r w:rsidRPr="00D86F6B">
              <w:rPr>
                <w:rFonts w:asciiTheme="minorHAnsi" w:hAnsiTheme="minorHAnsi" w:cstheme="minorHAnsi"/>
                <w:spacing w:val="-5"/>
                <w:sz w:val="22"/>
                <w:szCs w:val="22"/>
              </w:rPr>
              <w:t>33%</w:t>
            </w:r>
          </w:p>
        </w:tc>
      </w:tr>
      <w:tr w:rsidR="00725F38" w:rsidRPr="00D86F6B" w14:paraId="75E7B27E" w14:textId="77777777" w:rsidTr="007760A7">
        <w:trPr>
          <w:trHeight w:val="299"/>
        </w:trPr>
        <w:tc>
          <w:tcPr>
            <w:tcW w:w="7279" w:type="dxa"/>
            <w:tcBorders>
              <w:top w:val="single" w:sz="4" w:space="0" w:color="000000"/>
              <w:left w:val="single" w:sz="4" w:space="0" w:color="000000"/>
              <w:bottom w:val="single" w:sz="4" w:space="0" w:color="000000"/>
              <w:right w:val="single" w:sz="4" w:space="0" w:color="000000"/>
            </w:tcBorders>
          </w:tcPr>
          <w:p w14:paraId="1CDE46B8" w14:textId="77777777" w:rsidR="00725F38" w:rsidRPr="00D86F6B" w:rsidRDefault="00725F38" w:rsidP="00EB3333">
            <w:pPr>
              <w:pStyle w:val="TableParagraph"/>
              <w:tabs>
                <w:tab w:val="left" w:pos="8910"/>
              </w:tabs>
              <w:kinsoku w:val="0"/>
              <w:overflowPunct w:val="0"/>
              <w:spacing w:line="268" w:lineRule="exact"/>
              <w:ind w:left="112"/>
              <w:jc w:val="left"/>
              <w:rPr>
                <w:rFonts w:asciiTheme="minorHAnsi" w:hAnsiTheme="minorHAnsi" w:cstheme="minorHAnsi"/>
                <w:spacing w:val="-2"/>
                <w:sz w:val="22"/>
                <w:szCs w:val="22"/>
              </w:rPr>
            </w:pPr>
            <w:r w:rsidRPr="00D86F6B">
              <w:rPr>
                <w:rFonts w:asciiTheme="minorHAnsi" w:hAnsiTheme="minorHAnsi" w:cstheme="minorHAnsi"/>
                <w:sz w:val="22"/>
                <w:szCs w:val="22"/>
              </w:rPr>
              <w:t>Expired</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Regular</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Operation</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and</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Maintenance</w:t>
            </w:r>
            <w:r w:rsidRPr="00D86F6B">
              <w:rPr>
                <w:rFonts w:asciiTheme="minorHAnsi" w:hAnsiTheme="minorHAnsi" w:cstheme="minorHAnsi"/>
                <w:spacing w:val="-4"/>
                <w:sz w:val="22"/>
                <w:szCs w:val="22"/>
              </w:rPr>
              <w:t xml:space="preserve"> </w:t>
            </w:r>
            <w:r w:rsidRPr="00D86F6B">
              <w:rPr>
                <w:rFonts w:asciiTheme="minorHAnsi" w:hAnsiTheme="minorHAnsi" w:cstheme="minorHAnsi"/>
                <w:spacing w:val="-2"/>
                <w:sz w:val="22"/>
                <w:szCs w:val="22"/>
              </w:rPr>
              <w:t>Certificate</w:t>
            </w:r>
          </w:p>
        </w:tc>
        <w:tc>
          <w:tcPr>
            <w:tcW w:w="821" w:type="dxa"/>
            <w:tcBorders>
              <w:top w:val="single" w:sz="4" w:space="0" w:color="000000"/>
              <w:left w:val="single" w:sz="4" w:space="0" w:color="000000"/>
              <w:bottom w:val="single" w:sz="4" w:space="0" w:color="000000"/>
              <w:right w:val="single" w:sz="4" w:space="0" w:color="000000"/>
            </w:tcBorders>
          </w:tcPr>
          <w:p w14:paraId="164BB4C6" w14:textId="77777777" w:rsidR="00725F38" w:rsidRPr="00D86F6B" w:rsidRDefault="00725F38" w:rsidP="00EB3333">
            <w:pPr>
              <w:pStyle w:val="TableParagraph"/>
              <w:tabs>
                <w:tab w:val="left" w:pos="8910"/>
              </w:tabs>
              <w:kinsoku w:val="0"/>
              <w:overflowPunct w:val="0"/>
              <w:spacing w:line="268" w:lineRule="exact"/>
              <w:ind w:left="252"/>
              <w:jc w:val="left"/>
              <w:rPr>
                <w:rFonts w:asciiTheme="minorHAnsi" w:hAnsiTheme="minorHAnsi" w:cstheme="minorHAnsi"/>
                <w:spacing w:val="-5"/>
                <w:sz w:val="22"/>
                <w:szCs w:val="22"/>
              </w:rPr>
            </w:pPr>
            <w:r w:rsidRPr="00D86F6B">
              <w:rPr>
                <w:rFonts w:asciiTheme="minorHAnsi" w:hAnsiTheme="minorHAnsi" w:cstheme="minorHAnsi"/>
                <w:spacing w:val="-5"/>
                <w:sz w:val="22"/>
                <w:szCs w:val="22"/>
              </w:rPr>
              <w:t>17%</w:t>
            </w:r>
          </w:p>
        </w:tc>
        <w:tc>
          <w:tcPr>
            <w:tcW w:w="960" w:type="dxa"/>
            <w:tcBorders>
              <w:top w:val="single" w:sz="4" w:space="0" w:color="000000"/>
              <w:left w:val="single" w:sz="4" w:space="0" w:color="000000"/>
              <w:bottom w:val="single" w:sz="4" w:space="0" w:color="000000"/>
              <w:right w:val="single" w:sz="4" w:space="0" w:color="000000"/>
            </w:tcBorders>
          </w:tcPr>
          <w:p w14:paraId="7162BEAF" w14:textId="77777777" w:rsidR="00725F38" w:rsidRPr="00D86F6B" w:rsidRDefault="00725F38" w:rsidP="00EB3333">
            <w:pPr>
              <w:pStyle w:val="TableParagraph"/>
              <w:tabs>
                <w:tab w:val="left" w:pos="8910"/>
              </w:tabs>
              <w:kinsoku w:val="0"/>
              <w:overflowPunct w:val="0"/>
              <w:spacing w:line="268" w:lineRule="exact"/>
              <w:ind w:left="301" w:right="183"/>
              <w:rPr>
                <w:rFonts w:asciiTheme="minorHAnsi" w:hAnsiTheme="minorHAnsi" w:cstheme="minorHAnsi"/>
                <w:spacing w:val="-5"/>
                <w:sz w:val="22"/>
                <w:szCs w:val="22"/>
              </w:rPr>
            </w:pPr>
            <w:r w:rsidRPr="00D86F6B">
              <w:rPr>
                <w:rFonts w:asciiTheme="minorHAnsi" w:hAnsiTheme="minorHAnsi" w:cstheme="minorHAnsi"/>
                <w:spacing w:val="-5"/>
                <w:sz w:val="22"/>
                <w:szCs w:val="22"/>
              </w:rPr>
              <w:t>5%</w:t>
            </w:r>
          </w:p>
        </w:tc>
        <w:tc>
          <w:tcPr>
            <w:tcW w:w="810" w:type="dxa"/>
            <w:tcBorders>
              <w:top w:val="single" w:sz="4" w:space="0" w:color="000000"/>
              <w:left w:val="single" w:sz="4" w:space="0" w:color="000000"/>
              <w:bottom w:val="single" w:sz="4" w:space="0" w:color="000000"/>
              <w:right w:val="single" w:sz="4" w:space="0" w:color="000000"/>
            </w:tcBorders>
          </w:tcPr>
          <w:p w14:paraId="743A2699" w14:textId="77777777" w:rsidR="00725F38" w:rsidRPr="00D86F6B" w:rsidRDefault="00725F38" w:rsidP="00EB3333">
            <w:pPr>
              <w:pStyle w:val="TableParagraph"/>
              <w:tabs>
                <w:tab w:val="left" w:pos="8910"/>
              </w:tabs>
              <w:kinsoku w:val="0"/>
              <w:overflowPunct w:val="0"/>
              <w:spacing w:line="268" w:lineRule="exact"/>
              <w:ind w:right="178"/>
              <w:jc w:val="right"/>
              <w:rPr>
                <w:rFonts w:asciiTheme="minorHAnsi" w:hAnsiTheme="minorHAnsi" w:cstheme="minorHAnsi"/>
                <w:spacing w:val="-5"/>
                <w:sz w:val="22"/>
                <w:szCs w:val="22"/>
              </w:rPr>
            </w:pPr>
            <w:r w:rsidRPr="00D86F6B">
              <w:rPr>
                <w:rFonts w:asciiTheme="minorHAnsi" w:hAnsiTheme="minorHAnsi" w:cstheme="minorHAnsi"/>
                <w:spacing w:val="-5"/>
                <w:sz w:val="22"/>
                <w:szCs w:val="22"/>
              </w:rPr>
              <w:t>7%</w:t>
            </w:r>
          </w:p>
        </w:tc>
      </w:tr>
      <w:tr w:rsidR="00725F38" w:rsidRPr="00D86F6B" w14:paraId="56CF2942" w14:textId="77777777" w:rsidTr="007760A7">
        <w:trPr>
          <w:trHeight w:val="300"/>
        </w:trPr>
        <w:tc>
          <w:tcPr>
            <w:tcW w:w="7279" w:type="dxa"/>
            <w:tcBorders>
              <w:top w:val="single" w:sz="4" w:space="0" w:color="000000"/>
              <w:left w:val="single" w:sz="4" w:space="0" w:color="000000"/>
              <w:bottom w:val="single" w:sz="4" w:space="0" w:color="000000"/>
              <w:right w:val="single" w:sz="4" w:space="0" w:color="000000"/>
            </w:tcBorders>
          </w:tcPr>
          <w:p w14:paraId="54B76FCD" w14:textId="77777777" w:rsidR="00725F38" w:rsidRPr="00D86F6B" w:rsidRDefault="00725F38" w:rsidP="00EB3333">
            <w:pPr>
              <w:pStyle w:val="TableParagraph"/>
              <w:tabs>
                <w:tab w:val="left" w:pos="8910"/>
              </w:tabs>
              <w:kinsoku w:val="0"/>
              <w:overflowPunct w:val="0"/>
              <w:spacing w:line="268" w:lineRule="exact"/>
              <w:ind w:left="112"/>
              <w:jc w:val="left"/>
              <w:rPr>
                <w:rFonts w:asciiTheme="minorHAnsi" w:hAnsiTheme="minorHAnsi" w:cstheme="minorHAnsi"/>
                <w:spacing w:val="-2"/>
                <w:sz w:val="22"/>
                <w:szCs w:val="22"/>
              </w:rPr>
            </w:pPr>
            <w:r w:rsidRPr="00D86F6B">
              <w:rPr>
                <w:rFonts w:asciiTheme="minorHAnsi" w:hAnsiTheme="minorHAnsi" w:cstheme="minorHAnsi"/>
                <w:sz w:val="22"/>
                <w:szCs w:val="22"/>
              </w:rPr>
              <w:t>Expired</w:t>
            </w:r>
            <w:r w:rsidRPr="00D86F6B">
              <w:rPr>
                <w:rFonts w:asciiTheme="minorHAnsi" w:hAnsiTheme="minorHAnsi" w:cstheme="minorHAnsi"/>
                <w:spacing w:val="-7"/>
                <w:sz w:val="22"/>
                <w:szCs w:val="22"/>
              </w:rPr>
              <w:t xml:space="preserve"> </w:t>
            </w:r>
            <w:r w:rsidRPr="00D86F6B">
              <w:rPr>
                <w:rFonts w:asciiTheme="minorHAnsi" w:hAnsiTheme="minorHAnsi" w:cstheme="minorHAnsi"/>
                <w:sz w:val="22"/>
                <w:szCs w:val="22"/>
              </w:rPr>
              <w:t>Conditional</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Operation</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and</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Maintenance</w:t>
            </w:r>
            <w:r w:rsidRPr="00D86F6B">
              <w:rPr>
                <w:rFonts w:asciiTheme="minorHAnsi" w:hAnsiTheme="minorHAnsi" w:cstheme="minorHAnsi"/>
                <w:spacing w:val="-3"/>
                <w:sz w:val="22"/>
                <w:szCs w:val="22"/>
              </w:rPr>
              <w:t xml:space="preserve"> </w:t>
            </w:r>
            <w:r w:rsidRPr="00D86F6B">
              <w:rPr>
                <w:rFonts w:asciiTheme="minorHAnsi" w:hAnsiTheme="minorHAnsi" w:cstheme="minorHAnsi"/>
                <w:spacing w:val="-2"/>
                <w:sz w:val="22"/>
                <w:szCs w:val="22"/>
              </w:rPr>
              <w:t>Certificate</w:t>
            </w:r>
          </w:p>
        </w:tc>
        <w:tc>
          <w:tcPr>
            <w:tcW w:w="821" w:type="dxa"/>
            <w:tcBorders>
              <w:top w:val="single" w:sz="4" w:space="0" w:color="000000"/>
              <w:left w:val="single" w:sz="4" w:space="0" w:color="000000"/>
              <w:bottom w:val="single" w:sz="4" w:space="0" w:color="000000"/>
              <w:right w:val="single" w:sz="4" w:space="0" w:color="000000"/>
            </w:tcBorders>
          </w:tcPr>
          <w:p w14:paraId="1C48F832" w14:textId="77777777" w:rsidR="00725F38" w:rsidRPr="00D86F6B" w:rsidRDefault="00725F38" w:rsidP="00EB3333">
            <w:pPr>
              <w:pStyle w:val="TableParagraph"/>
              <w:tabs>
                <w:tab w:val="left" w:pos="8910"/>
              </w:tabs>
              <w:kinsoku w:val="0"/>
              <w:overflowPunct w:val="0"/>
              <w:spacing w:line="268" w:lineRule="exact"/>
              <w:ind w:left="252"/>
              <w:jc w:val="left"/>
              <w:rPr>
                <w:rFonts w:asciiTheme="minorHAnsi" w:hAnsiTheme="minorHAnsi" w:cstheme="minorHAnsi"/>
                <w:spacing w:val="-5"/>
                <w:sz w:val="22"/>
                <w:szCs w:val="22"/>
              </w:rPr>
            </w:pPr>
            <w:r w:rsidRPr="00D86F6B">
              <w:rPr>
                <w:rFonts w:asciiTheme="minorHAnsi" w:hAnsiTheme="minorHAnsi" w:cstheme="minorHAnsi"/>
                <w:spacing w:val="-5"/>
                <w:sz w:val="22"/>
                <w:szCs w:val="22"/>
              </w:rPr>
              <w:t>17%</w:t>
            </w:r>
          </w:p>
        </w:tc>
        <w:tc>
          <w:tcPr>
            <w:tcW w:w="960" w:type="dxa"/>
            <w:tcBorders>
              <w:top w:val="single" w:sz="4" w:space="0" w:color="000000"/>
              <w:left w:val="single" w:sz="4" w:space="0" w:color="000000"/>
              <w:bottom w:val="single" w:sz="4" w:space="0" w:color="000000"/>
              <w:right w:val="single" w:sz="4" w:space="0" w:color="000000"/>
            </w:tcBorders>
          </w:tcPr>
          <w:p w14:paraId="36665F25" w14:textId="77777777" w:rsidR="00725F38" w:rsidRPr="00D86F6B" w:rsidRDefault="00725F38" w:rsidP="00EB3333">
            <w:pPr>
              <w:pStyle w:val="TableParagraph"/>
              <w:tabs>
                <w:tab w:val="left" w:pos="8910"/>
              </w:tabs>
              <w:kinsoku w:val="0"/>
              <w:overflowPunct w:val="0"/>
              <w:spacing w:line="268" w:lineRule="exact"/>
              <w:ind w:left="301" w:right="183"/>
              <w:rPr>
                <w:rFonts w:asciiTheme="minorHAnsi" w:hAnsiTheme="minorHAnsi" w:cstheme="minorHAnsi"/>
                <w:spacing w:val="-5"/>
                <w:sz w:val="22"/>
                <w:szCs w:val="22"/>
              </w:rPr>
            </w:pPr>
            <w:r w:rsidRPr="00D86F6B">
              <w:rPr>
                <w:rFonts w:asciiTheme="minorHAnsi" w:hAnsiTheme="minorHAnsi" w:cstheme="minorHAnsi"/>
                <w:spacing w:val="-5"/>
                <w:sz w:val="22"/>
                <w:szCs w:val="22"/>
              </w:rPr>
              <w:t>39%</w:t>
            </w:r>
          </w:p>
        </w:tc>
        <w:tc>
          <w:tcPr>
            <w:tcW w:w="810" w:type="dxa"/>
            <w:tcBorders>
              <w:top w:val="single" w:sz="4" w:space="0" w:color="000000"/>
              <w:left w:val="single" w:sz="4" w:space="0" w:color="000000"/>
              <w:bottom w:val="single" w:sz="4" w:space="0" w:color="000000"/>
              <w:right w:val="single" w:sz="4" w:space="0" w:color="000000"/>
            </w:tcBorders>
          </w:tcPr>
          <w:p w14:paraId="105CE523" w14:textId="77777777" w:rsidR="00725F38" w:rsidRPr="00D86F6B" w:rsidRDefault="00725F38" w:rsidP="00EB3333">
            <w:pPr>
              <w:pStyle w:val="TableParagraph"/>
              <w:tabs>
                <w:tab w:val="left" w:pos="8910"/>
              </w:tabs>
              <w:kinsoku w:val="0"/>
              <w:overflowPunct w:val="0"/>
              <w:spacing w:line="268" w:lineRule="exact"/>
              <w:ind w:right="120"/>
              <w:jc w:val="right"/>
              <w:rPr>
                <w:rFonts w:asciiTheme="minorHAnsi" w:hAnsiTheme="minorHAnsi" w:cstheme="minorHAnsi"/>
                <w:spacing w:val="-5"/>
                <w:sz w:val="22"/>
                <w:szCs w:val="22"/>
              </w:rPr>
            </w:pPr>
            <w:r w:rsidRPr="00D86F6B">
              <w:rPr>
                <w:rFonts w:asciiTheme="minorHAnsi" w:hAnsiTheme="minorHAnsi" w:cstheme="minorHAnsi"/>
                <w:spacing w:val="-5"/>
                <w:sz w:val="22"/>
                <w:szCs w:val="22"/>
              </w:rPr>
              <w:t>23%</w:t>
            </w:r>
          </w:p>
        </w:tc>
      </w:tr>
      <w:tr w:rsidR="00725F38" w:rsidRPr="00D86F6B" w14:paraId="1DA0B0CB" w14:textId="77777777" w:rsidTr="007760A7">
        <w:trPr>
          <w:trHeight w:val="299"/>
        </w:trPr>
        <w:tc>
          <w:tcPr>
            <w:tcW w:w="7279" w:type="dxa"/>
            <w:tcBorders>
              <w:top w:val="single" w:sz="4" w:space="0" w:color="000000"/>
              <w:left w:val="single" w:sz="4" w:space="0" w:color="000000"/>
              <w:bottom w:val="single" w:sz="4" w:space="0" w:color="000000"/>
              <w:right w:val="single" w:sz="4" w:space="0" w:color="000000"/>
            </w:tcBorders>
          </w:tcPr>
          <w:p w14:paraId="646EB5FF" w14:textId="77777777" w:rsidR="00725F38" w:rsidRPr="00D86F6B" w:rsidRDefault="00725F38" w:rsidP="00EB3333">
            <w:pPr>
              <w:pStyle w:val="TableParagraph"/>
              <w:tabs>
                <w:tab w:val="left" w:pos="8910"/>
              </w:tabs>
              <w:kinsoku w:val="0"/>
              <w:overflowPunct w:val="0"/>
              <w:spacing w:line="268" w:lineRule="exact"/>
              <w:ind w:left="112"/>
              <w:jc w:val="left"/>
              <w:rPr>
                <w:rFonts w:asciiTheme="minorHAnsi" w:hAnsiTheme="minorHAnsi" w:cstheme="minorHAnsi"/>
                <w:spacing w:val="-2"/>
                <w:sz w:val="22"/>
                <w:szCs w:val="22"/>
              </w:rPr>
            </w:pPr>
            <w:r w:rsidRPr="00D86F6B">
              <w:rPr>
                <w:rFonts w:asciiTheme="minorHAnsi" w:hAnsiTheme="minorHAnsi" w:cstheme="minorHAnsi"/>
                <w:sz w:val="22"/>
                <w:szCs w:val="22"/>
              </w:rPr>
              <w:t>No</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Operation</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and</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Maintenance</w:t>
            </w:r>
            <w:r w:rsidRPr="00D86F6B">
              <w:rPr>
                <w:rFonts w:asciiTheme="minorHAnsi" w:hAnsiTheme="minorHAnsi" w:cstheme="minorHAnsi"/>
                <w:spacing w:val="-4"/>
                <w:sz w:val="22"/>
                <w:szCs w:val="22"/>
              </w:rPr>
              <w:t xml:space="preserve"> </w:t>
            </w:r>
            <w:r w:rsidRPr="00D86F6B">
              <w:rPr>
                <w:rFonts w:asciiTheme="minorHAnsi" w:hAnsiTheme="minorHAnsi" w:cstheme="minorHAnsi"/>
                <w:spacing w:val="-2"/>
                <w:sz w:val="22"/>
                <w:szCs w:val="22"/>
              </w:rPr>
              <w:t>Certificate</w:t>
            </w:r>
          </w:p>
        </w:tc>
        <w:tc>
          <w:tcPr>
            <w:tcW w:w="821" w:type="dxa"/>
            <w:tcBorders>
              <w:top w:val="single" w:sz="4" w:space="0" w:color="000000"/>
              <w:left w:val="single" w:sz="4" w:space="0" w:color="000000"/>
              <w:bottom w:val="single" w:sz="4" w:space="0" w:color="000000"/>
              <w:right w:val="single" w:sz="4" w:space="0" w:color="000000"/>
            </w:tcBorders>
          </w:tcPr>
          <w:p w14:paraId="0648DC7E" w14:textId="77777777" w:rsidR="00725F38" w:rsidRPr="00D86F6B" w:rsidRDefault="00725F38" w:rsidP="00EB3333">
            <w:pPr>
              <w:pStyle w:val="TableParagraph"/>
              <w:tabs>
                <w:tab w:val="left" w:pos="8910"/>
              </w:tabs>
              <w:kinsoku w:val="0"/>
              <w:overflowPunct w:val="0"/>
              <w:spacing w:line="268" w:lineRule="exact"/>
              <w:ind w:left="309"/>
              <w:jc w:val="left"/>
              <w:rPr>
                <w:rFonts w:asciiTheme="minorHAnsi" w:hAnsiTheme="minorHAnsi" w:cstheme="minorHAnsi"/>
                <w:spacing w:val="-5"/>
                <w:sz w:val="22"/>
                <w:szCs w:val="22"/>
              </w:rPr>
            </w:pPr>
            <w:r w:rsidRPr="00D86F6B">
              <w:rPr>
                <w:rFonts w:asciiTheme="minorHAnsi" w:hAnsiTheme="minorHAnsi" w:cstheme="minorHAnsi"/>
                <w:spacing w:val="-5"/>
                <w:sz w:val="22"/>
                <w:szCs w:val="22"/>
              </w:rPr>
              <w:t>3%</w:t>
            </w:r>
          </w:p>
        </w:tc>
        <w:tc>
          <w:tcPr>
            <w:tcW w:w="960" w:type="dxa"/>
            <w:tcBorders>
              <w:top w:val="single" w:sz="4" w:space="0" w:color="000000"/>
              <w:left w:val="single" w:sz="4" w:space="0" w:color="000000"/>
              <w:bottom w:val="single" w:sz="4" w:space="0" w:color="000000"/>
              <w:right w:val="single" w:sz="4" w:space="0" w:color="000000"/>
            </w:tcBorders>
          </w:tcPr>
          <w:p w14:paraId="343F93FB" w14:textId="77777777" w:rsidR="00725F38" w:rsidRPr="00D86F6B" w:rsidRDefault="00725F38" w:rsidP="00EB3333">
            <w:pPr>
              <w:pStyle w:val="TableParagraph"/>
              <w:tabs>
                <w:tab w:val="left" w:pos="8910"/>
              </w:tabs>
              <w:kinsoku w:val="0"/>
              <w:overflowPunct w:val="0"/>
              <w:spacing w:line="268" w:lineRule="exact"/>
              <w:ind w:left="301" w:right="183"/>
              <w:rPr>
                <w:rFonts w:asciiTheme="minorHAnsi" w:hAnsiTheme="minorHAnsi" w:cstheme="minorHAnsi"/>
                <w:spacing w:val="-5"/>
                <w:sz w:val="22"/>
                <w:szCs w:val="22"/>
              </w:rPr>
            </w:pPr>
            <w:r w:rsidRPr="00D86F6B">
              <w:rPr>
                <w:rFonts w:asciiTheme="minorHAnsi" w:hAnsiTheme="minorHAnsi" w:cstheme="minorHAnsi"/>
                <w:spacing w:val="-5"/>
                <w:sz w:val="22"/>
                <w:szCs w:val="22"/>
              </w:rPr>
              <w:t>3%</w:t>
            </w:r>
          </w:p>
        </w:tc>
        <w:tc>
          <w:tcPr>
            <w:tcW w:w="810" w:type="dxa"/>
            <w:tcBorders>
              <w:top w:val="single" w:sz="4" w:space="0" w:color="000000"/>
              <w:left w:val="single" w:sz="4" w:space="0" w:color="000000"/>
              <w:bottom w:val="single" w:sz="4" w:space="0" w:color="000000"/>
              <w:right w:val="single" w:sz="4" w:space="0" w:color="000000"/>
            </w:tcBorders>
          </w:tcPr>
          <w:p w14:paraId="061CE598" w14:textId="77777777" w:rsidR="00725F38" w:rsidRPr="00D86F6B" w:rsidRDefault="00725F38" w:rsidP="00EB3333">
            <w:pPr>
              <w:pStyle w:val="TableParagraph"/>
              <w:tabs>
                <w:tab w:val="left" w:pos="8910"/>
              </w:tabs>
              <w:kinsoku w:val="0"/>
              <w:overflowPunct w:val="0"/>
              <w:spacing w:line="268" w:lineRule="exact"/>
              <w:ind w:right="183"/>
              <w:jc w:val="right"/>
              <w:rPr>
                <w:rFonts w:asciiTheme="minorHAnsi" w:hAnsiTheme="minorHAnsi" w:cstheme="minorHAnsi"/>
                <w:spacing w:val="-5"/>
                <w:sz w:val="22"/>
                <w:szCs w:val="22"/>
              </w:rPr>
            </w:pPr>
            <w:r w:rsidRPr="00D86F6B">
              <w:rPr>
                <w:rFonts w:asciiTheme="minorHAnsi" w:hAnsiTheme="minorHAnsi" w:cstheme="minorHAnsi"/>
                <w:spacing w:val="-5"/>
                <w:sz w:val="22"/>
                <w:szCs w:val="22"/>
              </w:rPr>
              <w:t>5%</w:t>
            </w:r>
          </w:p>
        </w:tc>
      </w:tr>
    </w:tbl>
    <w:p w14:paraId="38AB148B" w14:textId="77777777" w:rsidR="00725F38" w:rsidRPr="00D86F6B" w:rsidRDefault="00725F38" w:rsidP="00EB3333">
      <w:pPr>
        <w:pStyle w:val="BodyText"/>
        <w:tabs>
          <w:tab w:val="left" w:pos="8910"/>
        </w:tabs>
        <w:kinsoku w:val="0"/>
        <w:overflowPunct w:val="0"/>
        <w:spacing w:before="1"/>
        <w:rPr>
          <w:rFonts w:asciiTheme="minorHAnsi" w:hAnsiTheme="minorHAnsi" w:cstheme="minorHAnsi"/>
          <w:b/>
          <w:bCs/>
          <w:sz w:val="22"/>
          <w:szCs w:val="22"/>
        </w:rPr>
      </w:pPr>
    </w:p>
    <w:p w14:paraId="163FE633" w14:textId="77777777" w:rsidR="00725F38" w:rsidRPr="00D86F6B" w:rsidRDefault="00725F38" w:rsidP="00EB3333">
      <w:pPr>
        <w:pStyle w:val="BodyText"/>
        <w:tabs>
          <w:tab w:val="left" w:pos="8910"/>
        </w:tabs>
        <w:kinsoku w:val="0"/>
        <w:overflowPunct w:val="0"/>
        <w:spacing w:before="90"/>
        <w:ind w:left="240"/>
        <w:rPr>
          <w:rFonts w:asciiTheme="minorHAnsi" w:hAnsiTheme="minorHAnsi" w:cstheme="minorHAnsi"/>
          <w:b/>
          <w:bCs/>
          <w:spacing w:val="-2"/>
          <w:sz w:val="22"/>
          <w:szCs w:val="22"/>
        </w:rPr>
      </w:pPr>
      <w:r w:rsidRPr="00D86F6B">
        <w:rPr>
          <w:rFonts w:asciiTheme="minorHAnsi" w:hAnsiTheme="minorHAnsi" w:cstheme="minorHAnsi"/>
          <w:b/>
          <w:bCs/>
          <w:sz w:val="22"/>
          <w:szCs w:val="22"/>
          <w:u w:val="single"/>
        </w:rPr>
        <w:t>Dams</w:t>
      </w:r>
      <w:r w:rsidRPr="00D86F6B">
        <w:rPr>
          <w:rFonts w:asciiTheme="minorHAnsi" w:hAnsiTheme="minorHAnsi" w:cstheme="minorHAnsi"/>
          <w:b/>
          <w:bCs/>
          <w:spacing w:val="-6"/>
          <w:sz w:val="22"/>
          <w:szCs w:val="22"/>
          <w:u w:val="single"/>
        </w:rPr>
        <w:t xml:space="preserve"> </w:t>
      </w:r>
      <w:r w:rsidRPr="00D86F6B">
        <w:rPr>
          <w:rFonts w:asciiTheme="minorHAnsi" w:hAnsiTheme="minorHAnsi" w:cstheme="minorHAnsi"/>
          <w:b/>
          <w:bCs/>
          <w:sz w:val="22"/>
          <w:szCs w:val="22"/>
          <w:u w:val="single"/>
        </w:rPr>
        <w:t>of</w:t>
      </w:r>
      <w:r w:rsidRPr="00D86F6B">
        <w:rPr>
          <w:rFonts w:asciiTheme="minorHAnsi" w:hAnsiTheme="minorHAnsi" w:cstheme="minorHAnsi"/>
          <w:b/>
          <w:bCs/>
          <w:spacing w:val="-3"/>
          <w:sz w:val="22"/>
          <w:szCs w:val="22"/>
          <w:u w:val="single"/>
        </w:rPr>
        <w:t xml:space="preserve"> </w:t>
      </w:r>
      <w:r w:rsidRPr="00D86F6B">
        <w:rPr>
          <w:rFonts w:asciiTheme="minorHAnsi" w:hAnsiTheme="minorHAnsi" w:cstheme="minorHAnsi"/>
          <w:b/>
          <w:bCs/>
          <w:sz w:val="22"/>
          <w:szCs w:val="22"/>
          <w:u w:val="single"/>
        </w:rPr>
        <w:t>Regulatory</w:t>
      </w:r>
      <w:r w:rsidRPr="00D86F6B">
        <w:rPr>
          <w:rFonts w:asciiTheme="minorHAnsi" w:hAnsiTheme="minorHAnsi" w:cstheme="minorHAnsi"/>
          <w:b/>
          <w:bCs/>
          <w:spacing w:val="-5"/>
          <w:sz w:val="22"/>
          <w:szCs w:val="22"/>
          <w:u w:val="single"/>
        </w:rPr>
        <w:t xml:space="preserve"> </w:t>
      </w:r>
      <w:r w:rsidRPr="00D86F6B">
        <w:rPr>
          <w:rFonts w:asciiTheme="minorHAnsi" w:hAnsiTheme="minorHAnsi" w:cstheme="minorHAnsi"/>
          <w:b/>
          <w:bCs/>
          <w:sz w:val="22"/>
          <w:szCs w:val="22"/>
          <w:u w:val="single"/>
        </w:rPr>
        <w:t>Size</w:t>
      </w:r>
      <w:r w:rsidRPr="00D86F6B">
        <w:rPr>
          <w:rFonts w:asciiTheme="minorHAnsi" w:hAnsiTheme="minorHAnsi" w:cstheme="minorHAnsi"/>
          <w:b/>
          <w:bCs/>
          <w:spacing w:val="-5"/>
          <w:sz w:val="22"/>
          <w:szCs w:val="22"/>
          <w:u w:val="single"/>
        </w:rPr>
        <w:t xml:space="preserve"> </w:t>
      </w:r>
      <w:r w:rsidRPr="00D86F6B">
        <w:rPr>
          <w:rFonts w:asciiTheme="minorHAnsi" w:hAnsiTheme="minorHAnsi" w:cstheme="minorHAnsi"/>
          <w:b/>
          <w:bCs/>
          <w:sz w:val="22"/>
          <w:szCs w:val="22"/>
          <w:u w:val="single"/>
        </w:rPr>
        <w:t>without</w:t>
      </w:r>
      <w:r w:rsidRPr="00D86F6B">
        <w:rPr>
          <w:rFonts w:asciiTheme="minorHAnsi" w:hAnsiTheme="minorHAnsi" w:cstheme="minorHAnsi"/>
          <w:b/>
          <w:bCs/>
          <w:spacing w:val="-6"/>
          <w:sz w:val="22"/>
          <w:szCs w:val="22"/>
          <w:u w:val="single"/>
        </w:rPr>
        <w:t xml:space="preserve"> </w:t>
      </w:r>
      <w:r w:rsidRPr="00D86F6B">
        <w:rPr>
          <w:rFonts w:asciiTheme="minorHAnsi" w:hAnsiTheme="minorHAnsi" w:cstheme="minorHAnsi"/>
          <w:b/>
          <w:bCs/>
          <w:sz w:val="22"/>
          <w:szCs w:val="22"/>
          <w:u w:val="single"/>
        </w:rPr>
        <w:t>Hazard</w:t>
      </w:r>
      <w:r w:rsidRPr="00D86F6B">
        <w:rPr>
          <w:rFonts w:asciiTheme="minorHAnsi" w:hAnsiTheme="minorHAnsi" w:cstheme="minorHAnsi"/>
          <w:b/>
          <w:bCs/>
          <w:spacing w:val="-3"/>
          <w:sz w:val="22"/>
          <w:szCs w:val="22"/>
          <w:u w:val="single"/>
        </w:rPr>
        <w:t xml:space="preserve"> </w:t>
      </w:r>
      <w:r w:rsidRPr="00D86F6B">
        <w:rPr>
          <w:rFonts w:asciiTheme="minorHAnsi" w:hAnsiTheme="minorHAnsi" w:cstheme="minorHAnsi"/>
          <w:b/>
          <w:bCs/>
          <w:spacing w:val="-2"/>
          <w:sz w:val="22"/>
          <w:szCs w:val="22"/>
          <w:u w:val="single"/>
        </w:rPr>
        <w:t>Classification</w:t>
      </w:r>
      <w:r w:rsidRPr="00D86F6B">
        <w:rPr>
          <w:rFonts w:asciiTheme="minorHAnsi" w:hAnsiTheme="minorHAnsi" w:cstheme="minorHAnsi"/>
          <w:b/>
          <w:bCs/>
          <w:spacing w:val="-2"/>
          <w:sz w:val="22"/>
          <w:szCs w:val="22"/>
        </w:rPr>
        <w:t>:</w:t>
      </w:r>
    </w:p>
    <w:p w14:paraId="2C6EF3DE" w14:textId="77777777" w:rsidR="00725F38" w:rsidRPr="00D86F6B" w:rsidRDefault="00725F38" w:rsidP="00EB3333">
      <w:pPr>
        <w:pStyle w:val="BodyText"/>
        <w:tabs>
          <w:tab w:val="left" w:pos="8910"/>
        </w:tabs>
        <w:kinsoku w:val="0"/>
        <w:overflowPunct w:val="0"/>
        <w:spacing w:before="10"/>
        <w:rPr>
          <w:rFonts w:asciiTheme="minorHAnsi" w:hAnsiTheme="minorHAnsi" w:cstheme="minorHAnsi"/>
          <w:b/>
          <w:bCs/>
          <w:sz w:val="22"/>
          <w:szCs w:val="22"/>
        </w:rPr>
      </w:pPr>
    </w:p>
    <w:p w14:paraId="378E4E1C" w14:textId="77777777" w:rsidR="00725F38" w:rsidRPr="00D86F6B" w:rsidRDefault="00725F38" w:rsidP="00EB3333">
      <w:pPr>
        <w:pStyle w:val="BodyText"/>
        <w:tabs>
          <w:tab w:val="left" w:pos="8910"/>
        </w:tabs>
        <w:kinsoku w:val="0"/>
        <w:overflowPunct w:val="0"/>
        <w:spacing w:before="90"/>
        <w:ind w:left="240" w:right="1357"/>
        <w:rPr>
          <w:rFonts w:asciiTheme="minorHAnsi" w:hAnsiTheme="minorHAnsi" w:cstheme="minorHAnsi"/>
          <w:sz w:val="22"/>
          <w:szCs w:val="22"/>
        </w:rPr>
      </w:pPr>
      <w:r w:rsidRPr="00D86F6B">
        <w:rPr>
          <w:rFonts w:asciiTheme="minorHAnsi" w:hAnsiTheme="minorHAnsi" w:cstheme="minorHAnsi"/>
          <w:sz w:val="22"/>
          <w:szCs w:val="22"/>
        </w:rPr>
        <w:t>As</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of</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this</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report,</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there</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are</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1,736</w:t>
      </w:r>
      <w:r w:rsidRPr="00D86F6B">
        <w:rPr>
          <w:rFonts w:asciiTheme="minorHAnsi" w:hAnsiTheme="minorHAnsi" w:cstheme="minorHAnsi"/>
          <w:spacing w:val="-5"/>
          <w:sz w:val="22"/>
          <w:szCs w:val="22"/>
        </w:rPr>
        <w:t xml:space="preserve"> </w:t>
      </w:r>
      <w:proofErr w:type="spellStart"/>
      <w:r w:rsidRPr="00D86F6B">
        <w:rPr>
          <w:rFonts w:asciiTheme="minorHAnsi" w:hAnsiTheme="minorHAnsi" w:cstheme="minorHAnsi"/>
          <w:sz w:val="22"/>
          <w:szCs w:val="22"/>
        </w:rPr>
        <w:t>dams</w:t>
      </w:r>
      <w:proofErr w:type="spellEnd"/>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of</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regulatory</w:t>
      </w:r>
      <w:r w:rsidRPr="00D86F6B">
        <w:rPr>
          <w:rFonts w:asciiTheme="minorHAnsi" w:hAnsiTheme="minorHAnsi" w:cstheme="minorHAnsi"/>
          <w:spacing w:val="-10"/>
          <w:sz w:val="22"/>
          <w:szCs w:val="22"/>
        </w:rPr>
        <w:t xml:space="preserve"> </w:t>
      </w:r>
      <w:r w:rsidRPr="00D86F6B">
        <w:rPr>
          <w:rFonts w:asciiTheme="minorHAnsi" w:hAnsiTheme="minorHAnsi" w:cstheme="minorHAnsi"/>
          <w:sz w:val="22"/>
          <w:szCs w:val="22"/>
        </w:rPr>
        <w:t>size</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without</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a</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hazard</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classification</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in</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the DCR dam safety inventory.</w:t>
      </w:r>
      <w:r w:rsidRPr="00D86F6B">
        <w:rPr>
          <w:rFonts w:asciiTheme="minorHAnsi" w:hAnsiTheme="minorHAnsi" w:cstheme="minorHAnsi"/>
          <w:spacing w:val="40"/>
          <w:sz w:val="22"/>
          <w:szCs w:val="22"/>
        </w:rPr>
        <w:t xml:space="preserve"> </w:t>
      </w:r>
      <w:r w:rsidRPr="00D86F6B">
        <w:rPr>
          <w:rFonts w:asciiTheme="minorHAnsi" w:hAnsiTheme="minorHAnsi" w:cstheme="minorHAnsi"/>
          <w:sz w:val="22"/>
          <w:szCs w:val="22"/>
        </w:rPr>
        <w:t>This is down from 1,828 from our report in December 2022</w:t>
      </w:r>
    </w:p>
    <w:p w14:paraId="6957666E" w14:textId="77777777" w:rsidR="00725F38" w:rsidRPr="00D86F6B" w:rsidRDefault="00725F38" w:rsidP="00EB3333">
      <w:pPr>
        <w:pStyle w:val="BodyText"/>
        <w:tabs>
          <w:tab w:val="left" w:pos="8910"/>
        </w:tabs>
        <w:kinsoku w:val="0"/>
        <w:overflowPunct w:val="0"/>
        <w:rPr>
          <w:rFonts w:asciiTheme="minorHAnsi" w:hAnsiTheme="minorHAnsi" w:cstheme="minorHAnsi"/>
          <w:sz w:val="22"/>
          <w:szCs w:val="22"/>
        </w:rPr>
      </w:pPr>
    </w:p>
    <w:p w14:paraId="59017721" w14:textId="04EDC40E" w:rsidR="00725F38" w:rsidRPr="00D86F6B" w:rsidRDefault="00725F38" w:rsidP="00EB3333">
      <w:pPr>
        <w:pStyle w:val="BodyText"/>
        <w:tabs>
          <w:tab w:val="left" w:pos="8910"/>
        </w:tabs>
        <w:kinsoku w:val="0"/>
        <w:overflowPunct w:val="0"/>
        <w:ind w:left="239" w:right="1508"/>
        <w:rPr>
          <w:rFonts w:asciiTheme="minorHAnsi" w:hAnsiTheme="minorHAnsi" w:cstheme="minorHAnsi"/>
          <w:sz w:val="22"/>
          <w:szCs w:val="22"/>
        </w:rPr>
      </w:pPr>
      <w:r w:rsidRPr="00D86F6B">
        <w:rPr>
          <w:rFonts w:asciiTheme="minorHAnsi" w:hAnsiTheme="minorHAnsi" w:cstheme="minorHAnsi"/>
          <w:sz w:val="22"/>
          <w:szCs w:val="22"/>
        </w:rPr>
        <w:t>DCR</w:t>
      </w:r>
      <w:r w:rsidRPr="00D86F6B">
        <w:rPr>
          <w:rFonts w:asciiTheme="minorHAnsi" w:hAnsiTheme="minorHAnsi" w:cstheme="minorHAnsi"/>
          <w:spacing w:val="-1"/>
          <w:sz w:val="22"/>
          <w:szCs w:val="22"/>
        </w:rPr>
        <w:t xml:space="preserve"> </w:t>
      </w:r>
      <w:r w:rsidRPr="00D86F6B">
        <w:rPr>
          <w:rFonts w:asciiTheme="minorHAnsi" w:hAnsiTheme="minorHAnsi" w:cstheme="minorHAnsi"/>
          <w:sz w:val="22"/>
          <w:szCs w:val="22"/>
        </w:rPr>
        <w:t>has implemented a</w:t>
      </w:r>
      <w:r w:rsidRPr="00D86F6B">
        <w:rPr>
          <w:rFonts w:asciiTheme="minorHAnsi" w:hAnsiTheme="minorHAnsi" w:cstheme="minorHAnsi"/>
          <w:spacing w:val="-1"/>
          <w:sz w:val="22"/>
          <w:szCs w:val="22"/>
        </w:rPr>
        <w:t xml:space="preserve"> </w:t>
      </w:r>
      <w:r w:rsidRPr="00D86F6B">
        <w:rPr>
          <w:rFonts w:asciiTheme="minorHAnsi" w:hAnsiTheme="minorHAnsi" w:cstheme="minorHAnsi"/>
          <w:sz w:val="22"/>
          <w:szCs w:val="22"/>
        </w:rPr>
        <w:t>mapping</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initiative to develop inundation maps with impact data for emergency plans and hazard classification determinations.</w:t>
      </w:r>
      <w:r w:rsidRPr="00D86F6B">
        <w:rPr>
          <w:rFonts w:asciiTheme="minorHAnsi" w:hAnsiTheme="minorHAnsi" w:cstheme="minorHAnsi"/>
          <w:spacing w:val="40"/>
          <w:sz w:val="22"/>
          <w:szCs w:val="22"/>
        </w:rPr>
        <w:t xml:space="preserve"> </w:t>
      </w:r>
      <w:r w:rsidRPr="00D86F6B">
        <w:rPr>
          <w:rFonts w:asciiTheme="minorHAnsi" w:hAnsiTheme="minorHAnsi" w:cstheme="minorHAnsi"/>
          <w:sz w:val="22"/>
          <w:szCs w:val="22"/>
        </w:rPr>
        <w:t>To date 25 maps with hazard classification have been created.</w:t>
      </w:r>
      <w:r w:rsidRPr="00D86F6B">
        <w:rPr>
          <w:rFonts w:asciiTheme="minorHAnsi" w:hAnsiTheme="minorHAnsi" w:cstheme="minorHAnsi"/>
          <w:spacing w:val="40"/>
          <w:sz w:val="22"/>
          <w:szCs w:val="22"/>
        </w:rPr>
        <w:t xml:space="preserve"> </w:t>
      </w:r>
      <w:r w:rsidRPr="00D86F6B">
        <w:rPr>
          <w:rFonts w:asciiTheme="minorHAnsi" w:hAnsiTheme="minorHAnsi" w:cstheme="minorHAnsi"/>
          <w:sz w:val="22"/>
          <w:szCs w:val="22"/>
        </w:rPr>
        <w:t>This data is now in Dam Safety Inventory System (DSIS) and available for emergency planning and response.</w:t>
      </w:r>
      <w:r w:rsidRPr="00D86F6B">
        <w:rPr>
          <w:rFonts w:asciiTheme="minorHAnsi" w:hAnsiTheme="minorHAnsi" w:cstheme="minorHAnsi"/>
          <w:spacing w:val="40"/>
          <w:sz w:val="22"/>
          <w:szCs w:val="22"/>
        </w:rPr>
        <w:t xml:space="preserve"> </w:t>
      </w:r>
      <w:r w:rsidRPr="00D86F6B">
        <w:rPr>
          <w:rFonts w:asciiTheme="minorHAnsi" w:hAnsiTheme="minorHAnsi" w:cstheme="minorHAnsi"/>
          <w:sz w:val="22"/>
          <w:szCs w:val="22"/>
        </w:rPr>
        <w:t>These maps do not relieve the dam owner of their responsibility to provide the required information listed below.</w:t>
      </w:r>
      <w:r w:rsidRPr="00D86F6B">
        <w:rPr>
          <w:rFonts w:asciiTheme="minorHAnsi" w:hAnsiTheme="minorHAnsi" w:cstheme="minorHAnsi"/>
          <w:spacing w:val="40"/>
          <w:sz w:val="22"/>
          <w:szCs w:val="22"/>
        </w:rPr>
        <w:t xml:space="preserve"> </w:t>
      </w:r>
      <w:r w:rsidRPr="00D86F6B">
        <w:rPr>
          <w:rFonts w:asciiTheme="minorHAnsi" w:hAnsiTheme="minorHAnsi" w:cstheme="minorHAnsi"/>
          <w:sz w:val="22"/>
          <w:szCs w:val="22"/>
        </w:rPr>
        <w:t>A mapping engineer</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was</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hired</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October</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25,</w:t>
      </w:r>
      <w:r w:rsidRPr="00D86F6B">
        <w:rPr>
          <w:rFonts w:asciiTheme="minorHAnsi" w:hAnsiTheme="minorHAnsi" w:cstheme="minorHAnsi"/>
          <w:spacing w:val="-4"/>
          <w:sz w:val="22"/>
          <w:szCs w:val="22"/>
        </w:rPr>
        <w:t xml:space="preserve"> </w:t>
      </w:r>
      <w:r w:rsidR="00086C95" w:rsidRPr="00D86F6B">
        <w:rPr>
          <w:rFonts w:asciiTheme="minorHAnsi" w:hAnsiTheme="minorHAnsi" w:cstheme="minorHAnsi"/>
          <w:sz w:val="22"/>
          <w:szCs w:val="22"/>
        </w:rPr>
        <w:t>2022,</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to</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assist</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with</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this</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effort</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and</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a</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second</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mapping</w:t>
      </w:r>
      <w:r w:rsidRPr="00D86F6B">
        <w:rPr>
          <w:rFonts w:asciiTheme="minorHAnsi" w:hAnsiTheme="minorHAnsi" w:cstheme="minorHAnsi"/>
          <w:spacing w:val="-7"/>
          <w:sz w:val="22"/>
          <w:szCs w:val="22"/>
        </w:rPr>
        <w:t xml:space="preserve"> </w:t>
      </w:r>
      <w:r w:rsidRPr="00D86F6B">
        <w:rPr>
          <w:rFonts w:asciiTheme="minorHAnsi" w:hAnsiTheme="minorHAnsi" w:cstheme="minorHAnsi"/>
          <w:sz w:val="22"/>
          <w:szCs w:val="22"/>
        </w:rPr>
        <w:t>engineer position is under recruitment. A second mapping engineer has since been hired in 2023 to enable</w:t>
      </w:r>
      <w:r w:rsidRPr="00D86F6B">
        <w:rPr>
          <w:rFonts w:asciiTheme="minorHAnsi" w:hAnsiTheme="minorHAnsi" w:cstheme="minorHAnsi"/>
          <w:spacing w:val="-1"/>
          <w:sz w:val="22"/>
          <w:szCs w:val="22"/>
        </w:rPr>
        <w:t xml:space="preserve"> </w:t>
      </w:r>
      <w:r w:rsidRPr="00D86F6B">
        <w:rPr>
          <w:rFonts w:asciiTheme="minorHAnsi" w:hAnsiTheme="minorHAnsi" w:cstheme="minorHAnsi"/>
          <w:sz w:val="22"/>
          <w:szCs w:val="22"/>
        </w:rPr>
        <w:t>the Department</w:t>
      </w:r>
      <w:r w:rsidRPr="00D86F6B">
        <w:rPr>
          <w:rFonts w:asciiTheme="minorHAnsi" w:hAnsiTheme="minorHAnsi" w:cstheme="minorHAnsi"/>
          <w:spacing w:val="-1"/>
          <w:sz w:val="22"/>
          <w:szCs w:val="22"/>
        </w:rPr>
        <w:t xml:space="preserve"> </w:t>
      </w:r>
      <w:r w:rsidRPr="00D86F6B">
        <w:rPr>
          <w:rFonts w:asciiTheme="minorHAnsi" w:hAnsiTheme="minorHAnsi" w:cstheme="minorHAnsi"/>
          <w:sz w:val="22"/>
          <w:szCs w:val="22"/>
        </w:rPr>
        <w:t>to</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reinstate the</w:t>
      </w:r>
      <w:r w:rsidRPr="00D86F6B">
        <w:rPr>
          <w:rFonts w:asciiTheme="minorHAnsi" w:hAnsiTheme="minorHAnsi" w:cstheme="minorHAnsi"/>
          <w:spacing w:val="-1"/>
          <w:sz w:val="22"/>
          <w:szCs w:val="22"/>
        </w:rPr>
        <w:t xml:space="preserve"> </w:t>
      </w:r>
      <w:r w:rsidRPr="00D86F6B">
        <w:rPr>
          <w:rFonts w:asciiTheme="minorHAnsi" w:hAnsiTheme="minorHAnsi" w:cstheme="minorHAnsi"/>
          <w:sz w:val="22"/>
          <w:szCs w:val="22"/>
        </w:rPr>
        <w:t>Simplified</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Mapping</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Program as outlined in 4VAC50- 20-54. Dam break inundation zone mapping.</w:t>
      </w:r>
    </w:p>
    <w:p w14:paraId="28441FC8" w14:textId="77777777" w:rsidR="00725F38" w:rsidRPr="00D86F6B" w:rsidRDefault="00725F38" w:rsidP="00EB3333">
      <w:pPr>
        <w:pStyle w:val="BodyText"/>
        <w:tabs>
          <w:tab w:val="left" w:pos="8910"/>
        </w:tabs>
        <w:kinsoku w:val="0"/>
        <w:overflowPunct w:val="0"/>
        <w:spacing w:before="10"/>
        <w:rPr>
          <w:rFonts w:asciiTheme="minorHAnsi" w:hAnsiTheme="minorHAnsi" w:cstheme="minorHAnsi"/>
          <w:sz w:val="22"/>
          <w:szCs w:val="22"/>
        </w:rPr>
      </w:pPr>
    </w:p>
    <w:p w14:paraId="5883F99F" w14:textId="77777777" w:rsidR="00725F38" w:rsidRPr="00D86F6B" w:rsidRDefault="00725F38" w:rsidP="00EB3333">
      <w:pPr>
        <w:pStyle w:val="BodyText"/>
        <w:tabs>
          <w:tab w:val="left" w:pos="8910"/>
        </w:tabs>
        <w:kinsoku w:val="0"/>
        <w:overflowPunct w:val="0"/>
        <w:spacing w:before="1"/>
        <w:ind w:left="120" w:right="1357"/>
        <w:rPr>
          <w:rFonts w:asciiTheme="minorHAnsi" w:hAnsiTheme="minorHAnsi" w:cstheme="minorHAnsi"/>
          <w:sz w:val="22"/>
          <w:szCs w:val="22"/>
        </w:rPr>
      </w:pPr>
      <w:r w:rsidRPr="00D86F6B">
        <w:rPr>
          <w:rFonts w:asciiTheme="minorHAnsi" w:hAnsiTheme="minorHAnsi" w:cstheme="minorHAnsi"/>
          <w:sz w:val="22"/>
          <w:szCs w:val="22"/>
        </w:rPr>
        <w:t xml:space="preserve">Staff are conducting property research to identify owners of dams. </w:t>
      </w:r>
      <w:proofErr w:type="spellStart"/>
      <w:r w:rsidRPr="00D86F6B">
        <w:rPr>
          <w:rFonts w:asciiTheme="minorHAnsi" w:hAnsiTheme="minorHAnsi" w:cstheme="minorHAnsi"/>
          <w:sz w:val="22"/>
          <w:szCs w:val="22"/>
        </w:rPr>
        <w:t>Regrid</w:t>
      </w:r>
      <w:proofErr w:type="spellEnd"/>
      <w:r w:rsidRPr="00D86F6B">
        <w:rPr>
          <w:rFonts w:asciiTheme="minorHAnsi" w:hAnsiTheme="minorHAnsi" w:cstheme="minorHAnsi"/>
          <w:sz w:val="22"/>
          <w:szCs w:val="22"/>
        </w:rPr>
        <w:t>, a nationwide provider of accurate and current date parcel ownership and tax information is now being leveraged to streamline this effort. As a result of staff’s efforts, the number of dams of regulatory</w:t>
      </w:r>
      <w:r w:rsidRPr="00D86F6B">
        <w:rPr>
          <w:rFonts w:asciiTheme="minorHAnsi" w:hAnsiTheme="minorHAnsi" w:cstheme="minorHAnsi"/>
          <w:spacing w:val="-12"/>
          <w:sz w:val="22"/>
          <w:szCs w:val="22"/>
        </w:rPr>
        <w:t xml:space="preserve"> </w:t>
      </w:r>
      <w:r w:rsidRPr="00D86F6B">
        <w:rPr>
          <w:rFonts w:asciiTheme="minorHAnsi" w:hAnsiTheme="minorHAnsi" w:cstheme="minorHAnsi"/>
          <w:sz w:val="22"/>
          <w:szCs w:val="22"/>
        </w:rPr>
        <w:t>size</w:t>
      </w:r>
      <w:r w:rsidRPr="00D86F6B">
        <w:rPr>
          <w:rFonts w:asciiTheme="minorHAnsi" w:hAnsiTheme="minorHAnsi" w:cstheme="minorHAnsi"/>
          <w:spacing w:val="-7"/>
          <w:sz w:val="22"/>
          <w:szCs w:val="22"/>
        </w:rPr>
        <w:t xml:space="preserve"> </w:t>
      </w:r>
      <w:r w:rsidRPr="00D86F6B">
        <w:rPr>
          <w:rFonts w:asciiTheme="minorHAnsi" w:hAnsiTheme="minorHAnsi" w:cstheme="minorHAnsi"/>
          <w:sz w:val="22"/>
          <w:szCs w:val="22"/>
        </w:rPr>
        <w:t>with</w:t>
      </w:r>
      <w:r w:rsidRPr="00D86F6B">
        <w:rPr>
          <w:rFonts w:asciiTheme="minorHAnsi" w:hAnsiTheme="minorHAnsi" w:cstheme="minorHAnsi"/>
          <w:spacing w:val="-7"/>
          <w:sz w:val="22"/>
          <w:szCs w:val="22"/>
        </w:rPr>
        <w:t xml:space="preserve"> </w:t>
      </w:r>
      <w:r w:rsidRPr="00D86F6B">
        <w:rPr>
          <w:rFonts w:asciiTheme="minorHAnsi" w:hAnsiTheme="minorHAnsi" w:cstheme="minorHAnsi"/>
          <w:sz w:val="22"/>
          <w:szCs w:val="22"/>
        </w:rPr>
        <w:t>unknown</w:t>
      </w:r>
      <w:r w:rsidRPr="00D86F6B">
        <w:rPr>
          <w:rFonts w:asciiTheme="minorHAnsi" w:hAnsiTheme="minorHAnsi" w:cstheme="minorHAnsi"/>
          <w:spacing w:val="-7"/>
          <w:sz w:val="22"/>
          <w:szCs w:val="22"/>
        </w:rPr>
        <w:t xml:space="preserve"> </w:t>
      </w:r>
      <w:r w:rsidRPr="00D86F6B">
        <w:rPr>
          <w:rFonts w:asciiTheme="minorHAnsi" w:hAnsiTheme="minorHAnsi" w:cstheme="minorHAnsi"/>
          <w:sz w:val="22"/>
          <w:szCs w:val="22"/>
        </w:rPr>
        <w:t>ownership</w:t>
      </w:r>
      <w:r w:rsidRPr="00D86F6B">
        <w:rPr>
          <w:rFonts w:asciiTheme="minorHAnsi" w:hAnsiTheme="minorHAnsi" w:cstheme="minorHAnsi"/>
          <w:spacing w:val="-7"/>
          <w:sz w:val="22"/>
          <w:szCs w:val="22"/>
        </w:rPr>
        <w:t xml:space="preserve"> </w:t>
      </w:r>
      <w:r w:rsidRPr="00D86F6B">
        <w:rPr>
          <w:rFonts w:asciiTheme="minorHAnsi" w:hAnsiTheme="minorHAnsi" w:cstheme="minorHAnsi"/>
          <w:sz w:val="22"/>
          <w:szCs w:val="22"/>
        </w:rPr>
        <w:t>has</w:t>
      </w:r>
      <w:r w:rsidRPr="00D86F6B">
        <w:rPr>
          <w:rFonts w:asciiTheme="minorHAnsi" w:hAnsiTheme="minorHAnsi" w:cstheme="minorHAnsi"/>
          <w:spacing w:val="-7"/>
          <w:sz w:val="22"/>
          <w:szCs w:val="22"/>
        </w:rPr>
        <w:t xml:space="preserve"> </w:t>
      </w:r>
      <w:r w:rsidRPr="00D86F6B">
        <w:rPr>
          <w:rFonts w:asciiTheme="minorHAnsi" w:hAnsiTheme="minorHAnsi" w:cstheme="minorHAnsi"/>
          <w:sz w:val="22"/>
          <w:szCs w:val="22"/>
        </w:rPr>
        <w:t>been</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further</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reduced</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from</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812</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initially,</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to</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638</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last year, to 376 currently.</w:t>
      </w:r>
    </w:p>
    <w:p w14:paraId="5A0C2AEB" w14:textId="77777777" w:rsidR="00725F38" w:rsidRPr="00D86F6B" w:rsidRDefault="00725F38" w:rsidP="00EB3333">
      <w:pPr>
        <w:pStyle w:val="BodyText"/>
        <w:tabs>
          <w:tab w:val="left" w:pos="8910"/>
        </w:tabs>
        <w:kinsoku w:val="0"/>
        <w:overflowPunct w:val="0"/>
        <w:spacing w:before="1"/>
        <w:rPr>
          <w:rFonts w:asciiTheme="minorHAnsi" w:hAnsiTheme="minorHAnsi" w:cstheme="minorHAnsi"/>
          <w:sz w:val="22"/>
          <w:szCs w:val="22"/>
        </w:rPr>
      </w:pPr>
    </w:p>
    <w:p w14:paraId="1FD75144" w14:textId="77777777" w:rsidR="00725F38" w:rsidRPr="00D86F6B" w:rsidRDefault="00725F38" w:rsidP="00EB3333">
      <w:pPr>
        <w:pStyle w:val="Heading1"/>
        <w:tabs>
          <w:tab w:val="left" w:pos="8910"/>
        </w:tabs>
        <w:kinsoku w:val="0"/>
        <w:overflowPunct w:val="0"/>
        <w:rPr>
          <w:rFonts w:asciiTheme="minorHAnsi" w:hAnsiTheme="minorHAnsi" w:cstheme="minorHAnsi"/>
          <w:spacing w:val="-2"/>
          <w:sz w:val="22"/>
          <w:szCs w:val="22"/>
          <w:u w:val="none"/>
        </w:rPr>
      </w:pPr>
      <w:r w:rsidRPr="00D86F6B">
        <w:rPr>
          <w:rFonts w:asciiTheme="minorHAnsi" w:hAnsiTheme="minorHAnsi" w:cstheme="minorHAnsi"/>
          <w:sz w:val="22"/>
          <w:szCs w:val="22"/>
        </w:rPr>
        <w:t>Letters</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of</w:t>
      </w:r>
      <w:r w:rsidRPr="00D86F6B">
        <w:rPr>
          <w:rFonts w:asciiTheme="minorHAnsi" w:hAnsiTheme="minorHAnsi" w:cstheme="minorHAnsi"/>
          <w:spacing w:val="-3"/>
          <w:sz w:val="22"/>
          <w:szCs w:val="22"/>
        </w:rPr>
        <w:t xml:space="preserve"> </w:t>
      </w:r>
      <w:r w:rsidRPr="00D86F6B">
        <w:rPr>
          <w:rFonts w:asciiTheme="minorHAnsi" w:hAnsiTheme="minorHAnsi" w:cstheme="minorHAnsi"/>
          <w:spacing w:val="-2"/>
          <w:sz w:val="22"/>
          <w:szCs w:val="22"/>
        </w:rPr>
        <w:t>Engagement</w:t>
      </w:r>
      <w:r w:rsidRPr="00D86F6B">
        <w:rPr>
          <w:rFonts w:asciiTheme="minorHAnsi" w:hAnsiTheme="minorHAnsi" w:cstheme="minorHAnsi"/>
          <w:spacing w:val="-2"/>
          <w:sz w:val="22"/>
          <w:szCs w:val="22"/>
          <w:u w:val="none"/>
        </w:rPr>
        <w:t>:</w:t>
      </w:r>
    </w:p>
    <w:p w14:paraId="225553A7" w14:textId="77777777" w:rsidR="00725F38" w:rsidRPr="00D86F6B" w:rsidRDefault="00725F38" w:rsidP="00EB3333">
      <w:pPr>
        <w:pStyle w:val="BodyText"/>
        <w:tabs>
          <w:tab w:val="left" w:pos="8910"/>
        </w:tabs>
        <w:kinsoku w:val="0"/>
        <w:overflowPunct w:val="0"/>
        <w:spacing w:before="2"/>
        <w:rPr>
          <w:rFonts w:asciiTheme="minorHAnsi" w:hAnsiTheme="minorHAnsi" w:cstheme="minorHAnsi"/>
          <w:b/>
          <w:bCs/>
          <w:sz w:val="22"/>
          <w:szCs w:val="22"/>
        </w:rPr>
      </w:pPr>
    </w:p>
    <w:p w14:paraId="3E76FF1E" w14:textId="77777777" w:rsidR="00725F38" w:rsidRPr="00D86F6B" w:rsidRDefault="00725F38" w:rsidP="00EB3333">
      <w:pPr>
        <w:pStyle w:val="BodyText"/>
        <w:tabs>
          <w:tab w:val="left" w:pos="8910"/>
        </w:tabs>
        <w:kinsoku w:val="0"/>
        <w:overflowPunct w:val="0"/>
        <w:spacing w:before="90"/>
        <w:ind w:left="239" w:right="1357"/>
        <w:rPr>
          <w:rFonts w:asciiTheme="minorHAnsi" w:hAnsiTheme="minorHAnsi" w:cstheme="minorHAnsi"/>
          <w:sz w:val="22"/>
          <w:szCs w:val="22"/>
        </w:rPr>
      </w:pPr>
      <w:r w:rsidRPr="00D86F6B">
        <w:rPr>
          <w:rFonts w:asciiTheme="minorHAnsi" w:hAnsiTheme="minorHAnsi" w:cstheme="minorHAnsi"/>
          <w:sz w:val="22"/>
          <w:szCs w:val="22"/>
        </w:rPr>
        <w:t>DCR has sent “Letters of Engagement” to the owners of 401 dams considered to have the highest downstream risks.</w:t>
      </w:r>
      <w:r w:rsidRPr="00D86F6B">
        <w:rPr>
          <w:rFonts w:asciiTheme="minorHAnsi" w:hAnsiTheme="minorHAnsi" w:cstheme="minorHAnsi"/>
          <w:spacing w:val="40"/>
          <w:sz w:val="22"/>
          <w:szCs w:val="22"/>
        </w:rPr>
        <w:t xml:space="preserve"> </w:t>
      </w:r>
      <w:r w:rsidRPr="00D86F6B">
        <w:rPr>
          <w:rFonts w:asciiTheme="minorHAnsi" w:hAnsiTheme="minorHAnsi" w:cstheme="minorHAnsi"/>
          <w:sz w:val="22"/>
          <w:szCs w:val="22"/>
        </w:rPr>
        <w:t>These “Letters of Engagement” are directly tied to the funding strategy identified in the Dam Safety, Flood Prevention and Protection Assistance Fund (DSFPPAF)</w:t>
      </w:r>
      <w:r w:rsidRPr="00D86F6B">
        <w:rPr>
          <w:rFonts w:asciiTheme="minorHAnsi" w:hAnsiTheme="minorHAnsi" w:cstheme="minorHAnsi"/>
          <w:spacing w:val="35"/>
          <w:sz w:val="22"/>
          <w:szCs w:val="22"/>
        </w:rPr>
        <w:t xml:space="preserve"> </w:t>
      </w:r>
      <w:r w:rsidRPr="00D86F6B">
        <w:rPr>
          <w:rFonts w:asciiTheme="minorHAnsi" w:hAnsiTheme="minorHAnsi" w:cstheme="minorHAnsi"/>
          <w:sz w:val="22"/>
          <w:szCs w:val="22"/>
        </w:rPr>
        <w:t>grant</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manual</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approved</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by</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Board</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in</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September</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2021</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and</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September</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2022.</w:t>
      </w:r>
    </w:p>
    <w:p w14:paraId="7625E661" w14:textId="77777777" w:rsidR="00725F38" w:rsidRPr="00D86F6B" w:rsidRDefault="00725F38" w:rsidP="00EB3333">
      <w:pPr>
        <w:pStyle w:val="BodyText"/>
        <w:tabs>
          <w:tab w:val="left" w:pos="8910"/>
        </w:tabs>
        <w:kinsoku w:val="0"/>
        <w:overflowPunct w:val="0"/>
        <w:spacing w:before="5"/>
        <w:rPr>
          <w:rFonts w:asciiTheme="minorHAnsi" w:hAnsiTheme="minorHAnsi" w:cstheme="minorHAnsi"/>
          <w:sz w:val="22"/>
          <w:szCs w:val="22"/>
        </w:rPr>
      </w:pPr>
    </w:p>
    <w:tbl>
      <w:tblPr>
        <w:tblW w:w="0" w:type="auto"/>
        <w:tblInd w:w="261" w:type="dxa"/>
        <w:tblLayout w:type="fixed"/>
        <w:tblCellMar>
          <w:left w:w="0" w:type="dxa"/>
          <w:right w:w="0" w:type="dxa"/>
        </w:tblCellMar>
        <w:tblLook w:val="0000" w:firstRow="0" w:lastRow="0" w:firstColumn="0" w:lastColumn="0" w:noHBand="0" w:noVBand="0"/>
      </w:tblPr>
      <w:tblGrid>
        <w:gridCol w:w="1402"/>
        <w:gridCol w:w="7949"/>
      </w:tblGrid>
      <w:tr w:rsidR="00725F38" w:rsidRPr="00D86F6B" w14:paraId="7E6B645F" w14:textId="77777777" w:rsidTr="007760A7">
        <w:trPr>
          <w:trHeight w:val="274"/>
        </w:trPr>
        <w:tc>
          <w:tcPr>
            <w:tcW w:w="1402" w:type="dxa"/>
            <w:tcBorders>
              <w:top w:val="single" w:sz="4" w:space="0" w:color="000000"/>
              <w:left w:val="single" w:sz="4" w:space="0" w:color="000000"/>
              <w:bottom w:val="single" w:sz="4" w:space="0" w:color="000000"/>
              <w:right w:val="single" w:sz="4" w:space="0" w:color="000000"/>
            </w:tcBorders>
          </w:tcPr>
          <w:p w14:paraId="27041831" w14:textId="77777777" w:rsidR="00725F38" w:rsidRPr="00D86F6B" w:rsidRDefault="00725F38" w:rsidP="00EB3333">
            <w:pPr>
              <w:pStyle w:val="TableParagraph"/>
              <w:tabs>
                <w:tab w:val="left" w:pos="8910"/>
              </w:tabs>
              <w:kinsoku w:val="0"/>
              <w:overflowPunct w:val="0"/>
              <w:spacing w:line="254" w:lineRule="exact"/>
              <w:ind w:left="111"/>
              <w:jc w:val="left"/>
              <w:rPr>
                <w:rFonts w:asciiTheme="minorHAnsi" w:hAnsiTheme="minorHAnsi" w:cstheme="minorHAnsi"/>
                <w:spacing w:val="-2"/>
                <w:sz w:val="22"/>
                <w:szCs w:val="22"/>
              </w:rPr>
            </w:pPr>
            <w:r w:rsidRPr="00D86F6B">
              <w:rPr>
                <w:rFonts w:asciiTheme="minorHAnsi" w:hAnsiTheme="minorHAnsi" w:cstheme="minorHAnsi"/>
                <w:spacing w:val="-2"/>
                <w:sz w:val="22"/>
                <w:szCs w:val="22"/>
              </w:rPr>
              <w:t>9/30/2021</w:t>
            </w:r>
          </w:p>
        </w:tc>
        <w:tc>
          <w:tcPr>
            <w:tcW w:w="7949" w:type="dxa"/>
            <w:tcBorders>
              <w:top w:val="single" w:sz="4" w:space="0" w:color="000000"/>
              <w:left w:val="single" w:sz="4" w:space="0" w:color="000000"/>
              <w:bottom w:val="single" w:sz="4" w:space="0" w:color="000000"/>
              <w:right w:val="single" w:sz="4" w:space="0" w:color="000000"/>
            </w:tcBorders>
          </w:tcPr>
          <w:p w14:paraId="6320DA81" w14:textId="77777777" w:rsidR="00725F38" w:rsidRPr="00D86F6B" w:rsidRDefault="00725F38" w:rsidP="00EB3333">
            <w:pPr>
              <w:pStyle w:val="TableParagraph"/>
              <w:tabs>
                <w:tab w:val="left" w:pos="8910"/>
              </w:tabs>
              <w:kinsoku w:val="0"/>
              <w:overflowPunct w:val="0"/>
              <w:spacing w:line="254" w:lineRule="exact"/>
              <w:ind w:left="111"/>
              <w:jc w:val="left"/>
              <w:rPr>
                <w:rFonts w:asciiTheme="minorHAnsi" w:hAnsiTheme="minorHAnsi" w:cstheme="minorHAnsi"/>
                <w:spacing w:val="-2"/>
                <w:sz w:val="22"/>
                <w:szCs w:val="22"/>
              </w:rPr>
            </w:pPr>
            <w:r w:rsidRPr="00D86F6B">
              <w:rPr>
                <w:rFonts w:asciiTheme="minorHAnsi" w:hAnsiTheme="minorHAnsi" w:cstheme="minorHAnsi"/>
                <w:sz w:val="22"/>
                <w:szCs w:val="22"/>
              </w:rPr>
              <w:t>127</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letters</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issued</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for</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100</w:t>
            </w:r>
            <w:r w:rsidRPr="00D86F6B">
              <w:rPr>
                <w:rFonts w:asciiTheme="minorHAnsi" w:hAnsiTheme="minorHAnsi" w:cstheme="minorHAnsi"/>
                <w:spacing w:val="-1"/>
                <w:sz w:val="22"/>
                <w:szCs w:val="22"/>
              </w:rPr>
              <w:t xml:space="preserve"> </w:t>
            </w:r>
            <w:r w:rsidRPr="00D86F6B">
              <w:rPr>
                <w:rFonts w:asciiTheme="minorHAnsi" w:hAnsiTheme="minorHAnsi" w:cstheme="minorHAnsi"/>
                <w:sz w:val="22"/>
                <w:szCs w:val="22"/>
              </w:rPr>
              <w:t>dams</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(multi-</w:t>
            </w:r>
            <w:r w:rsidRPr="00D86F6B">
              <w:rPr>
                <w:rFonts w:asciiTheme="minorHAnsi" w:hAnsiTheme="minorHAnsi" w:cstheme="minorHAnsi"/>
                <w:spacing w:val="-2"/>
                <w:sz w:val="22"/>
                <w:szCs w:val="22"/>
              </w:rPr>
              <w:t>owners)</w:t>
            </w:r>
          </w:p>
        </w:tc>
      </w:tr>
      <w:tr w:rsidR="00725F38" w:rsidRPr="00D86F6B" w14:paraId="77CCF8FE" w14:textId="77777777" w:rsidTr="007760A7">
        <w:trPr>
          <w:trHeight w:val="275"/>
        </w:trPr>
        <w:tc>
          <w:tcPr>
            <w:tcW w:w="1402" w:type="dxa"/>
            <w:tcBorders>
              <w:top w:val="single" w:sz="4" w:space="0" w:color="000000"/>
              <w:left w:val="single" w:sz="4" w:space="0" w:color="000000"/>
              <w:bottom w:val="single" w:sz="4" w:space="0" w:color="000000"/>
              <w:right w:val="single" w:sz="4" w:space="0" w:color="000000"/>
            </w:tcBorders>
          </w:tcPr>
          <w:p w14:paraId="78F684B9" w14:textId="77777777" w:rsidR="00725F38" w:rsidRPr="00D86F6B" w:rsidRDefault="00725F38" w:rsidP="00EB3333">
            <w:pPr>
              <w:pStyle w:val="TableParagraph"/>
              <w:tabs>
                <w:tab w:val="left" w:pos="8910"/>
              </w:tabs>
              <w:kinsoku w:val="0"/>
              <w:overflowPunct w:val="0"/>
              <w:spacing w:line="256" w:lineRule="exact"/>
              <w:ind w:left="111"/>
              <w:jc w:val="left"/>
              <w:rPr>
                <w:rFonts w:asciiTheme="minorHAnsi" w:hAnsiTheme="minorHAnsi" w:cstheme="minorHAnsi"/>
                <w:spacing w:val="-2"/>
                <w:sz w:val="22"/>
                <w:szCs w:val="22"/>
              </w:rPr>
            </w:pPr>
            <w:r w:rsidRPr="00D86F6B">
              <w:rPr>
                <w:rFonts w:asciiTheme="minorHAnsi" w:hAnsiTheme="minorHAnsi" w:cstheme="minorHAnsi"/>
                <w:spacing w:val="-2"/>
                <w:sz w:val="22"/>
                <w:szCs w:val="22"/>
              </w:rPr>
              <w:t>12/17/2021</w:t>
            </w:r>
          </w:p>
        </w:tc>
        <w:tc>
          <w:tcPr>
            <w:tcW w:w="7949" w:type="dxa"/>
            <w:tcBorders>
              <w:top w:val="single" w:sz="4" w:space="0" w:color="000000"/>
              <w:left w:val="single" w:sz="4" w:space="0" w:color="000000"/>
              <w:bottom w:val="single" w:sz="4" w:space="0" w:color="000000"/>
              <w:right w:val="single" w:sz="4" w:space="0" w:color="000000"/>
            </w:tcBorders>
          </w:tcPr>
          <w:p w14:paraId="244EA2EC" w14:textId="77777777" w:rsidR="00725F38" w:rsidRPr="00D86F6B" w:rsidRDefault="00725F38" w:rsidP="00EB3333">
            <w:pPr>
              <w:pStyle w:val="TableParagraph"/>
              <w:tabs>
                <w:tab w:val="left" w:pos="8910"/>
              </w:tabs>
              <w:kinsoku w:val="0"/>
              <w:overflowPunct w:val="0"/>
              <w:spacing w:line="256" w:lineRule="exact"/>
              <w:ind w:left="111"/>
              <w:jc w:val="left"/>
              <w:rPr>
                <w:rFonts w:asciiTheme="minorHAnsi" w:hAnsiTheme="minorHAnsi" w:cstheme="minorHAnsi"/>
                <w:spacing w:val="-2"/>
                <w:sz w:val="22"/>
                <w:szCs w:val="22"/>
              </w:rPr>
            </w:pPr>
            <w:r w:rsidRPr="00D86F6B">
              <w:rPr>
                <w:rFonts w:asciiTheme="minorHAnsi" w:hAnsiTheme="minorHAnsi" w:cstheme="minorHAnsi"/>
                <w:sz w:val="22"/>
                <w:szCs w:val="22"/>
              </w:rPr>
              <w:t>112</w:t>
            </w:r>
            <w:r w:rsidRPr="00D86F6B">
              <w:rPr>
                <w:rFonts w:asciiTheme="minorHAnsi" w:hAnsiTheme="minorHAnsi" w:cstheme="minorHAnsi"/>
                <w:spacing w:val="-7"/>
                <w:sz w:val="22"/>
                <w:szCs w:val="22"/>
              </w:rPr>
              <w:t xml:space="preserve"> </w:t>
            </w:r>
            <w:r w:rsidRPr="00D86F6B">
              <w:rPr>
                <w:rFonts w:asciiTheme="minorHAnsi" w:hAnsiTheme="minorHAnsi" w:cstheme="minorHAnsi"/>
                <w:sz w:val="22"/>
                <w:szCs w:val="22"/>
              </w:rPr>
              <w:t>letters</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issued</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for</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100</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additional</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dams</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(multi-</w:t>
            </w:r>
            <w:r w:rsidRPr="00D86F6B">
              <w:rPr>
                <w:rFonts w:asciiTheme="minorHAnsi" w:hAnsiTheme="minorHAnsi" w:cstheme="minorHAnsi"/>
                <w:spacing w:val="-2"/>
                <w:sz w:val="22"/>
                <w:szCs w:val="22"/>
              </w:rPr>
              <w:t>owners)</w:t>
            </w:r>
          </w:p>
        </w:tc>
      </w:tr>
      <w:tr w:rsidR="00725F38" w:rsidRPr="00D86F6B" w14:paraId="095168B5" w14:textId="77777777" w:rsidTr="007760A7">
        <w:trPr>
          <w:trHeight w:val="275"/>
        </w:trPr>
        <w:tc>
          <w:tcPr>
            <w:tcW w:w="1402" w:type="dxa"/>
            <w:tcBorders>
              <w:top w:val="single" w:sz="4" w:space="0" w:color="000000"/>
              <w:left w:val="single" w:sz="4" w:space="0" w:color="000000"/>
              <w:bottom w:val="single" w:sz="4" w:space="0" w:color="000000"/>
              <w:right w:val="single" w:sz="4" w:space="0" w:color="000000"/>
            </w:tcBorders>
          </w:tcPr>
          <w:p w14:paraId="0D79307F" w14:textId="77777777" w:rsidR="00725F38" w:rsidRPr="00D86F6B" w:rsidRDefault="00725F38" w:rsidP="00EB3333">
            <w:pPr>
              <w:pStyle w:val="TableParagraph"/>
              <w:tabs>
                <w:tab w:val="left" w:pos="8910"/>
              </w:tabs>
              <w:kinsoku w:val="0"/>
              <w:overflowPunct w:val="0"/>
              <w:spacing w:line="256" w:lineRule="exact"/>
              <w:ind w:left="111"/>
              <w:jc w:val="left"/>
              <w:rPr>
                <w:rFonts w:asciiTheme="minorHAnsi" w:hAnsiTheme="minorHAnsi" w:cstheme="minorHAnsi"/>
                <w:spacing w:val="-2"/>
                <w:sz w:val="22"/>
                <w:szCs w:val="22"/>
              </w:rPr>
            </w:pPr>
            <w:r w:rsidRPr="00D86F6B">
              <w:rPr>
                <w:rFonts w:asciiTheme="minorHAnsi" w:hAnsiTheme="minorHAnsi" w:cstheme="minorHAnsi"/>
                <w:spacing w:val="-2"/>
                <w:sz w:val="22"/>
                <w:szCs w:val="22"/>
              </w:rPr>
              <w:t>10/31/2022</w:t>
            </w:r>
          </w:p>
        </w:tc>
        <w:tc>
          <w:tcPr>
            <w:tcW w:w="7949" w:type="dxa"/>
            <w:tcBorders>
              <w:top w:val="single" w:sz="4" w:space="0" w:color="000000"/>
              <w:left w:val="single" w:sz="4" w:space="0" w:color="000000"/>
              <w:bottom w:val="single" w:sz="4" w:space="0" w:color="000000"/>
              <w:right w:val="single" w:sz="4" w:space="0" w:color="000000"/>
            </w:tcBorders>
          </w:tcPr>
          <w:p w14:paraId="7D46344D" w14:textId="77777777" w:rsidR="00725F38" w:rsidRPr="00D86F6B" w:rsidRDefault="00725F38" w:rsidP="00EB3333">
            <w:pPr>
              <w:pStyle w:val="TableParagraph"/>
              <w:tabs>
                <w:tab w:val="left" w:pos="8910"/>
              </w:tabs>
              <w:kinsoku w:val="0"/>
              <w:overflowPunct w:val="0"/>
              <w:spacing w:line="256" w:lineRule="exact"/>
              <w:ind w:left="111"/>
              <w:jc w:val="left"/>
              <w:rPr>
                <w:rFonts w:asciiTheme="minorHAnsi" w:hAnsiTheme="minorHAnsi" w:cstheme="minorHAnsi"/>
                <w:spacing w:val="-2"/>
                <w:sz w:val="22"/>
                <w:szCs w:val="22"/>
              </w:rPr>
            </w:pPr>
            <w:r w:rsidRPr="00D86F6B">
              <w:rPr>
                <w:rFonts w:asciiTheme="minorHAnsi" w:hAnsiTheme="minorHAnsi" w:cstheme="minorHAnsi"/>
                <w:sz w:val="22"/>
                <w:szCs w:val="22"/>
              </w:rPr>
              <w:t>211</w:t>
            </w:r>
            <w:r w:rsidRPr="00D86F6B">
              <w:rPr>
                <w:rFonts w:asciiTheme="minorHAnsi" w:hAnsiTheme="minorHAnsi" w:cstheme="minorHAnsi"/>
                <w:spacing w:val="-7"/>
                <w:sz w:val="22"/>
                <w:szCs w:val="22"/>
              </w:rPr>
              <w:t xml:space="preserve"> </w:t>
            </w:r>
            <w:r w:rsidRPr="00D86F6B">
              <w:rPr>
                <w:rFonts w:asciiTheme="minorHAnsi" w:hAnsiTheme="minorHAnsi" w:cstheme="minorHAnsi"/>
                <w:sz w:val="22"/>
                <w:szCs w:val="22"/>
              </w:rPr>
              <w:t>letters</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issued</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for</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201</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additional</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dams</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(multi-</w:t>
            </w:r>
            <w:r w:rsidRPr="00D86F6B">
              <w:rPr>
                <w:rFonts w:asciiTheme="minorHAnsi" w:hAnsiTheme="minorHAnsi" w:cstheme="minorHAnsi"/>
                <w:spacing w:val="-2"/>
                <w:sz w:val="22"/>
                <w:szCs w:val="22"/>
              </w:rPr>
              <w:t>owners)</w:t>
            </w:r>
          </w:p>
        </w:tc>
      </w:tr>
    </w:tbl>
    <w:p w14:paraId="132AAF9D" w14:textId="77777777" w:rsidR="00725F38" w:rsidRPr="00D86F6B" w:rsidRDefault="00725F38" w:rsidP="00EB3333">
      <w:pPr>
        <w:tabs>
          <w:tab w:val="left" w:pos="8910"/>
        </w:tabs>
        <w:rPr>
          <w:rFonts w:cstheme="minorHAnsi"/>
        </w:rPr>
        <w:sectPr w:rsidR="00725F38" w:rsidRPr="00D86F6B">
          <w:pgSz w:w="12240" w:h="15840"/>
          <w:pgMar w:top="1640" w:right="240" w:bottom="1280" w:left="1320" w:header="730" w:footer="1086" w:gutter="0"/>
          <w:cols w:space="720"/>
          <w:noEndnote/>
        </w:sectPr>
      </w:pPr>
    </w:p>
    <w:p w14:paraId="679FD4ED" w14:textId="77777777" w:rsidR="00725F38" w:rsidRPr="00D86F6B" w:rsidRDefault="00725F38" w:rsidP="00EB3333">
      <w:pPr>
        <w:pStyle w:val="BodyText"/>
        <w:tabs>
          <w:tab w:val="left" w:pos="8910"/>
        </w:tabs>
        <w:kinsoku w:val="0"/>
        <w:overflowPunct w:val="0"/>
        <w:spacing w:before="80"/>
        <w:ind w:left="240" w:right="1249"/>
        <w:rPr>
          <w:rFonts w:asciiTheme="minorHAnsi" w:hAnsiTheme="minorHAnsi" w:cstheme="minorHAnsi"/>
          <w:spacing w:val="-4"/>
          <w:sz w:val="22"/>
          <w:szCs w:val="22"/>
        </w:rPr>
      </w:pPr>
      <w:r w:rsidRPr="00D86F6B">
        <w:rPr>
          <w:rFonts w:asciiTheme="minorHAnsi" w:hAnsiTheme="minorHAnsi" w:cstheme="minorHAnsi"/>
          <w:sz w:val="22"/>
          <w:szCs w:val="22"/>
        </w:rPr>
        <w:lastRenderedPageBreak/>
        <w:t>The letters provided a specific pathway to compliance for dam owners and advised that as the owner of a regulated dam, dam owners were responsible for the safe design, construction, operation,</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and</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maintenance</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of</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dam</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and</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must,</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at</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a</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minimum,</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have</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following</w:t>
      </w:r>
      <w:r w:rsidRPr="00D86F6B">
        <w:rPr>
          <w:rFonts w:asciiTheme="minorHAnsi" w:hAnsiTheme="minorHAnsi" w:cstheme="minorHAnsi"/>
          <w:spacing w:val="-7"/>
          <w:sz w:val="22"/>
          <w:szCs w:val="22"/>
        </w:rPr>
        <w:t xml:space="preserve"> </w:t>
      </w:r>
      <w:r w:rsidRPr="00D86F6B">
        <w:rPr>
          <w:rFonts w:asciiTheme="minorHAnsi" w:hAnsiTheme="minorHAnsi" w:cstheme="minorHAnsi"/>
          <w:sz w:val="22"/>
          <w:szCs w:val="22"/>
        </w:rPr>
        <w:t>on</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file</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 xml:space="preserve">with </w:t>
      </w:r>
      <w:r w:rsidRPr="00D86F6B">
        <w:rPr>
          <w:rFonts w:asciiTheme="minorHAnsi" w:hAnsiTheme="minorHAnsi" w:cstheme="minorHAnsi"/>
          <w:spacing w:val="-4"/>
          <w:sz w:val="22"/>
          <w:szCs w:val="22"/>
        </w:rPr>
        <w:t>DCR:</w:t>
      </w:r>
    </w:p>
    <w:p w14:paraId="79B87F75" w14:textId="77777777" w:rsidR="00725F38" w:rsidRPr="00D86F6B" w:rsidRDefault="00725F38" w:rsidP="00EB3333">
      <w:pPr>
        <w:pStyle w:val="ListParagraph"/>
        <w:widowControl w:val="0"/>
        <w:numPr>
          <w:ilvl w:val="0"/>
          <w:numId w:val="5"/>
        </w:numPr>
        <w:tabs>
          <w:tab w:val="left" w:pos="960"/>
          <w:tab w:val="left" w:pos="8910"/>
        </w:tabs>
        <w:kinsoku w:val="0"/>
        <w:overflowPunct w:val="0"/>
        <w:autoSpaceDE w:val="0"/>
        <w:autoSpaceDN w:val="0"/>
        <w:adjustRightInd w:val="0"/>
        <w:spacing w:after="0" w:line="240" w:lineRule="auto"/>
        <w:contextualSpacing w:val="0"/>
        <w:rPr>
          <w:rFonts w:cstheme="minorHAnsi"/>
          <w:spacing w:val="-4"/>
        </w:rPr>
      </w:pPr>
      <w:r w:rsidRPr="00D86F6B">
        <w:rPr>
          <w:rFonts w:cstheme="minorHAnsi"/>
        </w:rPr>
        <w:t>Annual</w:t>
      </w:r>
      <w:r w:rsidRPr="00D86F6B">
        <w:rPr>
          <w:rFonts w:cstheme="minorHAnsi"/>
          <w:spacing w:val="-4"/>
        </w:rPr>
        <w:t xml:space="preserve"> </w:t>
      </w:r>
      <w:r w:rsidRPr="00D86F6B">
        <w:rPr>
          <w:rFonts w:cstheme="minorHAnsi"/>
        </w:rPr>
        <w:t>Inspection</w:t>
      </w:r>
      <w:r w:rsidRPr="00D86F6B">
        <w:rPr>
          <w:rFonts w:cstheme="minorHAnsi"/>
          <w:spacing w:val="-6"/>
        </w:rPr>
        <w:t xml:space="preserve"> </w:t>
      </w:r>
      <w:r w:rsidRPr="00D86F6B">
        <w:rPr>
          <w:rFonts w:cstheme="minorHAnsi"/>
        </w:rPr>
        <w:t>Report</w:t>
      </w:r>
      <w:r w:rsidRPr="00D86F6B">
        <w:rPr>
          <w:rFonts w:cstheme="minorHAnsi"/>
          <w:spacing w:val="51"/>
        </w:rPr>
        <w:t xml:space="preserve"> </w:t>
      </w:r>
      <w:r w:rsidRPr="00D86F6B">
        <w:rPr>
          <w:rFonts w:cstheme="minorHAnsi"/>
        </w:rPr>
        <w:t>(4VAC50-20-105(C)(2)</w:t>
      </w:r>
      <w:r w:rsidRPr="00D86F6B">
        <w:rPr>
          <w:rFonts w:cstheme="minorHAnsi"/>
          <w:spacing w:val="-6"/>
        </w:rPr>
        <w:t xml:space="preserve"> </w:t>
      </w:r>
      <w:r w:rsidRPr="00D86F6B">
        <w:rPr>
          <w:rFonts w:cstheme="minorHAnsi"/>
        </w:rPr>
        <w:t>and</w:t>
      </w:r>
      <w:r w:rsidRPr="00D86F6B">
        <w:rPr>
          <w:rFonts w:cstheme="minorHAnsi"/>
          <w:spacing w:val="-5"/>
        </w:rPr>
        <w:t xml:space="preserve"> </w:t>
      </w:r>
      <w:r w:rsidRPr="00D86F6B">
        <w:rPr>
          <w:rFonts w:cstheme="minorHAnsi"/>
          <w:spacing w:val="-4"/>
        </w:rPr>
        <w:t>(E))</w:t>
      </w:r>
    </w:p>
    <w:p w14:paraId="35FE92E8" w14:textId="77777777" w:rsidR="00725F38" w:rsidRPr="00D86F6B" w:rsidRDefault="00725F38" w:rsidP="00EB3333">
      <w:pPr>
        <w:pStyle w:val="ListParagraph"/>
        <w:widowControl w:val="0"/>
        <w:numPr>
          <w:ilvl w:val="0"/>
          <w:numId w:val="5"/>
        </w:numPr>
        <w:tabs>
          <w:tab w:val="left" w:pos="960"/>
          <w:tab w:val="left" w:pos="8910"/>
        </w:tabs>
        <w:kinsoku w:val="0"/>
        <w:overflowPunct w:val="0"/>
        <w:autoSpaceDE w:val="0"/>
        <w:autoSpaceDN w:val="0"/>
        <w:adjustRightInd w:val="0"/>
        <w:spacing w:after="0" w:line="240" w:lineRule="auto"/>
        <w:contextualSpacing w:val="0"/>
        <w:rPr>
          <w:rFonts w:cstheme="minorHAnsi"/>
          <w:spacing w:val="-5"/>
        </w:rPr>
      </w:pPr>
      <w:r w:rsidRPr="00D86F6B">
        <w:rPr>
          <w:rFonts w:cstheme="minorHAnsi"/>
        </w:rPr>
        <w:t>Dam</w:t>
      </w:r>
      <w:r w:rsidRPr="00D86F6B">
        <w:rPr>
          <w:rFonts w:cstheme="minorHAnsi"/>
          <w:spacing w:val="-9"/>
        </w:rPr>
        <w:t xml:space="preserve"> </w:t>
      </w:r>
      <w:r w:rsidRPr="00D86F6B">
        <w:rPr>
          <w:rFonts w:cstheme="minorHAnsi"/>
        </w:rPr>
        <w:t>Break</w:t>
      </w:r>
      <w:r w:rsidRPr="00D86F6B">
        <w:rPr>
          <w:rFonts w:cstheme="minorHAnsi"/>
          <w:spacing w:val="-5"/>
        </w:rPr>
        <w:t xml:space="preserve"> </w:t>
      </w:r>
      <w:r w:rsidRPr="00D86F6B">
        <w:rPr>
          <w:rFonts w:cstheme="minorHAnsi"/>
        </w:rPr>
        <w:t>Inundation</w:t>
      </w:r>
      <w:r w:rsidRPr="00D86F6B">
        <w:rPr>
          <w:rFonts w:cstheme="minorHAnsi"/>
          <w:spacing w:val="-6"/>
        </w:rPr>
        <w:t xml:space="preserve"> </w:t>
      </w:r>
      <w:r w:rsidRPr="00D86F6B">
        <w:rPr>
          <w:rFonts w:cstheme="minorHAnsi"/>
        </w:rPr>
        <w:t>Study</w:t>
      </w:r>
      <w:r w:rsidRPr="00D86F6B">
        <w:rPr>
          <w:rFonts w:cstheme="minorHAnsi"/>
          <w:spacing w:val="-10"/>
        </w:rPr>
        <w:t xml:space="preserve"> </w:t>
      </w:r>
      <w:r w:rsidRPr="00D86F6B">
        <w:rPr>
          <w:rFonts w:cstheme="minorHAnsi"/>
        </w:rPr>
        <w:t>to</w:t>
      </w:r>
      <w:r w:rsidRPr="00D86F6B">
        <w:rPr>
          <w:rFonts w:cstheme="minorHAnsi"/>
          <w:spacing w:val="-5"/>
        </w:rPr>
        <w:t xml:space="preserve"> </w:t>
      </w:r>
      <w:r w:rsidRPr="00D86F6B">
        <w:rPr>
          <w:rFonts w:cstheme="minorHAnsi"/>
        </w:rPr>
        <w:t>determine</w:t>
      </w:r>
      <w:r w:rsidRPr="00D86F6B">
        <w:rPr>
          <w:rFonts w:cstheme="minorHAnsi"/>
          <w:spacing w:val="-5"/>
        </w:rPr>
        <w:t xml:space="preserve"> </w:t>
      </w:r>
      <w:r w:rsidRPr="00D86F6B">
        <w:rPr>
          <w:rFonts w:cstheme="minorHAnsi"/>
        </w:rPr>
        <w:t>Hazard</w:t>
      </w:r>
      <w:r w:rsidRPr="00D86F6B">
        <w:rPr>
          <w:rFonts w:cstheme="minorHAnsi"/>
          <w:spacing w:val="-4"/>
        </w:rPr>
        <w:t xml:space="preserve"> </w:t>
      </w:r>
      <w:r w:rsidRPr="00D86F6B">
        <w:rPr>
          <w:rFonts w:cstheme="minorHAnsi"/>
        </w:rPr>
        <w:t>Classification</w:t>
      </w:r>
      <w:r w:rsidRPr="00D86F6B">
        <w:rPr>
          <w:rFonts w:cstheme="minorHAnsi"/>
          <w:spacing w:val="-5"/>
        </w:rPr>
        <w:t xml:space="preserve"> </w:t>
      </w:r>
      <w:r w:rsidRPr="00D86F6B">
        <w:rPr>
          <w:rFonts w:cstheme="minorHAnsi"/>
        </w:rPr>
        <w:t>(4VAC50-20-</w:t>
      </w:r>
      <w:r w:rsidRPr="00D86F6B">
        <w:rPr>
          <w:rFonts w:cstheme="minorHAnsi"/>
          <w:spacing w:val="-5"/>
        </w:rPr>
        <w:t>54)</w:t>
      </w:r>
    </w:p>
    <w:p w14:paraId="02569B3D" w14:textId="77777777" w:rsidR="00725F38" w:rsidRPr="00D86F6B" w:rsidRDefault="00725F38" w:rsidP="00EB3333">
      <w:pPr>
        <w:pStyle w:val="ListParagraph"/>
        <w:widowControl w:val="0"/>
        <w:numPr>
          <w:ilvl w:val="0"/>
          <w:numId w:val="5"/>
        </w:numPr>
        <w:tabs>
          <w:tab w:val="left" w:pos="959"/>
          <w:tab w:val="left" w:pos="8910"/>
        </w:tabs>
        <w:kinsoku w:val="0"/>
        <w:overflowPunct w:val="0"/>
        <w:autoSpaceDE w:val="0"/>
        <w:autoSpaceDN w:val="0"/>
        <w:adjustRightInd w:val="0"/>
        <w:spacing w:before="74" w:after="0" w:line="240" w:lineRule="auto"/>
        <w:ind w:left="958" w:right="1545"/>
        <w:contextualSpacing w:val="0"/>
        <w:rPr>
          <w:rFonts w:cstheme="minorHAnsi"/>
        </w:rPr>
      </w:pPr>
      <w:r w:rsidRPr="00D86F6B">
        <w:rPr>
          <w:rFonts w:cstheme="minorHAnsi"/>
        </w:rPr>
        <w:t>Emergency</w:t>
      </w:r>
      <w:r w:rsidRPr="00D86F6B">
        <w:rPr>
          <w:rFonts w:cstheme="minorHAnsi"/>
          <w:spacing w:val="-13"/>
        </w:rPr>
        <w:t xml:space="preserve"> </w:t>
      </w:r>
      <w:r w:rsidRPr="00D86F6B">
        <w:rPr>
          <w:rFonts w:cstheme="minorHAnsi"/>
        </w:rPr>
        <w:t>Action</w:t>
      </w:r>
      <w:r w:rsidRPr="00D86F6B">
        <w:rPr>
          <w:rFonts w:cstheme="minorHAnsi"/>
          <w:spacing w:val="-8"/>
        </w:rPr>
        <w:t xml:space="preserve"> </w:t>
      </w:r>
      <w:r w:rsidRPr="00D86F6B">
        <w:rPr>
          <w:rFonts w:cstheme="minorHAnsi"/>
        </w:rPr>
        <w:t>or</w:t>
      </w:r>
      <w:r w:rsidRPr="00D86F6B">
        <w:rPr>
          <w:rFonts w:cstheme="minorHAnsi"/>
          <w:spacing w:val="-10"/>
        </w:rPr>
        <w:t xml:space="preserve"> </w:t>
      </w:r>
      <w:r w:rsidRPr="00D86F6B">
        <w:rPr>
          <w:rFonts w:cstheme="minorHAnsi"/>
        </w:rPr>
        <w:t>Emergency</w:t>
      </w:r>
      <w:r w:rsidRPr="00D86F6B">
        <w:rPr>
          <w:rFonts w:cstheme="minorHAnsi"/>
          <w:spacing w:val="-14"/>
        </w:rPr>
        <w:t xml:space="preserve"> </w:t>
      </w:r>
      <w:r w:rsidRPr="00D86F6B">
        <w:rPr>
          <w:rFonts w:cstheme="minorHAnsi"/>
        </w:rPr>
        <w:t>Preparedness</w:t>
      </w:r>
      <w:r w:rsidRPr="00D86F6B">
        <w:rPr>
          <w:rFonts w:cstheme="minorHAnsi"/>
          <w:spacing w:val="-7"/>
        </w:rPr>
        <w:t xml:space="preserve"> </w:t>
      </w:r>
      <w:r w:rsidRPr="00D86F6B">
        <w:rPr>
          <w:rFonts w:cstheme="minorHAnsi"/>
        </w:rPr>
        <w:t>Plan</w:t>
      </w:r>
      <w:r w:rsidRPr="00D86F6B">
        <w:rPr>
          <w:rFonts w:cstheme="minorHAnsi"/>
          <w:spacing w:val="-8"/>
        </w:rPr>
        <w:t xml:space="preserve"> </w:t>
      </w:r>
      <w:r w:rsidRPr="00D86F6B">
        <w:rPr>
          <w:rFonts w:cstheme="minorHAnsi"/>
        </w:rPr>
        <w:t>(4VAC50-20-175</w:t>
      </w:r>
      <w:r w:rsidRPr="00D86F6B">
        <w:rPr>
          <w:rFonts w:cstheme="minorHAnsi"/>
          <w:spacing w:val="-8"/>
        </w:rPr>
        <w:t xml:space="preserve"> </w:t>
      </w:r>
      <w:r w:rsidRPr="00D86F6B">
        <w:rPr>
          <w:rFonts w:cstheme="minorHAnsi"/>
        </w:rPr>
        <w:t>and</w:t>
      </w:r>
      <w:r w:rsidRPr="00D86F6B">
        <w:rPr>
          <w:rFonts w:cstheme="minorHAnsi"/>
          <w:spacing w:val="-8"/>
        </w:rPr>
        <w:t xml:space="preserve"> </w:t>
      </w:r>
      <w:r w:rsidRPr="00D86F6B">
        <w:rPr>
          <w:rFonts w:cstheme="minorHAnsi"/>
        </w:rPr>
        <w:t>4VAC50- 20- 177)</w:t>
      </w:r>
    </w:p>
    <w:p w14:paraId="4F8E152D" w14:textId="77777777" w:rsidR="00725F38" w:rsidRPr="00D86F6B" w:rsidRDefault="00725F38" w:rsidP="00EB3333">
      <w:pPr>
        <w:pStyle w:val="ListParagraph"/>
        <w:widowControl w:val="0"/>
        <w:numPr>
          <w:ilvl w:val="0"/>
          <w:numId w:val="5"/>
        </w:numPr>
        <w:tabs>
          <w:tab w:val="left" w:pos="960"/>
          <w:tab w:val="left" w:pos="8910"/>
        </w:tabs>
        <w:kinsoku w:val="0"/>
        <w:overflowPunct w:val="0"/>
        <w:autoSpaceDE w:val="0"/>
        <w:autoSpaceDN w:val="0"/>
        <w:adjustRightInd w:val="0"/>
        <w:spacing w:after="0" w:line="240" w:lineRule="auto"/>
        <w:ind w:hanging="362"/>
        <w:contextualSpacing w:val="0"/>
        <w:rPr>
          <w:rFonts w:cstheme="minorHAnsi"/>
          <w:spacing w:val="-4"/>
        </w:rPr>
      </w:pPr>
      <w:r w:rsidRPr="00D86F6B">
        <w:rPr>
          <w:rFonts w:cstheme="minorHAnsi"/>
        </w:rPr>
        <w:t>Operation</w:t>
      </w:r>
      <w:r w:rsidRPr="00D86F6B">
        <w:rPr>
          <w:rFonts w:cstheme="minorHAnsi"/>
          <w:spacing w:val="-7"/>
        </w:rPr>
        <w:t xml:space="preserve"> </w:t>
      </w:r>
      <w:r w:rsidRPr="00D86F6B">
        <w:rPr>
          <w:rFonts w:cstheme="minorHAnsi"/>
        </w:rPr>
        <w:t>and</w:t>
      </w:r>
      <w:r w:rsidRPr="00D86F6B">
        <w:rPr>
          <w:rFonts w:cstheme="minorHAnsi"/>
          <w:spacing w:val="-5"/>
        </w:rPr>
        <w:t xml:space="preserve"> </w:t>
      </w:r>
      <w:r w:rsidRPr="00D86F6B">
        <w:rPr>
          <w:rFonts w:cstheme="minorHAnsi"/>
        </w:rPr>
        <w:t>Maintenance</w:t>
      </w:r>
      <w:r w:rsidRPr="00D86F6B">
        <w:rPr>
          <w:rFonts w:cstheme="minorHAnsi"/>
          <w:spacing w:val="-6"/>
        </w:rPr>
        <w:t xml:space="preserve"> </w:t>
      </w:r>
      <w:r w:rsidRPr="00D86F6B">
        <w:rPr>
          <w:rFonts w:cstheme="minorHAnsi"/>
        </w:rPr>
        <w:t>Certificate</w:t>
      </w:r>
      <w:r w:rsidRPr="00D86F6B">
        <w:rPr>
          <w:rFonts w:cstheme="minorHAnsi"/>
          <w:spacing w:val="-7"/>
        </w:rPr>
        <w:t xml:space="preserve"> </w:t>
      </w:r>
      <w:r w:rsidRPr="00D86F6B">
        <w:rPr>
          <w:rFonts w:cstheme="minorHAnsi"/>
        </w:rPr>
        <w:t>(4VAC50-20-105</w:t>
      </w:r>
      <w:r w:rsidRPr="00D86F6B">
        <w:rPr>
          <w:rFonts w:cstheme="minorHAnsi"/>
          <w:spacing w:val="-5"/>
        </w:rPr>
        <w:t xml:space="preserve"> </w:t>
      </w:r>
      <w:r w:rsidRPr="00D86F6B">
        <w:rPr>
          <w:rFonts w:cstheme="minorHAnsi"/>
        </w:rPr>
        <w:t>and</w:t>
      </w:r>
      <w:r w:rsidRPr="00D86F6B">
        <w:rPr>
          <w:rFonts w:cstheme="minorHAnsi"/>
          <w:spacing w:val="-5"/>
        </w:rPr>
        <w:t xml:space="preserve"> </w:t>
      </w:r>
      <w:r w:rsidRPr="00D86F6B">
        <w:rPr>
          <w:rFonts w:cstheme="minorHAnsi"/>
        </w:rPr>
        <w:t>4VAC50-20-</w:t>
      </w:r>
      <w:r w:rsidRPr="00D86F6B">
        <w:rPr>
          <w:rFonts w:cstheme="minorHAnsi"/>
          <w:spacing w:val="-4"/>
        </w:rPr>
        <w:t>150)</w:t>
      </w:r>
    </w:p>
    <w:p w14:paraId="18CF4B06" w14:textId="77777777" w:rsidR="00725F38" w:rsidRPr="00D86F6B" w:rsidRDefault="00725F38" w:rsidP="00EB3333">
      <w:pPr>
        <w:pStyle w:val="BodyText"/>
        <w:tabs>
          <w:tab w:val="left" w:pos="8910"/>
        </w:tabs>
        <w:kinsoku w:val="0"/>
        <w:overflowPunct w:val="0"/>
        <w:rPr>
          <w:rFonts w:asciiTheme="minorHAnsi" w:hAnsiTheme="minorHAnsi" w:cstheme="minorHAnsi"/>
          <w:sz w:val="22"/>
          <w:szCs w:val="22"/>
        </w:rPr>
      </w:pPr>
    </w:p>
    <w:p w14:paraId="637DF055" w14:textId="77777777" w:rsidR="00725F38" w:rsidRPr="00D86F6B" w:rsidRDefault="00725F38" w:rsidP="00EB3333">
      <w:pPr>
        <w:pStyle w:val="BodyText"/>
        <w:tabs>
          <w:tab w:val="left" w:pos="8910"/>
        </w:tabs>
        <w:kinsoku w:val="0"/>
        <w:overflowPunct w:val="0"/>
        <w:ind w:left="239" w:right="1357"/>
        <w:rPr>
          <w:rFonts w:asciiTheme="minorHAnsi" w:hAnsiTheme="minorHAnsi" w:cstheme="minorHAnsi"/>
          <w:sz w:val="22"/>
          <w:szCs w:val="22"/>
        </w:rPr>
      </w:pPr>
      <w:r w:rsidRPr="00D86F6B">
        <w:rPr>
          <w:rFonts w:asciiTheme="minorHAnsi" w:hAnsiTheme="minorHAnsi" w:cstheme="minorHAnsi"/>
          <w:sz w:val="22"/>
          <w:szCs w:val="22"/>
        </w:rPr>
        <w:t>Dam</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owners</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were</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advised</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that</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financial</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assistance</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would</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be</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available</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through</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DSFPPAF grant to those who received a Letter of Engagement.</w:t>
      </w:r>
      <w:r w:rsidRPr="00D86F6B">
        <w:rPr>
          <w:rFonts w:asciiTheme="minorHAnsi" w:hAnsiTheme="minorHAnsi" w:cstheme="minorHAnsi"/>
          <w:spacing w:val="80"/>
          <w:sz w:val="22"/>
          <w:szCs w:val="22"/>
        </w:rPr>
        <w:t xml:space="preserve"> </w:t>
      </w:r>
      <w:r w:rsidRPr="00D86F6B">
        <w:rPr>
          <w:rFonts w:asciiTheme="minorHAnsi" w:hAnsiTheme="minorHAnsi" w:cstheme="minorHAnsi"/>
          <w:sz w:val="22"/>
          <w:szCs w:val="22"/>
        </w:rPr>
        <w:t>Dam owners were encouraged to apply for all eligible categories under the 50/50 matching grant program.</w:t>
      </w:r>
      <w:r w:rsidRPr="00D86F6B">
        <w:rPr>
          <w:rFonts w:asciiTheme="minorHAnsi" w:hAnsiTheme="minorHAnsi" w:cstheme="minorHAnsi"/>
          <w:spacing w:val="40"/>
          <w:sz w:val="22"/>
          <w:szCs w:val="22"/>
        </w:rPr>
        <w:t xml:space="preserve"> </w:t>
      </w:r>
      <w:r w:rsidRPr="00D86F6B">
        <w:rPr>
          <w:rFonts w:asciiTheme="minorHAnsi" w:hAnsiTheme="minorHAnsi" w:cstheme="minorHAnsi"/>
          <w:sz w:val="22"/>
          <w:szCs w:val="22"/>
        </w:rPr>
        <w:t>Dam owners who chose not to apply for grant funding were provided a specific timeline to provide the required documents to DCR.</w:t>
      </w:r>
    </w:p>
    <w:p w14:paraId="7179CDD5" w14:textId="77777777" w:rsidR="00725F38" w:rsidRPr="00D86F6B" w:rsidRDefault="00725F38" w:rsidP="00EB3333">
      <w:pPr>
        <w:pStyle w:val="BodyText"/>
        <w:tabs>
          <w:tab w:val="left" w:pos="8910"/>
        </w:tabs>
        <w:kinsoku w:val="0"/>
        <w:overflowPunct w:val="0"/>
        <w:rPr>
          <w:rFonts w:asciiTheme="minorHAnsi" w:hAnsiTheme="minorHAnsi" w:cstheme="minorHAnsi"/>
          <w:sz w:val="22"/>
          <w:szCs w:val="22"/>
        </w:rPr>
      </w:pPr>
    </w:p>
    <w:p w14:paraId="68DA663A" w14:textId="77777777" w:rsidR="00725F38" w:rsidRPr="00D86F6B" w:rsidRDefault="00725F38" w:rsidP="00EB3333">
      <w:pPr>
        <w:pStyle w:val="BodyText"/>
        <w:tabs>
          <w:tab w:val="left" w:pos="8910"/>
        </w:tabs>
        <w:kinsoku w:val="0"/>
        <w:overflowPunct w:val="0"/>
        <w:ind w:left="239" w:right="1357"/>
        <w:rPr>
          <w:rFonts w:asciiTheme="minorHAnsi" w:hAnsiTheme="minorHAnsi" w:cstheme="minorHAnsi"/>
          <w:sz w:val="22"/>
          <w:szCs w:val="22"/>
        </w:rPr>
      </w:pPr>
      <w:r w:rsidRPr="00D86F6B">
        <w:rPr>
          <w:rFonts w:asciiTheme="minorHAnsi" w:hAnsiTheme="minorHAnsi" w:cstheme="minorHAnsi"/>
          <w:sz w:val="22"/>
          <w:szCs w:val="22"/>
        </w:rPr>
        <w:t>A</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total</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of</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100</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dams</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submitted</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for</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cost-share</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grants.</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Dam</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owners</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submitted</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following</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 xml:space="preserve">to </w:t>
      </w:r>
      <w:r w:rsidRPr="00D86F6B">
        <w:rPr>
          <w:rFonts w:asciiTheme="minorHAnsi" w:hAnsiTheme="minorHAnsi" w:cstheme="minorHAnsi"/>
          <w:spacing w:val="-4"/>
          <w:sz w:val="22"/>
          <w:szCs w:val="22"/>
        </w:rPr>
        <w:t>DCR</w:t>
      </w:r>
      <w:r w:rsidRPr="00D86F6B">
        <w:rPr>
          <w:rFonts w:asciiTheme="minorHAnsi" w:hAnsiTheme="minorHAnsi" w:cstheme="minorHAnsi"/>
          <w:spacing w:val="-6"/>
          <w:sz w:val="22"/>
          <w:szCs w:val="22"/>
        </w:rPr>
        <w:t xml:space="preserve"> </w:t>
      </w:r>
      <w:proofErr w:type="gramStart"/>
      <w:r w:rsidRPr="00D86F6B">
        <w:rPr>
          <w:rFonts w:asciiTheme="minorHAnsi" w:hAnsiTheme="minorHAnsi" w:cstheme="minorHAnsi"/>
          <w:spacing w:val="-4"/>
          <w:sz w:val="22"/>
          <w:szCs w:val="22"/>
        </w:rPr>
        <w:t>as</w:t>
      </w:r>
      <w:r w:rsidRPr="00D86F6B">
        <w:rPr>
          <w:rFonts w:asciiTheme="minorHAnsi" w:hAnsiTheme="minorHAnsi" w:cstheme="minorHAnsi"/>
          <w:spacing w:val="-7"/>
          <w:sz w:val="22"/>
          <w:szCs w:val="22"/>
        </w:rPr>
        <w:t xml:space="preserve"> </w:t>
      </w:r>
      <w:r w:rsidRPr="00D86F6B">
        <w:rPr>
          <w:rFonts w:asciiTheme="minorHAnsi" w:hAnsiTheme="minorHAnsi" w:cstheme="minorHAnsi"/>
          <w:spacing w:val="-4"/>
          <w:sz w:val="22"/>
          <w:szCs w:val="22"/>
        </w:rPr>
        <w:t>a</w:t>
      </w:r>
      <w:r w:rsidRPr="00D86F6B">
        <w:rPr>
          <w:rFonts w:asciiTheme="minorHAnsi" w:hAnsiTheme="minorHAnsi" w:cstheme="minorHAnsi"/>
          <w:spacing w:val="-7"/>
          <w:sz w:val="22"/>
          <w:szCs w:val="22"/>
        </w:rPr>
        <w:t xml:space="preserve"> </w:t>
      </w:r>
      <w:r w:rsidRPr="00D86F6B">
        <w:rPr>
          <w:rFonts w:asciiTheme="minorHAnsi" w:hAnsiTheme="minorHAnsi" w:cstheme="minorHAnsi"/>
          <w:spacing w:val="-4"/>
          <w:sz w:val="22"/>
          <w:szCs w:val="22"/>
        </w:rPr>
        <w:t>result</w:t>
      </w:r>
      <w:r w:rsidRPr="00D86F6B">
        <w:rPr>
          <w:rFonts w:asciiTheme="minorHAnsi" w:hAnsiTheme="minorHAnsi" w:cstheme="minorHAnsi"/>
          <w:spacing w:val="-6"/>
          <w:sz w:val="22"/>
          <w:szCs w:val="22"/>
        </w:rPr>
        <w:t xml:space="preserve"> </w:t>
      </w:r>
      <w:r w:rsidRPr="00D86F6B">
        <w:rPr>
          <w:rFonts w:asciiTheme="minorHAnsi" w:hAnsiTheme="minorHAnsi" w:cstheme="minorHAnsi"/>
          <w:spacing w:val="-4"/>
          <w:sz w:val="22"/>
          <w:szCs w:val="22"/>
        </w:rPr>
        <w:t>of</w:t>
      </w:r>
      <w:proofErr w:type="gramEnd"/>
      <w:r w:rsidRPr="00D86F6B">
        <w:rPr>
          <w:rFonts w:asciiTheme="minorHAnsi" w:hAnsiTheme="minorHAnsi" w:cstheme="minorHAnsi"/>
          <w:spacing w:val="-6"/>
          <w:sz w:val="22"/>
          <w:szCs w:val="22"/>
        </w:rPr>
        <w:t xml:space="preserve"> </w:t>
      </w:r>
      <w:r w:rsidRPr="00D86F6B">
        <w:rPr>
          <w:rFonts w:asciiTheme="minorHAnsi" w:hAnsiTheme="minorHAnsi" w:cstheme="minorHAnsi"/>
          <w:spacing w:val="-4"/>
          <w:sz w:val="22"/>
          <w:szCs w:val="22"/>
        </w:rPr>
        <w:t>the</w:t>
      </w:r>
      <w:r w:rsidRPr="00D86F6B">
        <w:rPr>
          <w:rFonts w:asciiTheme="minorHAnsi" w:hAnsiTheme="minorHAnsi" w:cstheme="minorHAnsi"/>
          <w:spacing w:val="-7"/>
          <w:sz w:val="22"/>
          <w:szCs w:val="22"/>
        </w:rPr>
        <w:t xml:space="preserve"> </w:t>
      </w:r>
      <w:r w:rsidRPr="00D86F6B">
        <w:rPr>
          <w:rFonts w:asciiTheme="minorHAnsi" w:hAnsiTheme="minorHAnsi" w:cstheme="minorHAnsi"/>
          <w:spacing w:val="-4"/>
          <w:sz w:val="22"/>
          <w:szCs w:val="22"/>
        </w:rPr>
        <w:t>letters</w:t>
      </w:r>
      <w:r w:rsidRPr="00D86F6B">
        <w:rPr>
          <w:rFonts w:asciiTheme="minorHAnsi" w:hAnsiTheme="minorHAnsi" w:cstheme="minorHAnsi"/>
          <w:spacing w:val="-5"/>
          <w:sz w:val="22"/>
          <w:szCs w:val="22"/>
        </w:rPr>
        <w:t xml:space="preserve"> </w:t>
      </w:r>
      <w:r w:rsidRPr="00D86F6B">
        <w:rPr>
          <w:rFonts w:asciiTheme="minorHAnsi" w:hAnsiTheme="minorHAnsi" w:cstheme="minorHAnsi"/>
          <w:spacing w:val="-4"/>
          <w:sz w:val="22"/>
          <w:szCs w:val="22"/>
        </w:rPr>
        <w:t>of</w:t>
      </w:r>
      <w:r w:rsidRPr="00D86F6B">
        <w:rPr>
          <w:rFonts w:asciiTheme="minorHAnsi" w:hAnsiTheme="minorHAnsi" w:cstheme="minorHAnsi"/>
          <w:spacing w:val="-6"/>
          <w:sz w:val="22"/>
          <w:szCs w:val="22"/>
        </w:rPr>
        <w:t xml:space="preserve"> </w:t>
      </w:r>
      <w:r w:rsidRPr="00D86F6B">
        <w:rPr>
          <w:rFonts w:asciiTheme="minorHAnsi" w:hAnsiTheme="minorHAnsi" w:cstheme="minorHAnsi"/>
          <w:spacing w:val="-4"/>
          <w:sz w:val="22"/>
          <w:szCs w:val="22"/>
        </w:rPr>
        <w:t>engagement:</w:t>
      </w:r>
      <w:r w:rsidRPr="00D86F6B">
        <w:rPr>
          <w:rFonts w:asciiTheme="minorHAnsi" w:hAnsiTheme="minorHAnsi" w:cstheme="minorHAnsi"/>
          <w:spacing w:val="-6"/>
          <w:sz w:val="22"/>
          <w:szCs w:val="22"/>
        </w:rPr>
        <w:t xml:space="preserve"> </w:t>
      </w:r>
      <w:r w:rsidRPr="00D86F6B">
        <w:rPr>
          <w:rFonts w:asciiTheme="minorHAnsi" w:hAnsiTheme="minorHAnsi" w:cstheme="minorHAnsi"/>
          <w:spacing w:val="-4"/>
          <w:sz w:val="22"/>
          <w:szCs w:val="22"/>
        </w:rPr>
        <w:t>91</w:t>
      </w:r>
      <w:r w:rsidRPr="00D86F6B">
        <w:rPr>
          <w:rFonts w:asciiTheme="minorHAnsi" w:hAnsiTheme="minorHAnsi" w:cstheme="minorHAnsi"/>
          <w:spacing w:val="-7"/>
          <w:sz w:val="22"/>
          <w:szCs w:val="22"/>
        </w:rPr>
        <w:t xml:space="preserve"> </w:t>
      </w:r>
      <w:r w:rsidRPr="00D86F6B">
        <w:rPr>
          <w:rFonts w:asciiTheme="minorHAnsi" w:hAnsiTheme="minorHAnsi" w:cstheme="minorHAnsi"/>
          <w:spacing w:val="-4"/>
          <w:sz w:val="22"/>
          <w:szCs w:val="22"/>
        </w:rPr>
        <w:t>O&amp;M</w:t>
      </w:r>
      <w:r w:rsidRPr="00D86F6B">
        <w:rPr>
          <w:rFonts w:asciiTheme="minorHAnsi" w:hAnsiTheme="minorHAnsi" w:cstheme="minorHAnsi"/>
          <w:spacing w:val="-5"/>
          <w:sz w:val="22"/>
          <w:szCs w:val="22"/>
        </w:rPr>
        <w:t xml:space="preserve"> </w:t>
      </w:r>
      <w:r w:rsidRPr="00D86F6B">
        <w:rPr>
          <w:rFonts w:asciiTheme="minorHAnsi" w:hAnsiTheme="minorHAnsi" w:cstheme="minorHAnsi"/>
          <w:spacing w:val="-4"/>
          <w:sz w:val="22"/>
          <w:szCs w:val="22"/>
        </w:rPr>
        <w:t>certificates,</w:t>
      </w:r>
      <w:r w:rsidRPr="00D86F6B">
        <w:rPr>
          <w:rFonts w:asciiTheme="minorHAnsi" w:hAnsiTheme="minorHAnsi" w:cstheme="minorHAnsi"/>
          <w:spacing w:val="-7"/>
          <w:sz w:val="22"/>
          <w:szCs w:val="22"/>
        </w:rPr>
        <w:t xml:space="preserve"> </w:t>
      </w:r>
      <w:r w:rsidRPr="00D86F6B">
        <w:rPr>
          <w:rFonts w:asciiTheme="minorHAnsi" w:hAnsiTheme="minorHAnsi" w:cstheme="minorHAnsi"/>
          <w:spacing w:val="-4"/>
          <w:sz w:val="22"/>
          <w:szCs w:val="22"/>
        </w:rPr>
        <w:t>90</w:t>
      </w:r>
      <w:r w:rsidRPr="00D86F6B">
        <w:rPr>
          <w:rFonts w:asciiTheme="minorHAnsi" w:hAnsiTheme="minorHAnsi" w:cstheme="minorHAnsi"/>
          <w:spacing w:val="-7"/>
          <w:sz w:val="22"/>
          <w:szCs w:val="22"/>
        </w:rPr>
        <w:t xml:space="preserve"> </w:t>
      </w:r>
      <w:r w:rsidRPr="00D86F6B">
        <w:rPr>
          <w:rFonts w:asciiTheme="minorHAnsi" w:hAnsiTheme="minorHAnsi" w:cstheme="minorHAnsi"/>
          <w:spacing w:val="-4"/>
          <w:sz w:val="22"/>
          <w:szCs w:val="22"/>
        </w:rPr>
        <w:t>inspections</w:t>
      </w:r>
      <w:r w:rsidRPr="00D86F6B">
        <w:rPr>
          <w:rFonts w:asciiTheme="minorHAnsi" w:hAnsiTheme="minorHAnsi" w:cstheme="minorHAnsi"/>
          <w:spacing w:val="-7"/>
          <w:sz w:val="22"/>
          <w:szCs w:val="22"/>
        </w:rPr>
        <w:t xml:space="preserve"> </w:t>
      </w:r>
      <w:r w:rsidRPr="00D86F6B">
        <w:rPr>
          <w:rFonts w:asciiTheme="minorHAnsi" w:hAnsiTheme="minorHAnsi" w:cstheme="minorHAnsi"/>
          <w:spacing w:val="-4"/>
          <w:sz w:val="22"/>
          <w:szCs w:val="22"/>
        </w:rPr>
        <w:t>reports,</w:t>
      </w:r>
      <w:r w:rsidRPr="00D86F6B">
        <w:rPr>
          <w:rFonts w:asciiTheme="minorHAnsi" w:hAnsiTheme="minorHAnsi" w:cstheme="minorHAnsi"/>
          <w:spacing w:val="-7"/>
          <w:sz w:val="22"/>
          <w:szCs w:val="22"/>
        </w:rPr>
        <w:t xml:space="preserve"> </w:t>
      </w:r>
      <w:r w:rsidRPr="00D86F6B">
        <w:rPr>
          <w:rFonts w:asciiTheme="minorHAnsi" w:hAnsiTheme="minorHAnsi" w:cstheme="minorHAnsi"/>
          <w:spacing w:val="-4"/>
          <w:sz w:val="22"/>
          <w:szCs w:val="22"/>
        </w:rPr>
        <w:t>37</w:t>
      </w:r>
      <w:r w:rsidRPr="00D86F6B">
        <w:rPr>
          <w:rFonts w:asciiTheme="minorHAnsi" w:hAnsiTheme="minorHAnsi" w:cstheme="minorHAnsi"/>
          <w:spacing w:val="-6"/>
          <w:sz w:val="22"/>
          <w:szCs w:val="22"/>
        </w:rPr>
        <w:t xml:space="preserve"> </w:t>
      </w:r>
      <w:r w:rsidRPr="00D86F6B">
        <w:rPr>
          <w:rFonts w:asciiTheme="minorHAnsi" w:hAnsiTheme="minorHAnsi" w:cstheme="minorHAnsi"/>
          <w:spacing w:val="-4"/>
          <w:sz w:val="22"/>
          <w:szCs w:val="22"/>
        </w:rPr>
        <w:t xml:space="preserve">dam break inundation studies and 13 EAPs. Additionally, 43 dams submitted for ag-exemptions, and </w:t>
      </w:r>
      <w:proofErr w:type="gramStart"/>
      <w:r w:rsidRPr="00D86F6B">
        <w:rPr>
          <w:rFonts w:asciiTheme="minorHAnsi" w:hAnsiTheme="minorHAnsi" w:cstheme="minorHAnsi"/>
          <w:spacing w:val="-4"/>
          <w:sz w:val="22"/>
          <w:szCs w:val="22"/>
        </w:rPr>
        <w:t xml:space="preserve">a </w:t>
      </w:r>
      <w:r w:rsidRPr="00D86F6B">
        <w:rPr>
          <w:rFonts w:asciiTheme="minorHAnsi" w:hAnsiTheme="minorHAnsi" w:cstheme="minorHAnsi"/>
          <w:spacing w:val="-2"/>
          <w:sz w:val="22"/>
          <w:szCs w:val="22"/>
        </w:rPr>
        <w:t>number</w:t>
      </w:r>
      <w:r w:rsidRPr="00D86F6B">
        <w:rPr>
          <w:rFonts w:asciiTheme="minorHAnsi" w:hAnsiTheme="minorHAnsi" w:cstheme="minorHAnsi"/>
          <w:spacing w:val="-11"/>
          <w:sz w:val="22"/>
          <w:szCs w:val="22"/>
        </w:rPr>
        <w:t xml:space="preserve"> </w:t>
      </w:r>
      <w:r w:rsidRPr="00D86F6B">
        <w:rPr>
          <w:rFonts w:asciiTheme="minorHAnsi" w:hAnsiTheme="minorHAnsi" w:cstheme="minorHAnsi"/>
          <w:spacing w:val="-2"/>
          <w:sz w:val="22"/>
          <w:szCs w:val="22"/>
        </w:rPr>
        <w:t>of</w:t>
      </w:r>
      <w:proofErr w:type="gramEnd"/>
      <w:r w:rsidRPr="00D86F6B">
        <w:rPr>
          <w:rFonts w:asciiTheme="minorHAnsi" w:hAnsiTheme="minorHAnsi" w:cstheme="minorHAnsi"/>
          <w:spacing w:val="-11"/>
          <w:sz w:val="22"/>
          <w:szCs w:val="22"/>
        </w:rPr>
        <w:t xml:space="preserve"> </w:t>
      </w:r>
      <w:r w:rsidRPr="00D86F6B">
        <w:rPr>
          <w:rFonts w:asciiTheme="minorHAnsi" w:hAnsiTheme="minorHAnsi" w:cstheme="minorHAnsi"/>
          <w:spacing w:val="-2"/>
          <w:sz w:val="22"/>
          <w:szCs w:val="22"/>
        </w:rPr>
        <w:t>dam</w:t>
      </w:r>
      <w:r w:rsidRPr="00D86F6B">
        <w:rPr>
          <w:rFonts w:asciiTheme="minorHAnsi" w:hAnsiTheme="minorHAnsi" w:cstheme="minorHAnsi"/>
          <w:spacing w:val="-11"/>
          <w:sz w:val="22"/>
          <w:szCs w:val="22"/>
        </w:rPr>
        <w:t xml:space="preserve"> </w:t>
      </w:r>
      <w:r w:rsidRPr="00D86F6B">
        <w:rPr>
          <w:rFonts w:asciiTheme="minorHAnsi" w:hAnsiTheme="minorHAnsi" w:cstheme="minorHAnsi"/>
          <w:spacing w:val="-2"/>
          <w:sz w:val="22"/>
          <w:szCs w:val="22"/>
        </w:rPr>
        <w:t>owners</w:t>
      </w:r>
      <w:r w:rsidRPr="00D86F6B">
        <w:rPr>
          <w:rFonts w:asciiTheme="minorHAnsi" w:hAnsiTheme="minorHAnsi" w:cstheme="minorHAnsi"/>
          <w:spacing w:val="-11"/>
          <w:sz w:val="22"/>
          <w:szCs w:val="22"/>
        </w:rPr>
        <w:t xml:space="preserve"> </w:t>
      </w:r>
      <w:r w:rsidRPr="00D86F6B">
        <w:rPr>
          <w:rFonts w:asciiTheme="minorHAnsi" w:hAnsiTheme="minorHAnsi" w:cstheme="minorHAnsi"/>
          <w:spacing w:val="-2"/>
          <w:sz w:val="22"/>
          <w:szCs w:val="22"/>
        </w:rPr>
        <w:t>or</w:t>
      </w:r>
      <w:r w:rsidRPr="00D86F6B">
        <w:rPr>
          <w:rFonts w:asciiTheme="minorHAnsi" w:hAnsiTheme="minorHAnsi" w:cstheme="minorHAnsi"/>
          <w:spacing w:val="-11"/>
          <w:sz w:val="22"/>
          <w:szCs w:val="22"/>
        </w:rPr>
        <w:t xml:space="preserve"> </w:t>
      </w:r>
      <w:r w:rsidRPr="00D86F6B">
        <w:rPr>
          <w:rFonts w:asciiTheme="minorHAnsi" w:hAnsiTheme="minorHAnsi" w:cstheme="minorHAnsi"/>
          <w:spacing w:val="-2"/>
          <w:sz w:val="22"/>
          <w:szCs w:val="22"/>
        </w:rPr>
        <w:t>representatives</w:t>
      </w:r>
      <w:r w:rsidRPr="00D86F6B">
        <w:rPr>
          <w:rFonts w:asciiTheme="minorHAnsi" w:hAnsiTheme="minorHAnsi" w:cstheme="minorHAnsi"/>
          <w:spacing w:val="-11"/>
          <w:sz w:val="22"/>
          <w:szCs w:val="22"/>
        </w:rPr>
        <w:t xml:space="preserve"> </w:t>
      </w:r>
      <w:r w:rsidRPr="00D86F6B">
        <w:rPr>
          <w:rFonts w:asciiTheme="minorHAnsi" w:hAnsiTheme="minorHAnsi" w:cstheme="minorHAnsi"/>
          <w:spacing w:val="-2"/>
          <w:sz w:val="22"/>
          <w:szCs w:val="22"/>
        </w:rPr>
        <w:t>responded</w:t>
      </w:r>
      <w:r w:rsidRPr="00D86F6B">
        <w:rPr>
          <w:rFonts w:asciiTheme="minorHAnsi" w:hAnsiTheme="minorHAnsi" w:cstheme="minorHAnsi"/>
          <w:spacing w:val="-11"/>
          <w:sz w:val="22"/>
          <w:szCs w:val="22"/>
        </w:rPr>
        <w:t xml:space="preserve"> </w:t>
      </w:r>
      <w:r w:rsidRPr="00D86F6B">
        <w:rPr>
          <w:rFonts w:asciiTheme="minorHAnsi" w:hAnsiTheme="minorHAnsi" w:cstheme="minorHAnsi"/>
          <w:spacing w:val="-2"/>
          <w:sz w:val="22"/>
          <w:szCs w:val="22"/>
        </w:rPr>
        <w:t>in</w:t>
      </w:r>
      <w:r w:rsidRPr="00D86F6B">
        <w:rPr>
          <w:rFonts w:asciiTheme="minorHAnsi" w:hAnsiTheme="minorHAnsi" w:cstheme="minorHAnsi"/>
          <w:spacing w:val="-11"/>
          <w:sz w:val="22"/>
          <w:szCs w:val="22"/>
        </w:rPr>
        <w:t xml:space="preserve"> </w:t>
      </w:r>
      <w:r w:rsidRPr="00D86F6B">
        <w:rPr>
          <w:rFonts w:asciiTheme="minorHAnsi" w:hAnsiTheme="minorHAnsi" w:cstheme="minorHAnsi"/>
          <w:spacing w:val="-2"/>
          <w:sz w:val="22"/>
          <w:szCs w:val="22"/>
        </w:rPr>
        <w:t>some</w:t>
      </w:r>
      <w:r w:rsidRPr="00D86F6B">
        <w:rPr>
          <w:rFonts w:asciiTheme="minorHAnsi" w:hAnsiTheme="minorHAnsi" w:cstheme="minorHAnsi"/>
          <w:spacing w:val="-11"/>
          <w:sz w:val="22"/>
          <w:szCs w:val="22"/>
        </w:rPr>
        <w:t xml:space="preserve"> </w:t>
      </w:r>
      <w:r w:rsidRPr="00D86F6B">
        <w:rPr>
          <w:rFonts w:asciiTheme="minorHAnsi" w:hAnsiTheme="minorHAnsi" w:cstheme="minorHAnsi"/>
          <w:spacing w:val="-2"/>
          <w:sz w:val="22"/>
          <w:szCs w:val="22"/>
        </w:rPr>
        <w:t>manner</w:t>
      </w:r>
      <w:r w:rsidRPr="00D86F6B">
        <w:rPr>
          <w:rFonts w:asciiTheme="minorHAnsi" w:hAnsiTheme="minorHAnsi" w:cstheme="minorHAnsi"/>
          <w:spacing w:val="-11"/>
          <w:sz w:val="22"/>
          <w:szCs w:val="22"/>
        </w:rPr>
        <w:t xml:space="preserve"> </w:t>
      </w:r>
      <w:r w:rsidRPr="00D86F6B">
        <w:rPr>
          <w:rFonts w:asciiTheme="minorHAnsi" w:hAnsiTheme="minorHAnsi" w:cstheme="minorHAnsi"/>
          <w:spacing w:val="-2"/>
          <w:sz w:val="22"/>
          <w:szCs w:val="22"/>
        </w:rPr>
        <w:t>to</w:t>
      </w:r>
      <w:r w:rsidRPr="00D86F6B">
        <w:rPr>
          <w:rFonts w:asciiTheme="minorHAnsi" w:hAnsiTheme="minorHAnsi" w:cstheme="minorHAnsi"/>
          <w:spacing w:val="-11"/>
          <w:sz w:val="22"/>
          <w:szCs w:val="22"/>
        </w:rPr>
        <w:t xml:space="preserve"> </w:t>
      </w:r>
      <w:r w:rsidRPr="00D86F6B">
        <w:rPr>
          <w:rFonts w:asciiTheme="minorHAnsi" w:hAnsiTheme="minorHAnsi" w:cstheme="minorHAnsi"/>
          <w:spacing w:val="-2"/>
          <w:sz w:val="22"/>
          <w:szCs w:val="22"/>
        </w:rPr>
        <w:t>DCR</w:t>
      </w:r>
      <w:r w:rsidRPr="00D86F6B">
        <w:rPr>
          <w:rFonts w:asciiTheme="minorHAnsi" w:hAnsiTheme="minorHAnsi" w:cstheme="minorHAnsi"/>
          <w:spacing w:val="-11"/>
          <w:sz w:val="22"/>
          <w:szCs w:val="22"/>
        </w:rPr>
        <w:t xml:space="preserve"> </w:t>
      </w:r>
      <w:r w:rsidRPr="00D86F6B">
        <w:rPr>
          <w:rFonts w:asciiTheme="minorHAnsi" w:hAnsiTheme="minorHAnsi" w:cstheme="minorHAnsi"/>
          <w:spacing w:val="-2"/>
          <w:sz w:val="22"/>
          <w:szCs w:val="22"/>
        </w:rPr>
        <w:t>but</w:t>
      </w:r>
      <w:r w:rsidRPr="00D86F6B">
        <w:rPr>
          <w:rFonts w:asciiTheme="minorHAnsi" w:hAnsiTheme="minorHAnsi" w:cstheme="minorHAnsi"/>
          <w:spacing w:val="-10"/>
          <w:sz w:val="22"/>
          <w:szCs w:val="22"/>
        </w:rPr>
        <w:t xml:space="preserve"> </w:t>
      </w:r>
      <w:r w:rsidRPr="00D86F6B">
        <w:rPr>
          <w:rFonts w:asciiTheme="minorHAnsi" w:hAnsiTheme="minorHAnsi" w:cstheme="minorHAnsi"/>
          <w:spacing w:val="-2"/>
          <w:sz w:val="22"/>
          <w:szCs w:val="22"/>
        </w:rPr>
        <w:t>did</w:t>
      </w:r>
      <w:r w:rsidRPr="00D86F6B">
        <w:rPr>
          <w:rFonts w:asciiTheme="minorHAnsi" w:hAnsiTheme="minorHAnsi" w:cstheme="minorHAnsi"/>
          <w:spacing w:val="-11"/>
          <w:sz w:val="22"/>
          <w:szCs w:val="22"/>
        </w:rPr>
        <w:t xml:space="preserve"> </w:t>
      </w:r>
      <w:r w:rsidRPr="00D86F6B">
        <w:rPr>
          <w:rFonts w:asciiTheme="minorHAnsi" w:hAnsiTheme="minorHAnsi" w:cstheme="minorHAnsi"/>
          <w:spacing w:val="-2"/>
          <w:sz w:val="22"/>
          <w:szCs w:val="22"/>
        </w:rPr>
        <w:t>not</w:t>
      </w:r>
      <w:r w:rsidRPr="00D86F6B">
        <w:rPr>
          <w:rFonts w:asciiTheme="minorHAnsi" w:hAnsiTheme="minorHAnsi" w:cstheme="minorHAnsi"/>
          <w:spacing w:val="-11"/>
          <w:sz w:val="22"/>
          <w:szCs w:val="22"/>
        </w:rPr>
        <w:t xml:space="preserve"> </w:t>
      </w:r>
      <w:r w:rsidRPr="00D86F6B">
        <w:rPr>
          <w:rFonts w:asciiTheme="minorHAnsi" w:hAnsiTheme="minorHAnsi" w:cstheme="minorHAnsi"/>
          <w:spacing w:val="-2"/>
          <w:sz w:val="22"/>
          <w:szCs w:val="22"/>
        </w:rPr>
        <w:t xml:space="preserve">provide </w:t>
      </w:r>
      <w:r w:rsidRPr="00D86F6B">
        <w:rPr>
          <w:rFonts w:asciiTheme="minorHAnsi" w:hAnsiTheme="minorHAnsi" w:cstheme="minorHAnsi"/>
          <w:sz w:val="22"/>
          <w:szCs w:val="22"/>
        </w:rPr>
        <w:t>an</w:t>
      </w:r>
      <w:r w:rsidRPr="00D86F6B">
        <w:rPr>
          <w:rFonts w:asciiTheme="minorHAnsi" w:hAnsiTheme="minorHAnsi" w:cstheme="minorHAnsi"/>
          <w:spacing w:val="-10"/>
          <w:sz w:val="22"/>
          <w:szCs w:val="22"/>
        </w:rPr>
        <w:t xml:space="preserve"> </w:t>
      </w:r>
      <w:r w:rsidRPr="00D86F6B">
        <w:rPr>
          <w:rFonts w:asciiTheme="minorHAnsi" w:hAnsiTheme="minorHAnsi" w:cstheme="minorHAnsi"/>
          <w:sz w:val="22"/>
          <w:szCs w:val="22"/>
        </w:rPr>
        <w:t>official</w:t>
      </w:r>
      <w:r w:rsidRPr="00D86F6B">
        <w:rPr>
          <w:rFonts w:asciiTheme="minorHAnsi" w:hAnsiTheme="minorHAnsi" w:cstheme="minorHAnsi"/>
          <w:spacing w:val="-9"/>
          <w:sz w:val="22"/>
          <w:szCs w:val="22"/>
        </w:rPr>
        <w:t xml:space="preserve"> </w:t>
      </w:r>
      <w:r w:rsidRPr="00D86F6B">
        <w:rPr>
          <w:rFonts w:asciiTheme="minorHAnsi" w:hAnsiTheme="minorHAnsi" w:cstheme="minorHAnsi"/>
          <w:sz w:val="22"/>
          <w:szCs w:val="22"/>
        </w:rPr>
        <w:t>submission</w:t>
      </w:r>
      <w:r w:rsidRPr="00D86F6B">
        <w:rPr>
          <w:rFonts w:asciiTheme="minorHAnsi" w:hAnsiTheme="minorHAnsi" w:cstheme="minorHAnsi"/>
          <w:spacing w:val="-10"/>
          <w:sz w:val="22"/>
          <w:szCs w:val="22"/>
        </w:rPr>
        <w:t xml:space="preserve"> </w:t>
      </w:r>
      <w:r w:rsidRPr="00D86F6B">
        <w:rPr>
          <w:rFonts w:asciiTheme="minorHAnsi" w:hAnsiTheme="minorHAnsi" w:cstheme="minorHAnsi"/>
          <w:sz w:val="22"/>
          <w:szCs w:val="22"/>
        </w:rPr>
        <w:t>as</w:t>
      </w:r>
      <w:r w:rsidRPr="00D86F6B">
        <w:rPr>
          <w:rFonts w:asciiTheme="minorHAnsi" w:hAnsiTheme="minorHAnsi" w:cstheme="minorHAnsi"/>
          <w:spacing w:val="-10"/>
          <w:sz w:val="22"/>
          <w:szCs w:val="22"/>
        </w:rPr>
        <w:t xml:space="preserve"> </w:t>
      </w:r>
      <w:r w:rsidRPr="00D86F6B">
        <w:rPr>
          <w:rFonts w:asciiTheme="minorHAnsi" w:hAnsiTheme="minorHAnsi" w:cstheme="minorHAnsi"/>
          <w:sz w:val="22"/>
          <w:szCs w:val="22"/>
        </w:rPr>
        <w:t>requested</w:t>
      </w:r>
      <w:r w:rsidRPr="00D86F6B">
        <w:rPr>
          <w:rFonts w:asciiTheme="minorHAnsi" w:hAnsiTheme="minorHAnsi" w:cstheme="minorHAnsi"/>
          <w:spacing w:val="-10"/>
          <w:sz w:val="22"/>
          <w:szCs w:val="22"/>
        </w:rPr>
        <w:t xml:space="preserve"> </w:t>
      </w:r>
      <w:r w:rsidRPr="00D86F6B">
        <w:rPr>
          <w:rFonts w:asciiTheme="minorHAnsi" w:hAnsiTheme="minorHAnsi" w:cstheme="minorHAnsi"/>
          <w:sz w:val="22"/>
          <w:szCs w:val="22"/>
        </w:rPr>
        <w:t>by</w:t>
      </w:r>
      <w:r w:rsidRPr="00D86F6B">
        <w:rPr>
          <w:rFonts w:asciiTheme="minorHAnsi" w:hAnsiTheme="minorHAnsi" w:cstheme="minorHAnsi"/>
          <w:spacing w:val="-10"/>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10"/>
          <w:sz w:val="22"/>
          <w:szCs w:val="22"/>
        </w:rPr>
        <w:t xml:space="preserve"> </w:t>
      </w:r>
      <w:r w:rsidRPr="00D86F6B">
        <w:rPr>
          <w:rFonts w:asciiTheme="minorHAnsi" w:hAnsiTheme="minorHAnsi" w:cstheme="minorHAnsi"/>
          <w:sz w:val="22"/>
          <w:szCs w:val="22"/>
        </w:rPr>
        <w:t>letters.</w:t>
      </w:r>
    </w:p>
    <w:p w14:paraId="1D90B708" w14:textId="77777777" w:rsidR="00725F38" w:rsidRPr="00D86F6B" w:rsidRDefault="00725F38" w:rsidP="00EB3333">
      <w:pPr>
        <w:pStyle w:val="BodyText"/>
        <w:tabs>
          <w:tab w:val="left" w:pos="8910"/>
        </w:tabs>
        <w:kinsoku w:val="0"/>
        <w:overflowPunct w:val="0"/>
        <w:spacing w:before="11"/>
        <w:rPr>
          <w:rFonts w:asciiTheme="minorHAnsi" w:hAnsiTheme="minorHAnsi" w:cstheme="minorHAnsi"/>
          <w:sz w:val="22"/>
          <w:szCs w:val="22"/>
        </w:rPr>
      </w:pPr>
    </w:p>
    <w:p w14:paraId="53CA8054" w14:textId="77777777" w:rsidR="00725F38" w:rsidRPr="00D86F6B" w:rsidRDefault="00725F38" w:rsidP="00EB3333">
      <w:pPr>
        <w:pStyle w:val="Heading1"/>
        <w:tabs>
          <w:tab w:val="left" w:pos="8910"/>
        </w:tabs>
        <w:kinsoku w:val="0"/>
        <w:overflowPunct w:val="0"/>
        <w:rPr>
          <w:rFonts w:asciiTheme="minorHAnsi" w:hAnsiTheme="minorHAnsi" w:cstheme="minorHAnsi"/>
          <w:sz w:val="22"/>
          <w:szCs w:val="22"/>
          <w:u w:val="none"/>
        </w:rPr>
      </w:pPr>
      <w:bookmarkStart w:id="6" w:name="Public_Outreach:"/>
      <w:bookmarkEnd w:id="6"/>
      <w:r w:rsidRPr="00D86F6B">
        <w:rPr>
          <w:rFonts w:asciiTheme="minorHAnsi" w:hAnsiTheme="minorHAnsi" w:cstheme="minorHAnsi"/>
          <w:sz w:val="22"/>
          <w:szCs w:val="22"/>
        </w:rPr>
        <w:t>Public</w:t>
      </w:r>
      <w:r w:rsidRPr="00D86F6B">
        <w:rPr>
          <w:rFonts w:asciiTheme="minorHAnsi" w:hAnsiTheme="minorHAnsi" w:cstheme="minorHAnsi"/>
          <w:spacing w:val="-7"/>
          <w:sz w:val="22"/>
          <w:szCs w:val="22"/>
        </w:rPr>
        <w:t xml:space="preserve"> </w:t>
      </w:r>
      <w:r w:rsidRPr="00D86F6B">
        <w:rPr>
          <w:rFonts w:asciiTheme="minorHAnsi" w:hAnsiTheme="minorHAnsi" w:cstheme="minorHAnsi"/>
          <w:spacing w:val="-2"/>
          <w:sz w:val="22"/>
          <w:szCs w:val="22"/>
        </w:rPr>
        <w:t>Outreach:</w:t>
      </w:r>
    </w:p>
    <w:p w14:paraId="1AA9E8DD" w14:textId="77777777" w:rsidR="00725F38" w:rsidRPr="00D86F6B" w:rsidRDefault="00725F38" w:rsidP="00EB3333">
      <w:pPr>
        <w:pStyle w:val="BodyText"/>
        <w:tabs>
          <w:tab w:val="left" w:pos="8910"/>
        </w:tabs>
        <w:kinsoku w:val="0"/>
        <w:overflowPunct w:val="0"/>
        <w:rPr>
          <w:rFonts w:asciiTheme="minorHAnsi" w:hAnsiTheme="minorHAnsi" w:cstheme="minorHAnsi"/>
          <w:b/>
          <w:bCs/>
          <w:sz w:val="22"/>
          <w:szCs w:val="22"/>
        </w:rPr>
      </w:pPr>
    </w:p>
    <w:p w14:paraId="035731AB" w14:textId="77777777" w:rsidR="00725F38" w:rsidRPr="00D86F6B" w:rsidRDefault="00725F38" w:rsidP="00EB3333">
      <w:pPr>
        <w:pStyle w:val="BodyText"/>
        <w:tabs>
          <w:tab w:val="left" w:pos="8910"/>
        </w:tabs>
        <w:kinsoku w:val="0"/>
        <w:overflowPunct w:val="0"/>
        <w:ind w:left="240" w:right="1357"/>
        <w:rPr>
          <w:rFonts w:asciiTheme="minorHAnsi" w:hAnsiTheme="minorHAnsi" w:cstheme="minorHAnsi"/>
          <w:sz w:val="22"/>
          <w:szCs w:val="22"/>
        </w:rPr>
      </w:pPr>
      <w:bookmarkStart w:id="7" w:name="From_January_1st_to_August_30th,_DCR_Dam"/>
      <w:bookmarkEnd w:id="7"/>
      <w:r w:rsidRPr="00D86F6B">
        <w:rPr>
          <w:rFonts w:asciiTheme="minorHAnsi" w:hAnsiTheme="minorHAnsi" w:cstheme="minorHAnsi"/>
          <w:sz w:val="22"/>
          <w:szCs w:val="22"/>
        </w:rPr>
        <w:t>From</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January</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1</w:t>
      </w:r>
      <w:r w:rsidRPr="00D86F6B">
        <w:rPr>
          <w:rFonts w:asciiTheme="minorHAnsi" w:hAnsiTheme="minorHAnsi" w:cstheme="minorHAnsi"/>
          <w:sz w:val="22"/>
          <w:szCs w:val="22"/>
          <w:vertAlign w:val="superscript"/>
        </w:rPr>
        <w:t>st</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to</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August</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30</w:t>
      </w:r>
      <w:r w:rsidRPr="00D86F6B">
        <w:rPr>
          <w:rFonts w:asciiTheme="minorHAnsi" w:hAnsiTheme="minorHAnsi" w:cstheme="minorHAnsi"/>
          <w:sz w:val="22"/>
          <w:szCs w:val="22"/>
          <w:vertAlign w:val="superscript"/>
        </w:rPr>
        <w:t>th</w:t>
      </w:r>
      <w:r w:rsidRPr="00D86F6B">
        <w:rPr>
          <w:rFonts w:asciiTheme="minorHAnsi" w:hAnsiTheme="minorHAnsi" w:cstheme="minorHAnsi"/>
          <w:sz w:val="22"/>
          <w:szCs w:val="22"/>
        </w:rPr>
        <w:t>,</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DCR</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Dam</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Safety</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Staff,</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primarily</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14"/>
          <w:sz w:val="22"/>
          <w:szCs w:val="22"/>
        </w:rPr>
        <w:t xml:space="preserve"> </w:t>
      </w:r>
      <w:r w:rsidRPr="00D86F6B">
        <w:rPr>
          <w:rFonts w:asciiTheme="minorHAnsi" w:hAnsiTheme="minorHAnsi" w:cstheme="minorHAnsi"/>
          <w:sz w:val="22"/>
          <w:szCs w:val="22"/>
        </w:rPr>
        <w:t>Lead</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Engineer</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and Regional</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Engineer’s</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public</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outreach</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activities</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can</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be</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summarized</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as</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follows:</w:t>
      </w:r>
    </w:p>
    <w:p w14:paraId="43191642" w14:textId="77777777" w:rsidR="00725F38" w:rsidRPr="00D86F6B" w:rsidRDefault="00725F38" w:rsidP="00EB3333">
      <w:pPr>
        <w:pStyle w:val="BodyText"/>
        <w:tabs>
          <w:tab w:val="left" w:pos="8910"/>
        </w:tabs>
        <w:kinsoku w:val="0"/>
        <w:overflowPunct w:val="0"/>
        <w:spacing w:before="11"/>
        <w:rPr>
          <w:rFonts w:asciiTheme="minorHAnsi" w:hAnsiTheme="minorHAnsi" w:cstheme="minorHAnsi"/>
          <w:sz w:val="22"/>
          <w:szCs w:val="22"/>
        </w:rPr>
      </w:pPr>
    </w:p>
    <w:tbl>
      <w:tblPr>
        <w:tblW w:w="0" w:type="auto"/>
        <w:tblInd w:w="2675" w:type="dxa"/>
        <w:tblLayout w:type="fixed"/>
        <w:tblCellMar>
          <w:left w:w="0" w:type="dxa"/>
          <w:right w:w="0" w:type="dxa"/>
        </w:tblCellMar>
        <w:tblLook w:val="0000" w:firstRow="0" w:lastRow="0" w:firstColumn="0" w:lastColumn="0" w:noHBand="0" w:noVBand="0"/>
      </w:tblPr>
      <w:tblGrid>
        <w:gridCol w:w="2820"/>
        <w:gridCol w:w="1440"/>
      </w:tblGrid>
      <w:tr w:rsidR="00725F38" w:rsidRPr="00D86F6B" w14:paraId="0A1A2A9C" w14:textId="77777777" w:rsidTr="007760A7">
        <w:trPr>
          <w:trHeight w:val="510"/>
        </w:trPr>
        <w:tc>
          <w:tcPr>
            <w:tcW w:w="2820" w:type="dxa"/>
            <w:tcBorders>
              <w:top w:val="single" w:sz="4" w:space="0" w:color="000000"/>
              <w:left w:val="single" w:sz="4" w:space="0" w:color="000000"/>
              <w:bottom w:val="single" w:sz="4" w:space="0" w:color="000000"/>
              <w:right w:val="single" w:sz="4" w:space="0" w:color="000000"/>
            </w:tcBorders>
            <w:shd w:val="clear" w:color="auto" w:fill="D9D9D9"/>
          </w:tcPr>
          <w:p w14:paraId="3477B11A" w14:textId="77777777" w:rsidR="00725F38" w:rsidRPr="00D86F6B" w:rsidRDefault="00725F38" w:rsidP="00EB3333">
            <w:pPr>
              <w:pStyle w:val="TableParagraph"/>
              <w:tabs>
                <w:tab w:val="left" w:pos="8910"/>
              </w:tabs>
              <w:kinsoku w:val="0"/>
              <w:overflowPunct w:val="0"/>
              <w:spacing w:before="31" w:line="230" w:lineRule="atLeast"/>
              <w:ind w:left="1175" w:hanging="1044"/>
              <w:jc w:val="left"/>
              <w:rPr>
                <w:rFonts w:asciiTheme="minorHAnsi" w:hAnsiTheme="minorHAnsi" w:cstheme="minorHAnsi"/>
                <w:b/>
                <w:bCs/>
                <w:spacing w:val="-4"/>
                <w:sz w:val="22"/>
                <w:szCs w:val="22"/>
              </w:rPr>
            </w:pPr>
            <w:r w:rsidRPr="00D86F6B">
              <w:rPr>
                <w:rFonts w:asciiTheme="minorHAnsi" w:hAnsiTheme="minorHAnsi" w:cstheme="minorHAnsi"/>
                <w:b/>
                <w:bCs/>
                <w:sz w:val="22"/>
                <w:szCs w:val="22"/>
              </w:rPr>
              <w:t>Outreach</w:t>
            </w:r>
            <w:r w:rsidRPr="00D86F6B">
              <w:rPr>
                <w:rFonts w:asciiTheme="minorHAnsi" w:hAnsiTheme="minorHAnsi" w:cstheme="minorHAnsi"/>
                <w:b/>
                <w:bCs/>
                <w:spacing w:val="-14"/>
                <w:sz w:val="22"/>
                <w:szCs w:val="22"/>
              </w:rPr>
              <w:t xml:space="preserve"> </w:t>
            </w:r>
            <w:r w:rsidRPr="00D86F6B">
              <w:rPr>
                <w:rFonts w:asciiTheme="minorHAnsi" w:hAnsiTheme="minorHAnsi" w:cstheme="minorHAnsi"/>
                <w:b/>
                <w:bCs/>
                <w:sz w:val="22"/>
                <w:szCs w:val="22"/>
              </w:rPr>
              <w:t>/</w:t>
            </w:r>
            <w:r w:rsidRPr="00D86F6B">
              <w:rPr>
                <w:rFonts w:asciiTheme="minorHAnsi" w:hAnsiTheme="minorHAnsi" w:cstheme="minorHAnsi"/>
                <w:b/>
                <w:bCs/>
                <w:spacing w:val="-14"/>
                <w:sz w:val="22"/>
                <w:szCs w:val="22"/>
              </w:rPr>
              <w:t xml:space="preserve"> </w:t>
            </w:r>
            <w:r w:rsidRPr="00D86F6B">
              <w:rPr>
                <w:rFonts w:asciiTheme="minorHAnsi" w:hAnsiTheme="minorHAnsi" w:cstheme="minorHAnsi"/>
                <w:b/>
                <w:bCs/>
                <w:sz w:val="22"/>
                <w:szCs w:val="22"/>
              </w:rPr>
              <w:t xml:space="preserve">Communication </w:t>
            </w:r>
            <w:r w:rsidRPr="00D86F6B">
              <w:rPr>
                <w:rFonts w:asciiTheme="minorHAnsi" w:hAnsiTheme="minorHAnsi" w:cstheme="minorHAnsi"/>
                <w:b/>
                <w:bCs/>
                <w:spacing w:val="-4"/>
                <w:sz w:val="22"/>
                <w:szCs w:val="22"/>
              </w:rPr>
              <w:t>Type</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cPr>
          <w:p w14:paraId="6ED20517" w14:textId="77777777" w:rsidR="00725F38" w:rsidRPr="00D86F6B" w:rsidRDefault="00725F38" w:rsidP="00EB3333">
            <w:pPr>
              <w:pStyle w:val="TableParagraph"/>
              <w:tabs>
                <w:tab w:val="left" w:pos="8910"/>
              </w:tabs>
              <w:kinsoku w:val="0"/>
              <w:overflowPunct w:val="0"/>
              <w:spacing w:before="31" w:line="230" w:lineRule="atLeast"/>
              <w:ind w:left="419" w:right="144" w:hanging="262"/>
              <w:jc w:val="left"/>
              <w:rPr>
                <w:rFonts w:asciiTheme="minorHAnsi" w:hAnsiTheme="minorHAnsi" w:cstheme="minorHAnsi"/>
                <w:b/>
                <w:bCs/>
                <w:spacing w:val="-2"/>
                <w:sz w:val="22"/>
                <w:szCs w:val="22"/>
              </w:rPr>
            </w:pPr>
            <w:r w:rsidRPr="00D86F6B">
              <w:rPr>
                <w:rFonts w:asciiTheme="minorHAnsi" w:hAnsiTheme="minorHAnsi" w:cstheme="minorHAnsi"/>
                <w:b/>
                <w:bCs/>
                <w:sz w:val="22"/>
                <w:szCs w:val="22"/>
              </w:rPr>
              <w:t>Members</w:t>
            </w:r>
            <w:r w:rsidRPr="00D86F6B">
              <w:rPr>
                <w:rFonts w:asciiTheme="minorHAnsi" w:hAnsiTheme="minorHAnsi" w:cstheme="minorHAnsi"/>
                <w:b/>
                <w:bCs/>
                <w:spacing w:val="-14"/>
                <w:sz w:val="22"/>
                <w:szCs w:val="22"/>
              </w:rPr>
              <w:t xml:space="preserve"> </w:t>
            </w:r>
            <w:r w:rsidRPr="00D86F6B">
              <w:rPr>
                <w:rFonts w:asciiTheme="minorHAnsi" w:hAnsiTheme="minorHAnsi" w:cstheme="minorHAnsi"/>
                <w:b/>
                <w:bCs/>
                <w:sz w:val="22"/>
                <w:szCs w:val="22"/>
              </w:rPr>
              <w:t xml:space="preserve">of </w:t>
            </w:r>
            <w:r w:rsidRPr="00D86F6B">
              <w:rPr>
                <w:rFonts w:asciiTheme="minorHAnsi" w:hAnsiTheme="minorHAnsi" w:cstheme="minorHAnsi"/>
                <w:b/>
                <w:bCs/>
                <w:spacing w:val="-2"/>
                <w:sz w:val="22"/>
                <w:szCs w:val="22"/>
              </w:rPr>
              <w:t>Public</w:t>
            </w:r>
          </w:p>
        </w:tc>
      </w:tr>
      <w:tr w:rsidR="00725F38" w:rsidRPr="00D86F6B" w14:paraId="029DC5A8" w14:textId="77777777" w:rsidTr="007760A7">
        <w:trPr>
          <w:trHeight w:val="255"/>
        </w:trPr>
        <w:tc>
          <w:tcPr>
            <w:tcW w:w="2820" w:type="dxa"/>
            <w:tcBorders>
              <w:top w:val="single" w:sz="4" w:space="0" w:color="000000"/>
              <w:left w:val="single" w:sz="4" w:space="0" w:color="000000"/>
              <w:bottom w:val="single" w:sz="4" w:space="0" w:color="000000"/>
              <w:right w:val="single" w:sz="4" w:space="0" w:color="000000"/>
            </w:tcBorders>
          </w:tcPr>
          <w:p w14:paraId="28E161D7" w14:textId="77777777" w:rsidR="00725F38" w:rsidRPr="00D86F6B" w:rsidRDefault="00725F38" w:rsidP="00EB3333">
            <w:pPr>
              <w:pStyle w:val="TableParagraph"/>
              <w:tabs>
                <w:tab w:val="left" w:pos="8910"/>
              </w:tabs>
              <w:kinsoku w:val="0"/>
              <w:overflowPunct w:val="0"/>
              <w:spacing w:before="26" w:line="209" w:lineRule="exact"/>
              <w:ind w:left="107"/>
              <w:jc w:val="left"/>
              <w:rPr>
                <w:rFonts w:asciiTheme="minorHAnsi" w:hAnsiTheme="minorHAnsi" w:cstheme="minorHAnsi"/>
                <w:spacing w:val="-2"/>
                <w:sz w:val="22"/>
                <w:szCs w:val="22"/>
              </w:rPr>
            </w:pPr>
            <w:r w:rsidRPr="00D86F6B">
              <w:rPr>
                <w:rFonts w:asciiTheme="minorHAnsi" w:hAnsiTheme="minorHAnsi" w:cstheme="minorHAnsi"/>
                <w:sz w:val="22"/>
                <w:szCs w:val="22"/>
              </w:rPr>
              <w:t>E-mail</w:t>
            </w:r>
            <w:r w:rsidRPr="00D86F6B">
              <w:rPr>
                <w:rFonts w:asciiTheme="minorHAnsi" w:hAnsiTheme="minorHAnsi" w:cstheme="minorHAnsi"/>
                <w:spacing w:val="-4"/>
                <w:sz w:val="22"/>
                <w:szCs w:val="22"/>
              </w:rPr>
              <w:t xml:space="preserve"> </w:t>
            </w:r>
            <w:r w:rsidRPr="00D86F6B">
              <w:rPr>
                <w:rFonts w:asciiTheme="minorHAnsi" w:hAnsiTheme="minorHAnsi" w:cstheme="minorHAnsi"/>
                <w:spacing w:val="-2"/>
                <w:sz w:val="22"/>
                <w:szCs w:val="22"/>
              </w:rPr>
              <w:t>Discussion</w:t>
            </w:r>
          </w:p>
        </w:tc>
        <w:tc>
          <w:tcPr>
            <w:tcW w:w="1440" w:type="dxa"/>
            <w:tcBorders>
              <w:top w:val="single" w:sz="4" w:space="0" w:color="000000"/>
              <w:left w:val="single" w:sz="4" w:space="0" w:color="000000"/>
              <w:bottom w:val="single" w:sz="4" w:space="0" w:color="000000"/>
              <w:right w:val="single" w:sz="4" w:space="0" w:color="000000"/>
            </w:tcBorders>
          </w:tcPr>
          <w:p w14:paraId="69732D4D" w14:textId="77777777" w:rsidR="00725F38" w:rsidRPr="00D86F6B" w:rsidRDefault="00725F38" w:rsidP="00EB3333">
            <w:pPr>
              <w:pStyle w:val="TableParagraph"/>
              <w:tabs>
                <w:tab w:val="left" w:pos="8910"/>
              </w:tabs>
              <w:kinsoku w:val="0"/>
              <w:overflowPunct w:val="0"/>
              <w:spacing w:before="26" w:line="209" w:lineRule="exact"/>
              <w:ind w:left="459" w:right="449"/>
              <w:rPr>
                <w:rFonts w:asciiTheme="minorHAnsi" w:hAnsiTheme="minorHAnsi" w:cstheme="minorHAnsi"/>
                <w:spacing w:val="-5"/>
                <w:sz w:val="22"/>
                <w:szCs w:val="22"/>
              </w:rPr>
            </w:pPr>
            <w:r w:rsidRPr="00D86F6B">
              <w:rPr>
                <w:rFonts w:asciiTheme="minorHAnsi" w:hAnsiTheme="minorHAnsi" w:cstheme="minorHAnsi"/>
                <w:spacing w:val="-5"/>
                <w:sz w:val="22"/>
                <w:szCs w:val="22"/>
              </w:rPr>
              <w:t>245</w:t>
            </w:r>
          </w:p>
        </w:tc>
      </w:tr>
      <w:tr w:rsidR="00725F38" w:rsidRPr="00D86F6B" w14:paraId="03617A99" w14:textId="77777777" w:rsidTr="007760A7">
        <w:trPr>
          <w:trHeight w:val="254"/>
        </w:trPr>
        <w:tc>
          <w:tcPr>
            <w:tcW w:w="2820" w:type="dxa"/>
            <w:tcBorders>
              <w:top w:val="single" w:sz="4" w:space="0" w:color="000000"/>
              <w:left w:val="single" w:sz="4" w:space="0" w:color="000000"/>
              <w:bottom w:val="single" w:sz="4" w:space="0" w:color="000000"/>
              <w:right w:val="single" w:sz="4" w:space="0" w:color="000000"/>
            </w:tcBorders>
          </w:tcPr>
          <w:p w14:paraId="79B479F8" w14:textId="77777777" w:rsidR="00725F38" w:rsidRPr="00D86F6B" w:rsidRDefault="00725F38" w:rsidP="00EB3333">
            <w:pPr>
              <w:pStyle w:val="TableParagraph"/>
              <w:tabs>
                <w:tab w:val="left" w:pos="8910"/>
              </w:tabs>
              <w:kinsoku w:val="0"/>
              <w:overflowPunct w:val="0"/>
              <w:spacing w:before="24" w:line="209" w:lineRule="exact"/>
              <w:ind w:left="107"/>
              <w:jc w:val="left"/>
              <w:rPr>
                <w:rFonts w:asciiTheme="minorHAnsi" w:hAnsiTheme="minorHAnsi" w:cstheme="minorHAnsi"/>
                <w:spacing w:val="-2"/>
                <w:sz w:val="22"/>
                <w:szCs w:val="22"/>
              </w:rPr>
            </w:pPr>
            <w:r w:rsidRPr="00D86F6B">
              <w:rPr>
                <w:rFonts w:asciiTheme="minorHAnsi" w:hAnsiTheme="minorHAnsi" w:cstheme="minorHAnsi"/>
                <w:sz w:val="22"/>
                <w:szCs w:val="22"/>
              </w:rPr>
              <w:t>Virtual</w:t>
            </w:r>
            <w:r w:rsidRPr="00D86F6B">
              <w:rPr>
                <w:rFonts w:asciiTheme="minorHAnsi" w:hAnsiTheme="minorHAnsi" w:cstheme="minorHAnsi"/>
                <w:spacing w:val="-6"/>
                <w:sz w:val="22"/>
                <w:szCs w:val="22"/>
              </w:rPr>
              <w:t xml:space="preserve"> </w:t>
            </w:r>
            <w:r w:rsidRPr="00D86F6B">
              <w:rPr>
                <w:rFonts w:asciiTheme="minorHAnsi" w:hAnsiTheme="minorHAnsi" w:cstheme="minorHAnsi"/>
                <w:spacing w:val="-2"/>
                <w:sz w:val="22"/>
                <w:szCs w:val="22"/>
              </w:rPr>
              <w:t>Meeting</w:t>
            </w:r>
          </w:p>
        </w:tc>
        <w:tc>
          <w:tcPr>
            <w:tcW w:w="1440" w:type="dxa"/>
            <w:tcBorders>
              <w:top w:val="single" w:sz="4" w:space="0" w:color="000000"/>
              <w:left w:val="single" w:sz="4" w:space="0" w:color="000000"/>
              <w:bottom w:val="single" w:sz="4" w:space="0" w:color="000000"/>
              <w:right w:val="single" w:sz="4" w:space="0" w:color="000000"/>
            </w:tcBorders>
          </w:tcPr>
          <w:p w14:paraId="1BB82B4A" w14:textId="77777777" w:rsidR="00725F38" w:rsidRPr="00D86F6B" w:rsidRDefault="00725F38" w:rsidP="00EB3333">
            <w:pPr>
              <w:pStyle w:val="TableParagraph"/>
              <w:tabs>
                <w:tab w:val="left" w:pos="8910"/>
              </w:tabs>
              <w:kinsoku w:val="0"/>
              <w:overflowPunct w:val="0"/>
              <w:spacing w:before="24" w:line="209" w:lineRule="exact"/>
              <w:ind w:left="459" w:right="449"/>
              <w:rPr>
                <w:rFonts w:asciiTheme="minorHAnsi" w:hAnsiTheme="minorHAnsi" w:cstheme="minorHAnsi"/>
                <w:spacing w:val="-5"/>
                <w:sz w:val="22"/>
                <w:szCs w:val="22"/>
              </w:rPr>
            </w:pPr>
            <w:r w:rsidRPr="00D86F6B">
              <w:rPr>
                <w:rFonts w:asciiTheme="minorHAnsi" w:hAnsiTheme="minorHAnsi" w:cstheme="minorHAnsi"/>
                <w:spacing w:val="-5"/>
                <w:sz w:val="22"/>
                <w:szCs w:val="22"/>
              </w:rPr>
              <w:t>204</w:t>
            </w:r>
          </w:p>
        </w:tc>
      </w:tr>
      <w:tr w:rsidR="00725F38" w:rsidRPr="00D86F6B" w14:paraId="1EC83909" w14:textId="77777777" w:rsidTr="007760A7">
        <w:trPr>
          <w:trHeight w:val="255"/>
        </w:trPr>
        <w:tc>
          <w:tcPr>
            <w:tcW w:w="2820" w:type="dxa"/>
            <w:tcBorders>
              <w:top w:val="single" w:sz="4" w:space="0" w:color="000000"/>
              <w:left w:val="single" w:sz="4" w:space="0" w:color="000000"/>
              <w:bottom w:val="single" w:sz="4" w:space="0" w:color="000000"/>
              <w:right w:val="single" w:sz="4" w:space="0" w:color="000000"/>
            </w:tcBorders>
          </w:tcPr>
          <w:p w14:paraId="4DA8E259" w14:textId="77777777" w:rsidR="00725F38" w:rsidRPr="00D86F6B" w:rsidRDefault="00725F38" w:rsidP="00EB3333">
            <w:pPr>
              <w:pStyle w:val="TableParagraph"/>
              <w:tabs>
                <w:tab w:val="left" w:pos="8910"/>
              </w:tabs>
              <w:kinsoku w:val="0"/>
              <w:overflowPunct w:val="0"/>
              <w:spacing w:before="26" w:line="209" w:lineRule="exact"/>
              <w:ind w:left="107"/>
              <w:jc w:val="left"/>
              <w:rPr>
                <w:rFonts w:asciiTheme="minorHAnsi" w:hAnsiTheme="minorHAnsi" w:cstheme="minorHAnsi"/>
                <w:spacing w:val="-2"/>
                <w:sz w:val="22"/>
                <w:szCs w:val="22"/>
              </w:rPr>
            </w:pPr>
            <w:r w:rsidRPr="00D86F6B">
              <w:rPr>
                <w:rFonts w:asciiTheme="minorHAnsi" w:hAnsiTheme="minorHAnsi" w:cstheme="minorHAnsi"/>
                <w:sz w:val="22"/>
                <w:szCs w:val="22"/>
              </w:rPr>
              <w:t>RE</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Site</w:t>
            </w:r>
            <w:r w:rsidRPr="00D86F6B">
              <w:rPr>
                <w:rFonts w:asciiTheme="minorHAnsi" w:hAnsiTheme="minorHAnsi" w:cstheme="minorHAnsi"/>
                <w:spacing w:val="-2"/>
                <w:sz w:val="22"/>
                <w:szCs w:val="22"/>
              </w:rPr>
              <w:t xml:space="preserve"> Visit</w:t>
            </w:r>
          </w:p>
        </w:tc>
        <w:tc>
          <w:tcPr>
            <w:tcW w:w="1440" w:type="dxa"/>
            <w:tcBorders>
              <w:top w:val="single" w:sz="4" w:space="0" w:color="000000"/>
              <w:left w:val="single" w:sz="4" w:space="0" w:color="000000"/>
              <w:bottom w:val="single" w:sz="4" w:space="0" w:color="000000"/>
              <w:right w:val="single" w:sz="4" w:space="0" w:color="000000"/>
            </w:tcBorders>
          </w:tcPr>
          <w:p w14:paraId="630054F5" w14:textId="77777777" w:rsidR="00725F38" w:rsidRPr="00D86F6B" w:rsidRDefault="00725F38" w:rsidP="00EB3333">
            <w:pPr>
              <w:pStyle w:val="TableParagraph"/>
              <w:tabs>
                <w:tab w:val="left" w:pos="8910"/>
              </w:tabs>
              <w:kinsoku w:val="0"/>
              <w:overflowPunct w:val="0"/>
              <w:spacing w:before="26" w:line="209" w:lineRule="exact"/>
              <w:ind w:left="459" w:right="449"/>
              <w:rPr>
                <w:rFonts w:asciiTheme="minorHAnsi" w:hAnsiTheme="minorHAnsi" w:cstheme="minorHAnsi"/>
                <w:spacing w:val="-5"/>
                <w:sz w:val="22"/>
                <w:szCs w:val="22"/>
              </w:rPr>
            </w:pPr>
            <w:r w:rsidRPr="00D86F6B">
              <w:rPr>
                <w:rFonts w:asciiTheme="minorHAnsi" w:hAnsiTheme="minorHAnsi" w:cstheme="minorHAnsi"/>
                <w:spacing w:val="-5"/>
                <w:sz w:val="22"/>
                <w:szCs w:val="22"/>
              </w:rPr>
              <w:t>198</w:t>
            </w:r>
          </w:p>
        </w:tc>
      </w:tr>
      <w:tr w:rsidR="00725F38" w:rsidRPr="00D86F6B" w14:paraId="4761B5C2" w14:textId="77777777" w:rsidTr="007760A7">
        <w:trPr>
          <w:trHeight w:val="255"/>
        </w:trPr>
        <w:tc>
          <w:tcPr>
            <w:tcW w:w="2820" w:type="dxa"/>
            <w:tcBorders>
              <w:top w:val="single" w:sz="4" w:space="0" w:color="000000"/>
              <w:left w:val="single" w:sz="4" w:space="0" w:color="000000"/>
              <w:bottom w:val="single" w:sz="4" w:space="0" w:color="000000"/>
              <w:right w:val="single" w:sz="4" w:space="0" w:color="000000"/>
            </w:tcBorders>
          </w:tcPr>
          <w:p w14:paraId="0240D5AE" w14:textId="77777777" w:rsidR="00725F38" w:rsidRPr="00D86F6B" w:rsidRDefault="00725F38" w:rsidP="00EB3333">
            <w:pPr>
              <w:pStyle w:val="TableParagraph"/>
              <w:tabs>
                <w:tab w:val="left" w:pos="8910"/>
              </w:tabs>
              <w:kinsoku w:val="0"/>
              <w:overflowPunct w:val="0"/>
              <w:spacing w:before="26" w:line="209" w:lineRule="exact"/>
              <w:ind w:left="107"/>
              <w:jc w:val="left"/>
              <w:rPr>
                <w:rFonts w:asciiTheme="minorHAnsi" w:hAnsiTheme="minorHAnsi" w:cstheme="minorHAnsi"/>
                <w:spacing w:val="-2"/>
                <w:sz w:val="22"/>
                <w:szCs w:val="22"/>
              </w:rPr>
            </w:pPr>
            <w:r w:rsidRPr="00D86F6B">
              <w:rPr>
                <w:rFonts w:asciiTheme="minorHAnsi" w:hAnsiTheme="minorHAnsi" w:cstheme="minorHAnsi"/>
                <w:sz w:val="22"/>
                <w:szCs w:val="22"/>
              </w:rPr>
              <w:t>Phone</w:t>
            </w:r>
            <w:r w:rsidRPr="00D86F6B">
              <w:rPr>
                <w:rFonts w:asciiTheme="minorHAnsi" w:hAnsiTheme="minorHAnsi" w:cstheme="minorHAnsi"/>
                <w:spacing w:val="-2"/>
                <w:sz w:val="22"/>
                <w:szCs w:val="22"/>
              </w:rPr>
              <w:t xml:space="preserve"> Discussion</w:t>
            </w:r>
          </w:p>
        </w:tc>
        <w:tc>
          <w:tcPr>
            <w:tcW w:w="1440" w:type="dxa"/>
            <w:tcBorders>
              <w:top w:val="single" w:sz="4" w:space="0" w:color="000000"/>
              <w:left w:val="single" w:sz="4" w:space="0" w:color="000000"/>
              <w:bottom w:val="single" w:sz="4" w:space="0" w:color="000000"/>
              <w:right w:val="single" w:sz="4" w:space="0" w:color="000000"/>
            </w:tcBorders>
          </w:tcPr>
          <w:p w14:paraId="0C522BA9" w14:textId="77777777" w:rsidR="00725F38" w:rsidRPr="00D86F6B" w:rsidRDefault="00725F38" w:rsidP="00EB3333">
            <w:pPr>
              <w:pStyle w:val="TableParagraph"/>
              <w:tabs>
                <w:tab w:val="left" w:pos="8910"/>
              </w:tabs>
              <w:kinsoku w:val="0"/>
              <w:overflowPunct w:val="0"/>
              <w:spacing w:before="26" w:line="209" w:lineRule="exact"/>
              <w:ind w:left="459" w:right="449"/>
              <w:rPr>
                <w:rFonts w:asciiTheme="minorHAnsi" w:hAnsiTheme="minorHAnsi" w:cstheme="minorHAnsi"/>
                <w:spacing w:val="-5"/>
                <w:sz w:val="22"/>
                <w:szCs w:val="22"/>
              </w:rPr>
            </w:pPr>
            <w:r w:rsidRPr="00D86F6B">
              <w:rPr>
                <w:rFonts w:asciiTheme="minorHAnsi" w:hAnsiTheme="minorHAnsi" w:cstheme="minorHAnsi"/>
                <w:spacing w:val="-5"/>
                <w:sz w:val="22"/>
                <w:szCs w:val="22"/>
              </w:rPr>
              <w:t>134</w:t>
            </w:r>
          </w:p>
        </w:tc>
      </w:tr>
      <w:tr w:rsidR="00725F38" w:rsidRPr="00D86F6B" w14:paraId="1B523731" w14:textId="77777777" w:rsidTr="007760A7">
        <w:trPr>
          <w:trHeight w:val="255"/>
        </w:trPr>
        <w:tc>
          <w:tcPr>
            <w:tcW w:w="2820" w:type="dxa"/>
            <w:tcBorders>
              <w:top w:val="single" w:sz="4" w:space="0" w:color="000000"/>
              <w:left w:val="single" w:sz="4" w:space="0" w:color="000000"/>
              <w:bottom w:val="single" w:sz="4" w:space="0" w:color="000000"/>
              <w:right w:val="single" w:sz="4" w:space="0" w:color="000000"/>
            </w:tcBorders>
          </w:tcPr>
          <w:p w14:paraId="0A86A944" w14:textId="77777777" w:rsidR="00725F38" w:rsidRPr="00D86F6B" w:rsidRDefault="00725F38" w:rsidP="00EB3333">
            <w:pPr>
              <w:pStyle w:val="TableParagraph"/>
              <w:tabs>
                <w:tab w:val="left" w:pos="8910"/>
              </w:tabs>
              <w:kinsoku w:val="0"/>
              <w:overflowPunct w:val="0"/>
              <w:spacing w:before="26" w:line="209" w:lineRule="exact"/>
              <w:ind w:left="107"/>
              <w:jc w:val="left"/>
              <w:rPr>
                <w:rFonts w:asciiTheme="minorHAnsi" w:hAnsiTheme="minorHAnsi" w:cstheme="minorHAnsi"/>
                <w:spacing w:val="-2"/>
                <w:sz w:val="22"/>
                <w:szCs w:val="22"/>
              </w:rPr>
            </w:pPr>
            <w:r w:rsidRPr="00D86F6B">
              <w:rPr>
                <w:rFonts w:asciiTheme="minorHAnsi" w:hAnsiTheme="minorHAnsi" w:cstheme="minorHAnsi"/>
                <w:spacing w:val="-2"/>
                <w:sz w:val="22"/>
                <w:szCs w:val="22"/>
              </w:rPr>
              <w:t>Correspondence</w:t>
            </w:r>
          </w:p>
        </w:tc>
        <w:tc>
          <w:tcPr>
            <w:tcW w:w="1440" w:type="dxa"/>
            <w:tcBorders>
              <w:top w:val="single" w:sz="4" w:space="0" w:color="000000"/>
              <w:left w:val="single" w:sz="4" w:space="0" w:color="000000"/>
              <w:bottom w:val="single" w:sz="4" w:space="0" w:color="000000"/>
              <w:right w:val="single" w:sz="4" w:space="0" w:color="000000"/>
            </w:tcBorders>
          </w:tcPr>
          <w:p w14:paraId="6B183911" w14:textId="77777777" w:rsidR="00725F38" w:rsidRPr="00D86F6B" w:rsidRDefault="00725F38" w:rsidP="00EB3333">
            <w:pPr>
              <w:pStyle w:val="TableParagraph"/>
              <w:tabs>
                <w:tab w:val="left" w:pos="8910"/>
              </w:tabs>
              <w:kinsoku w:val="0"/>
              <w:overflowPunct w:val="0"/>
              <w:spacing w:before="26" w:line="209" w:lineRule="exact"/>
              <w:ind w:left="459" w:right="449"/>
              <w:rPr>
                <w:rFonts w:asciiTheme="minorHAnsi" w:hAnsiTheme="minorHAnsi" w:cstheme="minorHAnsi"/>
                <w:spacing w:val="-5"/>
                <w:sz w:val="22"/>
                <w:szCs w:val="22"/>
              </w:rPr>
            </w:pPr>
            <w:r w:rsidRPr="00D86F6B">
              <w:rPr>
                <w:rFonts w:asciiTheme="minorHAnsi" w:hAnsiTheme="minorHAnsi" w:cstheme="minorHAnsi"/>
                <w:spacing w:val="-5"/>
                <w:sz w:val="22"/>
                <w:szCs w:val="22"/>
              </w:rPr>
              <w:t>116</w:t>
            </w:r>
          </w:p>
        </w:tc>
      </w:tr>
      <w:tr w:rsidR="00725F38" w:rsidRPr="00D86F6B" w14:paraId="3E8B18CF" w14:textId="77777777" w:rsidTr="007760A7">
        <w:trPr>
          <w:trHeight w:val="255"/>
        </w:trPr>
        <w:tc>
          <w:tcPr>
            <w:tcW w:w="2820" w:type="dxa"/>
            <w:tcBorders>
              <w:top w:val="single" w:sz="4" w:space="0" w:color="000000"/>
              <w:left w:val="single" w:sz="4" w:space="0" w:color="000000"/>
              <w:bottom w:val="single" w:sz="4" w:space="0" w:color="000000"/>
              <w:right w:val="single" w:sz="4" w:space="0" w:color="000000"/>
            </w:tcBorders>
          </w:tcPr>
          <w:p w14:paraId="3C1C0993" w14:textId="77777777" w:rsidR="00725F38" w:rsidRPr="00D86F6B" w:rsidRDefault="00725F38" w:rsidP="00EB3333">
            <w:pPr>
              <w:pStyle w:val="TableParagraph"/>
              <w:tabs>
                <w:tab w:val="left" w:pos="8910"/>
              </w:tabs>
              <w:kinsoku w:val="0"/>
              <w:overflowPunct w:val="0"/>
              <w:spacing w:before="26" w:line="209" w:lineRule="exact"/>
              <w:ind w:left="107"/>
              <w:jc w:val="left"/>
              <w:rPr>
                <w:rFonts w:asciiTheme="minorHAnsi" w:hAnsiTheme="minorHAnsi" w:cstheme="minorHAnsi"/>
                <w:spacing w:val="-2"/>
                <w:sz w:val="22"/>
                <w:szCs w:val="22"/>
              </w:rPr>
            </w:pPr>
            <w:r w:rsidRPr="00D86F6B">
              <w:rPr>
                <w:rFonts w:asciiTheme="minorHAnsi" w:hAnsiTheme="minorHAnsi" w:cstheme="minorHAnsi"/>
                <w:spacing w:val="-2"/>
                <w:sz w:val="22"/>
                <w:szCs w:val="22"/>
              </w:rPr>
              <w:t>Training/Class</w:t>
            </w:r>
          </w:p>
        </w:tc>
        <w:tc>
          <w:tcPr>
            <w:tcW w:w="1440" w:type="dxa"/>
            <w:tcBorders>
              <w:top w:val="single" w:sz="4" w:space="0" w:color="000000"/>
              <w:left w:val="single" w:sz="4" w:space="0" w:color="000000"/>
              <w:bottom w:val="single" w:sz="4" w:space="0" w:color="000000"/>
              <w:right w:val="single" w:sz="4" w:space="0" w:color="000000"/>
            </w:tcBorders>
          </w:tcPr>
          <w:p w14:paraId="1AA81DC7" w14:textId="77777777" w:rsidR="00725F38" w:rsidRPr="00D86F6B" w:rsidRDefault="00725F38" w:rsidP="00EB3333">
            <w:pPr>
              <w:pStyle w:val="TableParagraph"/>
              <w:tabs>
                <w:tab w:val="left" w:pos="8910"/>
              </w:tabs>
              <w:kinsoku w:val="0"/>
              <w:overflowPunct w:val="0"/>
              <w:spacing w:before="26" w:line="209" w:lineRule="exact"/>
              <w:ind w:left="459" w:right="450"/>
              <w:rPr>
                <w:rFonts w:asciiTheme="minorHAnsi" w:hAnsiTheme="minorHAnsi" w:cstheme="minorHAnsi"/>
                <w:spacing w:val="-5"/>
                <w:sz w:val="22"/>
                <w:szCs w:val="22"/>
              </w:rPr>
            </w:pPr>
            <w:r w:rsidRPr="00D86F6B">
              <w:rPr>
                <w:rFonts w:asciiTheme="minorHAnsi" w:hAnsiTheme="minorHAnsi" w:cstheme="minorHAnsi"/>
                <w:spacing w:val="-5"/>
                <w:sz w:val="22"/>
                <w:szCs w:val="22"/>
              </w:rPr>
              <w:t>60</w:t>
            </w:r>
          </w:p>
        </w:tc>
      </w:tr>
      <w:tr w:rsidR="00725F38" w:rsidRPr="00D86F6B" w14:paraId="54BF68B1" w14:textId="77777777" w:rsidTr="007760A7">
        <w:trPr>
          <w:trHeight w:val="255"/>
        </w:trPr>
        <w:tc>
          <w:tcPr>
            <w:tcW w:w="2820" w:type="dxa"/>
            <w:tcBorders>
              <w:top w:val="single" w:sz="4" w:space="0" w:color="000000"/>
              <w:left w:val="single" w:sz="4" w:space="0" w:color="000000"/>
              <w:bottom w:val="single" w:sz="4" w:space="0" w:color="000000"/>
              <w:right w:val="single" w:sz="4" w:space="0" w:color="000000"/>
            </w:tcBorders>
          </w:tcPr>
          <w:p w14:paraId="79439BE8" w14:textId="77777777" w:rsidR="00725F38" w:rsidRPr="00D86F6B" w:rsidRDefault="00725F38" w:rsidP="00EB3333">
            <w:pPr>
              <w:pStyle w:val="TableParagraph"/>
              <w:tabs>
                <w:tab w:val="left" w:pos="8910"/>
              </w:tabs>
              <w:kinsoku w:val="0"/>
              <w:overflowPunct w:val="0"/>
              <w:spacing w:before="26" w:line="209" w:lineRule="exact"/>
              <w:ind w:left="107"/>
              <w:jc w:val="left"/>
              <w:rPr>
                <w:rFonts w:asciiTheme="minorHAnsi" w:hAnsiTheme="minorHAnsi" w:cstheme="minorHAnsi"/>
                <w:spacing w:val="-2"/>
                <w:sz w:val="22"/>
                <w:szCs w:val="22"/>
              </w:rPr>
            </w:pPr>
            <w:r w:rsidRPr="00D86F6B">
              <w:rPr>
                <w:rFonts w:asciiTheme="minorHAnsi" w:hAnsiTheme="minorHAnsi" w:cstheme="minorHAnsi"/>
                <w:spacing w:val="-2"/>
                <w:sz w:val="22"/>
                <w:szCs w:val="22"/>
              </w:rPr>
              <w:t>Meeting</w:t>
            </w:r>
          </w:p>
        </w:tc>
        <w:tc>
          <w:tcPr>
            <w:tcW w:w="1440" w:type="dxa"/>
            <w:tcBorders>
              <w:top w:val="single" w:sz="4" w:space="0" w:color="000000"/>
              <w:left w:val="single" w:sz="4" w:space="0" w:color="000000"/>
              <w:bottom w:val="single" w:sz="4" w:space="0" w:color="000000"/>
              <w:right w:val="single" w:sz="4" w:space="0" w:color="000000"/>
            </w:tcBorders>
          </w:tcPr>
          <w:p w14:paraId="31C103E6" w14:textId="77777777" w:rsidR="00725F38" w:rsidRPr="00D86F6B" w:rsidRDefault="00725F38" w:rsidP="00EB3333">
            <w:pPr>
              <w:pStyle w:val="TableParagraph"/>
              <w:tabs>
                <w:tab w:val="left" w:pos="8910"/>
              </w:tabs>
              <w:kinsoku w:val="0"/>
              <w:overflowPunct w:val="0"/>
              <w:spacing w:before="26" w:line="209" w:lineRule="exact"/>
              <w:ind w:left="459" w:right="450"/>
              <w:rPr>
                <w:rFonts w:asciiTheme="minorHAnsi" w:hAnsiTheme="minorHAnsi" w:cstheme="minorHAnsi"/>
                <w:spacing w:val="-5"/>
                <w:sz w:val="22"/>
                <w:szCs w:val="22"/>
              </w:rPr>
            </w:pPr>
            <w:r w:rsidRPr="00D86F6B">
              <w:rPr>
                <w:rFonts w:asciiTheme="minorHAnsi" w:hAnsiTheme="minorHAnsi" w:cstheme="minorHAnsi"/>
                <w:spacing w:val="-5"/>
                <w:sz w:val="22"/>
                <w:szCs w:val="22"/>
              </w:rPr>
              <w:t>58</w:t>
            </w:r>
          </w:p>
        </w:tc>
      </w:tr>
      <w:tr w:rsidR="00725F38" w:rsidRPr="00D86F6B" w14:paraId="5BE96E62" w14:textId="77777777" w:rsidTr="007760A7">
        <w:trPr>
          <w:trHeight w:val="253"/>
        </w:trPr>
        <w:tc>
          <w:tcPr>
            <w:tcW w:w="2820" w:type="dxa"/>
            <w:tcBorders>
              <w:top w:val="single" w:sz="4" w:space="0" w:color="000000"/>
              <w:left w:val="single" w:sz="4" w:space="0" w:color="000000"/>
              <w:bottom w:val="single" w:sz="4" w:space="0" w:color="000000"/>
              <w:right w:val="single" w:sz="4" w:space="0" w:color="000000"/>
            </w:tcBorders>
          </w:tcPr>
          <w:p w14:paraId="4E203BD8" w14:textId="77777777" w:rsidR="00725F38" w:rsidRPr="00D86F6B" w:rsidRDefault="00725F38" w:rsidP="00EB3333">
            <w:pPr>
              <w:pStyle w:val="TableParagraph"/>
              <w:tabs>
                <w:tab w:val="left" w:pos="8910"/>
              </w:tabs>
              <w:kinsoku w:val="0"/>
              <w:overflowPunct w:val="0"/>
              <w:spacing w:before="24" w:line="209" w:lineRule="exact"/>
              <w:ind w:left="107"/>
              <w:jc w:val="left"/>
              <w:rPr>
                <w:rFonts w:asciiTheme="minorHAnsi" w:hAnsiTheme="minorHAnsi" w:cstheme="minorHAnsi"/>
                <w:spacing w:val="-2"/>
                <w:sz w:val="22"/>
                <w:szCs w:val="22"/>
              </w:rPr>
            </w:pPr>
            <w:r w:rsidRPr="00D86F6B">
              <w:rPr>
                <w:rFonts w:asciiTheme="minorHAnsi" w:hAnsiTheme="minorHAnsi" w:cstheme="minorHAnsi"/>
                <w:sz w:val="22"/>
                <w:szCs w:val="22"/>
              </w:rPr>
              <w:t>In-Person</w:t>
            </w:r>
            <w:r w:rsidRPr="00D86F6B">
              <w:rPr>
                <w:rFonts w:asciiTheme="minorHAnsi" w:hAnsiTheme="minorHAnsi" w:cstheme="minorHAnsi"/>
                <w:spacing w:val="-4"/>
                <w:sz w:val="22"/>
                <w:szCs w:val="22"/>
              </w:rPr>
              <w:t xml:space="preserve"> </w:t>
            </w:r>
            <w:r w:rsidRPr="00D86F6B">
              <w:rPr>
                <w:rFonts w:asciiTheme="minorHAnsi" w:hAnsiTheme="minorHAnsi" w:cstheme="minorHAnsi"/>
                <w:spacing w:val="-2"/>
                <w:sz w:val="22"/>
                <w:szCs w:val="22"/>
              </w:rPr>
              <w:t>Meeting</w:t>
            </w:r>
          </w:p>
        </w:tc>
        <w:tc>
          <w:tcPr>
            <w:tcW w:w="1440" w:type="dxa"/>
            <w:tcBorders>
              <w:top w:val="single" w:sz="4" w:space="0" w:color="000000"/>
              <w:left w:val="single" w:sz="4" w:space="0" w:color="000000"/>
              <w:bottom w:val="single" w:sz="4" w:space="0" w:color="000000"/>
              <w:right w:val="single" w:sz="4" w:space="0" w:color="000000"/>
            </w:tcBorders>
          </w:tcPr>
          <w:p w14:paraId="45A4BCBD" w14:textId="77777777" w:rsidR="00725F38" w:rsidRPr="00D86F6B" w:rsidRDefault="00725F38" w:rsidP="00EB3333">
            <w:pPr>
              <w:pStyle w:val="TableParagraph"/>
              <w:tabs>
                <w:tab w:val="left" w:pos="8910"/>
              </w:tabs>
              <w:kinsoku w:val="0"/>
              <w:overflowPunct w:val="0"/>
              <w:spacing w:before="24" w:line="209" w:lineRule="exact"/>
              <w:ind w:left="459" w:right="450"/>
              <w:rPr>
                <w:rFonts w:asciiTheme="minorHAnsi" w:hAnsiTheme="minorHAnsi" w:cstheme="minorHAnsi"/>
                <w:spacing w:val="-5"/>
                <w:sz w:val="22"/>
                <w:szCs w:val="22"/>
              </w:rPr>
            </w:pPr>
            <w:r w:rsidRPr="00D86F6B">
              <w:rPr>
                <w:rFonts w:asciiTheme="minorHAnsi" w:hAnsiTheme="minorHAnsi" w:cstheme="minorHAnsi"/>
                <w:spacing w:val="-5"/>
                <w:sz w:val="22"/>
                <w:szCs w:val="22"/>
              </w:rPr>
              <w:t>39</w:t>
            </w:r>
          </w:p>
        </w:tc>
      </w:tr>
      <w:tr w:rsidR="00725F38" w:rsidRPr="00D86F6B" w14:paraId="1C224ABB" w14:textId="77777777" w:rsidTr="007760A7">
        <w:trPr>
          <w:trHeight w:val="255"/>
        </w:trPr>
        <w:tc>
          <w:tcPr>
            <w:tcW w:w="2820" w:type="dxa"/>
            <w:tcBorders>
              <w:top w:val="single" w:sz="4" w:space="0" w:color="000000"/>
              <w:left w:val="single" w:sz="4" w:space="0" w:color="000000"/>
              <w:bottom w:val="single" w:sz="4" w:space="0" w:color="000000"/>
              <w:right w:val="single" w:sz="4" w:space="0" w:color="000000"/>
            </w:tcBorders>
          </w:tcPr>
          <w:p w14:paraId="253C89A2" w14:textId="77777777" w:rsidR="00725F38" w:rsidRPr="00D86F6B" w:rsidRDefault="00725F38" w:rsidP="00EB3333">
            <w:pPr>
              <w:pStyle w:val="TableParagraph"/>
              <w:tabs>
                <w:tab w:val="left" w:pos="8910"/>
              </w:tabs>
              <w:kinsoku w:val="0"/>
              <w:overflowPunct w:val="0"/>
              <w:spacing w:before="26" w:line="209" w:lineRule="exact"/>
              <w:ind w:left="107"/>
              <w:jc w:val="left"/>
              <w:rPr>
                <w:rFonts w:asciiTheme="minorHAnsi" w:hAnsiTheme="minorHAnsi" w:cstheme="minorHAnsi"/>
                <w:spacing w:val="-2"/>
                <w:sz w:val="22"/>
                <w:szCs w:val="22"/>
              </w:rPr>
            </w:pPr>
            <w:r w:rsidRPr="00D86F6B">
              <w:rPr>
                <w:rFonts w:asciiTheme="minorHAnsi" w:hAnsiTheme="minorHAnsi" w:cstheme="minorHAnsi"/>
                <w:sz w:val="22"/>
                <w:szCs w:val="22"/>
              </w:rPr>
              <w:t>Emergency</w:t>
            </w:r>
            <w:r w:rsidRPr="00D86F6B">
              <w:rPr>
                <w:rFonts w:asciiTheme="minorHAnsi" w:hAnsiTheme="minorHAnsi" w:cstheme="minorHAnsi"/>
                <w:spacing w:val="-7"/>
                <w:sz w:val="22"/>
                <w:szCs w:val="22"/>
              </w:rPr>
              <w:t xml:space="preserve"> </w:t>
            </w:r>
            <w:r w:rsidRPr="00D86F6B">
              <w:rPr>
                <w:rFonts w:asciiTheme="minorHAnsi" w:hAnsiTheme="minorHAnsi" w:cstheme="minorHAnsi"/>
                <w:spacing w:val="-2"/>
                <w:sz w:val="22"/>
                <w:szCs w:val="22"/>
              </w:rPr>
              <w:t>Communications</w:t>
            </w:r>
          </w:p>
        </w:tc>
        <w:tc>
          <w:tcPr>
            <w:tcW w:w="1440" w:type="dxa"/>
            <w:tcBorders>
              <w:top w:val="single" w:sz="4" w:space="0" w:color="000000"/>
              <w:left w:val="single" w:sz="4" w:space="0" w:color="000000"/>
              <w:bottom w:val="single" w:sz="4" w:space="0" w:color="000000"/>
              <w:right w:val="single" w:sz="4" w:space="0" w:color="000000"/>
            </w:tcBorders>
          </w:tcPr>
          <w:p w14:paraId="1E78D223" w14:textId="77777777" w:rsidR="00725F38" w:rsidRPr="00D86F6B" w:rsidRDefault="00725F38" w:rsidP="00EB3333">
            <w:pPr>
              <w:pStyle w:val="TableParagraph"/>
              <w:tabs>
                <w:tab w:val="left" w:pos="8910"/>
              </w:tabs>
              <w:kinsoku w:val="0"/>
              <w:overflowPunct w:val="0"/>
              <w:spacing w:before="26" w:line="209" w:lineRule="exact"/>
              <w:ind w:left="8"/>
              <w:rPr>
                <w:rFonts w:asciiTheme="minorHAnsi" w:hAnsiTheme="minorHAnsi" w:cstheme="minorHAnsi"/>
                <w:sz w:val="22"/>
                <w:szCs w:val="22"/>
              </w:rPr>
            </w:pPr>
            <w:r w:rsidRPr="00D86F6B">
              <w:rPr>
                <w:rFonts w:asciiTheme="minorHAnsi" w:hAnsiTheme="minorHAnsi" w:cstheme="minorHAnsi"/>
                <w:sz w:val="22"/>
                <w:szCs w:val="22"/>
              </w:rPr>
              <w:t>3</w:t>
            </w:r>
          </w:p>
        </w:tc>
      </w:tr>
      <w:tr w:rsidR="00725F38" w:rsidRPr="00D86F6B" w14:paraId="0A1677E6" w14:textId="77777777" w:rsidTr="007760A7">
        <w:trPr>
          <w:trHeight w:val="255"/>
        </w:trPr>
        <w:tc>
          <w:tcPr>
            <w:tcW w:w="2820" w:type="dxa"/>
            <w:tcBorders>
              <w:top w:val="single" w:sz="4" w:space="0" w:color="000000"/>
              <w:left w:val="single" w:sz="4" w:space="0" w:color="000000"/>
              <w:bottom w:val="single" w:sz="4" w:space="0" w:color="000000"/>
              <w:right w:val="single" w:sz="4" w:space="0" w:color="000000"/>
            </w:tcBorders>
          </w:tcPr>
          <w:p w14:paraId="6A999C62" w14:textId="77777777" w:rsidR="00725F38" w:rsidRPr="00D86F6B" w:rsidRDefault="00725F38" w:rsidP="00EB3333">
            <w:pPr>
              <w:pStyle w:val="TableParagraph"/>
              <w:tabs>
                <w:tab w:val="left" w:pos="8910"/>
              </w:tabs>
              <w:kinsoku w:val="0"/>
              <w:overflowPunct w:val="0"/>
              <w:spacing w:before="26" w:line="209" w:lineRule="exact"/>
              <w:ind w:left="107"/>
              <w:jc w:val="left"/>
              <w:rPr>
                <w:rFonts w:asciiTheme="minorHAnsi" w:hAnsiTheme="minorHAnsi" w:cstheme="minorHAnsi"/>
                <w:spacing w:val="-2"/>
                <w:sz w:val="22"/>
                <w:szCs w:val="22"/>
              </w:rPr>
            </w:pPr>
            <w:r w:rsidRPr="00D86F6B">
              <w:rPr>
                <w:rFonts w:asciiTheme="minorHAnsi" w:hAnsiTheme="minorHAnsi" w:cstheme="minorHAnsi"/>
                <w:sz w:val="22"/>
                <w:szCs w:val="22"/>
              </w:rPr>
              <w:t>Ownership</w:t>
            </w:r>
            <w:r w:rsidRPr="00D86F6B">
              <w:rPr>
                <w:rFonts w:asciiTheme="minorHAnsi" w:hAnsiTheme="minorHAnsi" w:cstheme="minorHAnsi"/>
                <w:spacing w:val="-6"/>
                <w:sz w:val="22"/>
                <w:szCs w:val="22"/>
              </w:rPr>
              <w:t xml:space="preserve"> </w:t>
            </w:r>
            <w:r w:rsidRPr="00D86F6B">
              <w:rPr>
                <w:rFonts w:asciiTheme="minorHAnsi" w:hAnsiTheme="minorHAnsi" w:cstheme="minorHAnsi"/>
                <w:spacing w:val="-2"/>
                <w:sz w:val="22"/>
                <w:szCs w:val="22"/>
              </w:rPr>
              <w:t>Discussion</w:t>
            </w:r>
          </w:p>
        </w:tc>
        <w:tc>
          <w:tcPr>
            <w:tcW w:w="1440" w:type="dxa"/>
            <w:tcBorders>
              <w:top w:val="single" w:sz="4" w:space="0" w:color="000000"/>
              <w:left w:val="single" w:sz="4" w:space="0" w:color="000000"/>
              <w:bottom w:val="single" w:sz="4" w:space="0" w:color="000000"/>
              <w:right w:val="single" w:sz="4" w:space="0" w:color="000000"/>
            </w:tcBorders>
          </w:tcPr>
          <w:p w14:paraId="22113B23" w14:textId="77777777" w:rsidR="00725F38" w:rsidRPr="00D86F6B" w:rsidRDefault="00725F38" w:rsidP="00EB3333">
            <w:pPr>
              <w:pStyle w:val="TableParagraph"/>
              <w:tabs>
                <w:tab w:val="left" w:pos="8910"/>
              </w:tabs>
              <w:kinsoku w:val="0"/>
              <w:overflowPunct w:val="0"/>
              <w:spacing w:before="26" w:line="209" w:lineRule="exact"/>
              <w:ind w:left="8"/>
              <w:rPr>
                <w:rFonts w:asciiTheme="minorHAnsi" w:hAnsiTheme="minorHAnsi" w:cstheme="minorHAnsi"/>
                <w:sz w:val="22"/>
                <w:szCs w:val="22"/>
              </w:rPr>
            </w:pPr>
            <w:r w:rsidRPr="00D86F6B">
              <w:rPr>
                <w:rFonts w:asciiTheme="minorHAnsi" w:hAnsiTheme="minorHAnsi" w:cstheme="minorHAnsi"/>
                <w:sz w:val="22"/>
                <w:szCs w:val="22"/>
              </w:rPr>
              <w:t>1</w:t>
            </w:r>
          </w:p>
        </w:tc>
      </w:tr>
      <w:tr w:rsidR="00725F38" w:rsidRPr="00D86F6B" w14:paraId="450E5E38" w14:textId="77777777" w:rsidTr="007760A7">
        <w:trPr>
          <w:trHeight w:val="255"/>
        </w:trPr>
        <w:tc>
          <w:tcPr>
            <w:tcW w:w="4260" w:type="dxa"/>
            <w:gridSpan w:val="2"/>
            <w:tcBorders>
              <w:top w:val="single" w:sz="4" w:space="0" w:color="000000"/>
              <w:left w:val="none" w:sz="6" w:space="0" w:color="auto"/>
              <w:bottom w:val="single" w:sz="4" w:space="0" w:color="000000"/>
              <w:right w:val="none" w:sz="6" w:space="0" w:color="auto"/>
            </w:tcBorders>
          </w:tcPr>
          <w:p w14:paraId="1B025F4A" w14:textId="77777777" w:rsidR="00725F38" w:rsidRPr="00D86F6B" w:rsidRDefault="00725F38" w:rsidP="00EB3333">
            <w:pPr>
              <w:pStyle w:val="TableParagraph"/>
              <w:tabs>
                <w:tab w:val="left" w:pos="8910"/>
              </w:tabs>
              <w:kinsoku w:val="0"/>
              <w:overflowPunct w:val="0"/>
              <w:jc w:val="left"/>
              <w:rPr>
                <w:rFonts w:asciiTheme="minorHAnsi" w:hAnsiTheme="minorHAnsi" w:cstheme="minorHAnsi"/>
                <w:sz w:val="22"/>
                <w:szCs w:val="22"/>
              </w:rPr>
            </w:pPr>
          </w:p>
        </w:tc>
      </w:tr>
      <w:tr w:rsidR="00725F38" w:rsidRPr="00D86F6B" w14:paraId="54CB1C05" w14:textId="77777777" w:rsidTr="007760A7">
        <w:trPr>
          <w:trHeight w:val="255"/>
        </w:trPr>
        <w:tc>
          <w:tcPr>
            <w:tcW w:w="2820" w:type="dxa"/>
            <w:tcBorders>
              <w:top w:val="single" w:sz="4" w:space="0" w:color="000000"/>
              <w:left w:val="single" w:sz="4" w:space="0" w:color="000000"/>
              <w:bottom w:val="single" w:sz="4" w:space="0" w:color="000000"/>
              <w:right w:val="single" w:sz="4" w:space="0" w:color="000000"/>
            </w:tcBorders>
          </w:tcPr>
          <w:p w14:paraId="534156FF" w14:textId="77777777" w:rsidR="00725F38" w:rsidRPr="00D86F6B" w:rsidRDefault="00725F38" w:rsidP="00EB3333">
            <w:pPr>
              <w:pStyle w:val="TableParagraph"/>
              <w:tabs>
                <w:tab w:val="left" w:pos="8910"/>
              </w:tabs>
              <w:kinsoku w:val="0"/>
              <w:overflowPunct w:val="0"/>
              <w:spacing w:before="26" w:line="209" w:lineRule="exact"/>
              <w:ind w:left="107"/>
              <w:jc w:val="left"/>
              <w:rPr>
                <w:rFonts w:asciiTheme="minorHAnsi" w:hAnsiTheme="minorHAnsi" w:cstheme="minorHAnsi"/>
                <w:b/>
                <w:bCs/>
                <w:spacing w:val="-2"/>
                <w:sz w:val="22"/>
                <w:szCs w:val="22"/>
              </w:rPr>
            </w:pPr>
            <w:r w:rsidRPr="00D86F6B">
              <w:rPr>
                <w:rFonts w:asciiTheme="minorHAnsi" w:hAnsiTheme="minorHAnsi" w:cstheme="minorHAnsi"/>
                <w:b/>
                <w:bCs/>
                <w:spacing w:val="-2"/>
                <w:sz w:val="22"/>
                <w:szCs w:val="22"/>
              </w:rPr>
              <w:t>Total</w:t>
            </w:r>
          </w:p>
        </w:tc>
        <w:tc>
          <w:tcPr>
            <w:tcW w:w="1440" w:type="dxa"/>
            <w:tcBorders>
              <w:top w:val="single" w:sz="4" w:space="0" w:color="000000"/>
              <w:left w:val="single" w:sz="4" w:space="0" w:color="000000"/>
              <w:bottom w:val="single" w:sz="4" w:space="0" w:color="000000"/>
              <w:right w:val="single" w:sz="4" w:space="0" w:color="000000"/>
            </w:tcBorders>
          </w:tcPr>
          <w:p w14:paraId="0CB34783" w14:textId="77777777" w:rsidR="00725F38" w:rsidRPr="00D86F6B" w:rsidRDefault="00725F38" w:rsidP="00EB3333">
            <w:pPr>
              <w:pStyle w:val="TableParagraph"/>
              <w:tabs>
                <w:tab w:val="left" w:pos="8910"/>
              </w:tabs>
              <w:kinsoku w:val="0"/>
              <w:overflowPunct w:val="0"/>
              <w:spacing w:before="26" w:line="209" w:lineRule="exact"/>
              <w:ind w:left="459" w:right="450"/>
              <w:rPr>
                <w:rFonts w:asciiTheme="minorHAnsi" w:hAnsiTheme="minorHAnsi" w:cstheme="minorHAnsi"/>
                <w:spacing w:val="-4"/>
                <w:sz w:val="22"/>
                <w:szCs w:val="22"/>
              </w:rPr>
            </w:pPr>
            <w:r w:rsidRPr="00D86F6B">
              <w:rPr>
                <w:rFonts w:asciiTheme="minorHAnsi" w:hAnsiTheme="minorHAnsi" w:cstheme="minorHAnsi"/>
                <w:spacing w:val="-4"/>
                <w:sz w:val="22"/>
                <w:szCs w:val="22"/>
              </w:rPr>
              <w:t>1,058</w:t>
            </w:r>
          </w:p>
        </w:tc>
      </w:tr>
    </w:tbl>
    <w:p w14:paraId="0EFEC4D6" w14:textId="77777777" w:rsidR="00725F38" w:rsidRPr="00D86F6B" w:rsidRDefault="00725F38" w:rsidP="00EB3333">
      <w:pPr>
        <w:tabs>
          <w:tab w:val="left" w:pos="8910"/>
        </w:tabs>
        <w:rPr>
          <w:rFonts w:cstheme="minorHAnsi"/>
        </w:rPr>
        <w:sectPr w:rsidR="00725F38" w:rsidRPr="00D86F6B">
          <w:pgSz w:w="12240" w:h="15840"/>
          <w:pgMar w:top="1640" w:right="240" w:bottom="1280" w:left="1320" w:header="730" w:footer="1086" w:gutter="0"/>
          <w:cols w:space="720"/>
          <w:noEndnote/>
        </w:sectPr>
      </w:pPr>
    </w:p>
    <w:p w14:paraId="5ED1F120" w14:textId="77777777" w:rsidR="00725F38" w:rsidRPr="00D86F6B" w:rsidRDefault="00725F38" w:rsidP="00EB3333">
      <w:pPr>
        <w:pStyle w:val="BodyText"/>
        <w:tabs>
          <w:tab w:val="left" w:pos="8910"/>
        </w:tabs>
        <w:kinsoku w:val="0"/>
        <w:overflowPunct w:val="0"/>
        <w:spacing w:before="80"/>
        <w:ind w:left="240" w:right="1357"/>
        <w:rPr>
          <w:rFonts w:asciiTheme="minorHAnsi" w:hAnsiTheme="minorHAnsi" w:cstheme="minorHAnsi"/>
          <w:spacing w:val="-2"/>
          <w:sz w:val="22"/>
          <w:szCs w:val="22"/>
        </w:rPr>
      </w:pPr>
      <w:bookmarkStart w:id="8" w:name="Additional_activities_as_part_of_the_Col"/>
      <w:bookmarkEnd w:id="8"/>
      <w:r w:rsidRPr="00D86F6B">
        <w:rPr>
          <w:rFonts w:asciiTheme="minorHAnsi" w:hAnsiTheme="minorHAnsi" w:cstheme="minorHAnsi"/>
          <w:sz w:val="22"/>
          <w:szCs w:val="22"/>
        </w:rPr>
        <w:lastRenderedPageBreak/>
        <w:t>Additional</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activities</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as</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part</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of</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Collaborative</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Technical</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Assistance</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are</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summarized</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 xml:space="preserve">as </w:t>
      </w:r>
      <w:r w:rsidRPr="00D86F6B">
        <w:rPr>
          <w:rFonts w:asciiTheme="minorHAnsi" w:hAnsiTheme="minorHAnsi" w:cstheme="minorHAnsi"/>
          <w:spacing w:val="-2"/>
          <w:sz w:val="22"/>
          <w:szCs w:val="22"/>
        </w:rPr>
        <w:t>follows:</w:t>
      </w:r>
    </w:p>
    <w:p w14:paraId="371C38FC" w14:textId="77777777" w:rsidR="00725F38" w:rsidRPr="00D86F6B" w:rsidRDefault="00725F38" w:rsidP="00EB3333">
      <w:pPr>
        <w:pStyle w:val="BodyText"/>
        <w:tabs>
          <w:tab w:val="left" w:pos="8910"/>
        </w:tabs>
        <w:kinsoku w:val="0"/>
        <w:overflowPunct w:val="0"/>
        <w:spacing w:before="11"/>
        <w:rPr>
          <w:rFonts w:asciiTheme="minorHAnsi" w:hAnsiTheme="minorHAnsi" w:cstheme="minorHAnsi"/>
          <w:sz w:val="22"/>
          <w:szCs w:val="22"/>
        </w:rPr>
      </w:pPr>
    </w:p>
    <w:tbl>
      <w:tblPr>
        <w:tblW w:w="0" w:type="auto"/>
        <w:tblInd w:w="130" w:type="dxa"/>
        <w:tblLayout w:type="fixed"/>
        <w:tblCellMar>
          <w:left w:w="0" w:type="dxa"/>
          <w:right w:w="0" w:type="dxa"/>
        </w:tblCellMar>
        <w:tblLook w:val="0000" w:firstRow="0" w:lastRow="0" w:firstColumn="0" w:lastColumn="0" w:noHBand="0" w:noVBand="0"/>
      </w:tblPr>
      <w:tblGrid>
        <w:gridCol w:w="2660"/>
        <w:gridCol w:w="7620"/>
      </w:tblGrid>
      <w:tr w:rsidR="00725F38" w:rsidRPr="00D86F6B" w14:paraId="3C2B7191" w14:textId="77777777" w:rsidTr="007760A7">
        <w:trPr>
          <w:trHeight w:val="600"/>
        </w:trPr>
        <w:tc>
          <w:tcPr>
            <w:tcW w:w="2660" w:type="dxa"/>
            <w:tcBorders>
              <w:top w:val="single" w:sz="4" w:space="0" w:color="000000"/>
              <w:left w:val="single" w:sz="4" w:space="0" w:color="000000"/>
              <w:bottom w:val="single" w:sz="4" w:space="0" w:color="000000"/>
              <w:right w:val="single" w:sz="4" w:space="0" w:color="000000"/>
            </w:tcBorders>
          </w:tcPr>
          <w:p w14:paraId="50C2E5A6" w14:textId="77777777" w:rsidR="00725F38" w:rsidRPr="00D86F6B" w:rsidRDefault="00725F38" w:rsidP="00EB3333">
            <w:pPr>
              <w:pStyle w:val="TableParagraph"/>
              <w:tabs>
                <w:tab w:val="left" w:pos="8910"/>
              </w:tabs>
              <w:kinsoku w:val="0"/>
              <w:overflowPunct w:val="0"/>
              <w:spacing w:before="166"/>
              <w:ind w:left="987"/>
              <w:jc w:val="left"/>
              <w:rPr>
                <w:rFonts w:asciiTheme="minorHAnsi" w:hAnsiTheme="minorHAnsi" w:cstheme="minorHAnsi"/>
                <w:spacing w:val="-2"/>
                <w:sz w:val="22"/>
                <w:szCs w:val="22"/>
              </w:rPr>
            </w:pPr>
            <w:r w:rsidRPr="00D86F6B">
              <w:rPr>
                <w:rFonts w:asciiTheme="minorHAnsi" w:hAnsiTheme="minorHAnsi" w:cstheme="minorHAnsi"/>
                <w:sz w:val="22"/>
                <w:szCs w:val="22"/>
              </w:rPr>
              <w:t>Thu</w:t>
            </w:r>
            <w:r w:rsidRPr="00D86F6B">
              <w:rPr>
                <w:rFonts w:asciiTheme="minorHAnsi" w:hAnsiTheme="minorHAnsi" w:cstheme="minorHAnsi"/>
                <w:spacing w:val="-7"/>
                <w:sz w:val="22"/>
                <w:szCs w:val="22"/>
              </w:rPr>
              <w:t xml:space="preserve"> </w:t>
            </w:r>
            <w:r w:rsidRPr="00D86F6B">
              <w:rPr>
                <w:rFonts w:asciiTheme="minorHAnsi" w:hAnsiTheme="minorHAnsi" w:cstheme="minorHAnsi"/>
                <w:spacing w:val="-2"/>
                <w:sz w:val="22"/>
                <w:szCs w:val="22"/>
              </w:rPr>
              <w:t>4/6/2023</w:t>
            </w:r>
          </w:p>
        </w:tc>
        <w:tc>
          <w:tcPr>
            <w:tcW w:w="7620" w:type="dxa"/>
            <w:tcBorders>
              <w:top w:val="single" w:sz="4" w:space="0" w:color="000000"/>
              <w:left w:val="single" w:sz="4" w:space="0" w:color="000000"/>
              <w:bottom w:val="single" w:sz="4" w:space="0" w:color="000000"/>
              <w:right w:val="single" w:sz="4" w:space="0" w:color="000000"/>
            </w:tcBorders>
          </w:tcPr>
          <w:p w14:paraId="5FF103CB" w14:textId="77777777" w:rsidR="00725F38" w:rsidRPr="00D86F6B" w:rsidRDefault="00725F38" w:rsidP="00EB3333">
            <w:pPr>
              <w:pStyle w:val="TableParagraph"/>
              <w:tabs>
                <w:tab w:val="left" w:pos="8910"/>
              </w:tabs>
              <w:kinsoku w:val="0"/>
              <w:overflowPunct w:val="0"/>
              <w:spacing w:before="32"/>
              <w:ind w:left="108"/>
              <w:jc w:val="left"/>
              <w:rPr>
                <w:rFonts w:asciiTheme="minorHAnsi" w:hAnsiTheme="minorHAnsi" w:cstheme="minorHAnsi"/>
                <w:sz w:val="22"/>
                <w:szCs w:val="22"/>
              </w:rPr>
            </w:pPr>
            <w:r w:rsidRPr="00D86F6B">
              <w:rPr>
                <w:rFonts w:asciiTheme="minorHAnsi" w:hAnsiTheme="minorHAnsi" w:cstheme="minorHAnsi"/>
                <w:sz w:val="22"/>
                <w:szCs w:val="22"/>
              </w:rPr>
              <w:t>FEMA's</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Preparing</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for</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Dam</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Related</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Emergencies</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Collaborative</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Technical</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Assistance Virginia Kickoff (In-Person)</w:t>
            </w:r>
          </w:p>
        </w:tc>
      </w:tr>
      <w:tr w:rsidR="00725F38" w:rsidRPr="00D86F6B" w14:paraId="5674F34E" w14:textId="77777777" w:rsidTr="007760A7">
        <w:trPr>
          <w:trHeight w:val="299"/>
        </w:trPr>
        <w:tc>
          <w:tcPr>
            <w:tcW w:w="2660" w:type="dxa"/>
            <w:tcBorders>
              <w:top w:val="single" w:sz="4" w:space="0" w:color="000000"/>
              <w:left w:val="single" w:sz="4" w:space="0" w:color="000000"/>
              <w:bottom w:val="single" w:sz="4" w:space="0" w:color="000000"/>
              <w:right w:val="single" w:sz="4" w:space="0" w:color="000000"/>
            </w:tcBorders>
          </w:tcPr>
          <w:p w14:paraId="69B093F3" w14:textId="77777777" w:rsidR="00725F38" w:rsidRPr="00D86F6B" w:rsidRDefault="00725F38" w:rsidP="00EB3333">
            <w:pPr>
              <w:pStyle w:val="TableParagraph"/>
              <w:tabs>
                <w:tab w:val="left" w:pos="8910"/>
              </w:tabs>
              <w:kinsoku w:val="0"/>
              <w:overflowPunct w:val="0"/>
              <w:spacing w:before="16" w:line="264" w:lineRule="exact"/>
              <w:ind w:left="987"/>
              <w:jc w:val="left"/>
              <w:rPr>
                <w:rFonts w:asciiTheme="minorHAnsi" w:hAnsiTheme="minorHAnsi" w:cstheme="minorHAnsi"/>
                <w:spacing w:val="-2"/>
                <w:sz w:val="22"/>
                <w:szCs w:val="22"/>
              </w:rPr>
            </w:pPr>
            <w:r w:rsidRPr="00D86F6B">
              <w:rPr>
                <w:rFonts w:asciiTheme="minorHAnsi" w:hAnsiTheme="minorHAnsi" w:cstheme="minorHAnsi"/>
                <w:sz w:val="22"/>
                <w:szCs w:val="22"/>
              </w:rPr>
              <w:t>Fri</w:t>
            </w:r>
            <w:r w:rsidRPr="00D86F6B">
              <w:rPr>
                <w:rFonts w:asciiTheme="minorHAnsi" w:hAnsiTheme="minorHAnsi" w:cstheme="minorHAnsi"/>
                <w:spacing w:val="-5"/>
                <w:sz w:val="22"/>
                <w:szCs w:val="22"/>
              </w:rPr>
              <w:t xml:space="preserve"> </w:t>
            </w:r>
            <w:r w:rsidRPr="00D86F6B">
              <w:rPr>
                <w:rFonts w:asciiTheme="minorHAnsi" w:hAnsiTheme="minorHAnsi" w:cstheme="minorHAnsi"/>
                <w:spacing w:val="-2"/>
                <w:sz w:val="22"/>
                <w:szCs w:val="22"/>
              </w:rPr>
              <w:t>5/5/2023</w:t>
            </w:r>
          </w:p>
        </w:tc>
        <w:tc>
          <w:tcPr>
            <w:tcW w:w="7620" w:type="dxa"/>
            <w:tcBorders>
              <w:top w:val="single" w:sz="4" w:space="0" w:color="000000"/>
              <w:left w:val="single" w:sz="4" w:space="0" w:color="000000"/>
              <w:bottom w:val="single" w:sz="4" w:space="0" w:color="000000"/>
              <w:right w:val="single" w:sz="4" w:space="0" w:color="000000"/>
            </w:tcBorders>
          </w:tcPr>
          <w:p w14:paraId="3628CE09" w14:textId="77777777" w:rsidR="00725F38" w:rsidRPr="00D86F6B" w:rsidRDefault="00725F38" w:rsidP="00EB3333">
            <w:pPr>
              <w:pStyle w:val="TableParagraph"/>
              <w:tabs>
                <w:tab w:val="left" w:pos="8910"/>
              </w:tabs>
              <w:kinsoku w:val="0"/>
              <w:overflowPunct w:val="0"/>
              <w:spacing w:before="16" w:line="264" w:lineRule="exact"/>
              <w:ind w:left="108"/>
              <w:jc w:val="left"/>
              <w:rPr>
                <w:rFonts w:asciiTheme="minorHAnsi" w:hAnsiTheme="minorHAnsi" w:cstheme="minorHAnsi"/>
                <w:spacing w:val="-5"/>
                <w:sz w:val="22"/>
                <w:szCs w:val="22"/>
              </w:rPr>
            </w:pPr>
            <w:r w:rsidRPr="00D86F6B">
              <w:rPr>
                <w:rFonts w:asciiTheme="minorHAnsi" w:hAnsiTheme="minorHAnsi" w:cstheme="minorHAnsi"/>
                <w:sz w:val="22"/>
                <w:szCs w:val="22"/>
              </w:rPr>
              <w:t>FEMA</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One</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Off</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Session</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on</w:t>
            </w:r>
            <w:r w:rsidRPr="00D86F6B">
              <w:rPr>
                <w:rFonts w:asciiTheme="minorHAnsi" w:hAnsiTheme="minorHAnsi" w:cstheme="minorHAnsi"/>
                <w:spacing w:val="-5"/>
                <w:sz w:val="22"/>
                <w:szCs w:val="22"/>
              </w:rPr>
              <w:t xml:space="preserve"> CTA</w:t>
            </w:r>
          </w:p>
        </w:tc>
      </w:tr>
      <w:tr w:rsidR="00725F38" w:rsidRPr="00D86F6B" w14:paraId="07E91E25" w14:textId="77777777" w:rsidTr="007760A7">
        <w:trPr>
          <w:trHeight w:val="299"/>
        </w:trPr>
        <w:tc>
          <w:tcPr>
            <w:tcW w:w="2660" w:type="dxa"/>
            <w:tcBorders>
              <w:top w:val="single" w:sz="4" w:space="0" w:color="000000"/>
              <w:left w:val="single" w:sz="4" w:space="0" w:color="000000"/>
              <w:bottom w:val="single" w:sz="4" w:space="0" w:color="000000"/>
              <w:right w:val="single" w:sz="4" w:space="0" w:color="000000"/>
            </w:tcBorders>
          </w:tcPr>
          <w:p w14:paraId="5FA6CE7A" w14:textId="77777777" w:rsidR="00725F38" w:rsidRPr="00D86F6B" w:rsidRDefault="00725F38" w:rsidP="00EB3333">
            <w:pPr>
              <w:pStyle w:val="TableParagraph"/>
              <w:tabs>
                <w:tab w:val="left" w:pos="8910"/>
              </w:tabs>
              <w:kinsoku w:val="0"/>
              <w:overflowPunct w:val="0"/>
              <w:spacing w:before="16" w:line="264" w:lineRule="exact"/>
              <w:ind w:left="987"/>
              <w:jc w:val="left"/>
              <w:rPr>
                <w:rFonts w:asciiTheme="minorHAnsi" w:hAnsiTheme="minorHAnsi" w:cstheme="minorHAnsi"/>
                <w:spacing w:val="-2"/>
                <w:sz w:val="22"/>
                <w:szCs w:val="22"/>
              </w:rPr>
            </w:pPr>
            <w:r w:rsidRPr="00D86F6B">
              <w:rPr>
                <w:rFonts w:asciiTheme="minorHAnsi" w:hAnsiTheme="minorHAnsi" w:cstheme="minorHAnsi"/>
                <w:sz w:val="22"/>
                <w:szCs w:val="22"/>
              </w:rPr>
              <w:t>Fri</w:t>
            </w:r>
            <w:r w:rsidRPr="00D86F6B">
              <w:rPr>
                <w:rFonts w:asciiTheme="minorHAnsi" w:hAnsiTheme="minorHAnsi" w:cstheme="minorHAnsi"/>
                <w:spacing w:val="-5"/>
                <w:sz w:val="22"/>
                <w:szCs w:val="22"/>
              </w:rPr>
              <w:t xml:space="preserve"> </w:t>
            </w:r>
            <w:r w:rsidRPr="00D86F6B">
              <w:rPr>
                <w:rFonts w:asciiTheme="minorHAnsi" w:hAnsiTheme="minorHAnsi" w:cstheme="minorHAnsi"/>
                <w:spacing w:val="-2"/>
                <w:sz w:val="22"/>
                <w:szCs w:val="22"/>
              </w:rPr>
              <w:t>5/5/2023</w:t>
            </w:r>
          </w:p>
        </w:tc>
        <w:tc>
          <w:tcPr>
            <w:tcW w:w="7620" w:type="dxa"/>
            <w:tcBorders>
              <w:top w:val="single" w:sz="4" w:space="0" w:color="000000"/>
              <w:left w:val="single" w:sz="4" w:space="0" w:color="000000"/>
              <w:bottom w:val="single" w:sz="4" w:space="0" w:color="000000"/>
              <w:right w:val="single" w:sz="4" w:space="0" w:color="000000"/>
            </w:tcBorders>
          </w:tcPr>
          <w:p w14:paraId="1D4C01AD" w14:textId="77777777" w:rsidR="00725F38" w:rsidRPr="00D86F6B" w:rsidRDefault="00725F38" w:rsidP="00EB3333">
            <w:pPr>
              <w:pStyle w:val="TableParagraph"/>
              <w:tabs>
                <w:tab w:val="left" w:pos="8910"/>
              </w:tabs>
              <w:kinsoku w:val="0"/>
              <w:overflowPunct w:val="0"/>
              <w:spacing w:before="16" w:line="264" w:lineRule="exact"/>
              <w:ind w:left="108"/>
              <w:jc w:val="left"/>
              <w:rPr>
                <w:rFonts w:asciiTheme="minorHAnsi" w:hAnsiTheme="minorHAnsi" w:cstheme="minorHAnsi"/>
                <w:spacing w:val="-4"/>
                <w:sz w:val="22"/>
                <w:szCs w:val="22"/>
              </w:rPr>
            </w:pPr>
            <w:r w:rsidRPr="00D86F6B">
              <w:rPr>
                <w:rFonts w:asciiTheme="minorHAnsi" w:hAnsiTheme="minorHAnsi" w:cstheme="minorHAnsi"/>
                <w:sz w:val="22"/>
                <w:szCs w:val="22"/>
              </w:rPr>
              <w:t>FEMA</w:t>
            </w:r>
            <w:r w:rsidRPr="00D86F6B">
              <w:rPr>
                <w:rFonts w:asciiTheme="minorHAnsi" w:hAnsiTheme="minorHAnsi" w:cstheme="minorHAnsi"/>
                <w:spacing w:val="-9"/>
                <w:sz w:val="22"/>
                <w:szCs w:val="22"/>
              </w:rPr>
              <w:t xml:space="preserve"> </w:t>
            </w:r>
            <w:r w:rsidRPr="00D86F6B">
              <w:rPr>
                <w:rFonts w:asciiTheme="minorHAnsi" w:hAnsiTheme="minorHAnsi" w:cstheme="minorHAnsi"/>
                <w:sz w:val="22"/>
                <w:szCs w:val="22"/>
              </w:rPr>
              <w:t>CTA</w:t>
            </w:r>
            <w:r w:rsidRPr="00D86F6B">
              <w:rPr>
                <w:rFonts w:asciiTheme="minorHAnsi" w:hAnsiTheme="minorHAnsi" w:cstheme="minorHAnsi"/>
                <w:spacing w:val="-7"/>
                <w:sz w:val="22"/>
                <w:szCs w:val="22"/>
              </w:rPr>
              <w:t xml:space="preserve"> </w:t>
            </w:r>
            <w:r w:rsidRPr="00D86F6B">
              <w:rPr>
                <w:rFonts w:asciiTheme="minorHAnsi" w:hAnsiTheme="minorHAnsi" w:cstheme="minorHAnsi"/>
                <w:sz w:val="22"/>
                <w:szCs w:val="22"/>
              </w:rPr>
              <w:t>Planning</w:t>
            </w:r>
            <w:r w:rsidRPr="00D86F6B">
              <w:rPr>
                <w:rFonts w:asciiTheme="minorHAnsi" w:hAnsiTheme="minorHAnsi" w:cstheme="minorHAnsi"/>
                <w:spacing w:val="-8"/>
                <w:sz w:val="22"/>
                <w:szCs w:val="22"/>
              </w:rPr>
              <w:t xml:space="preserve"> </w:t>
            </w:r>
            <w:r w:rsidRPr="00D86F6B">
              <w:rPr>
                <w:rFonts w:asciiTheme="minorHAnsi" w:hAnsiTheme="minorHAnsi" w:cstheme="minorHAnsi"/>
                <w:sz w:val="22"/>
                <w:szCs w:val="22"/>
              </w:rPr>
              <w:t>Team</w:t>
            </w:r>
            <w:r w:rsidRPr="00D86F6B">
              <w:rPr>
                <w:rFonts w:asciiTheme="minorHAnsi" w:hAnsiTheme="minorHAnsi" w:cstheme="minorHAnsi"/>
                <w:spacing w:val="-7"/>
                <w:sz w:val="22"/>
                <w:szCs w:val="22"/>
              </w:rPr>
              <w:t xml:space="preserve"> </w:t>
            </w:r>
            <w:r w:rsidRPr="00D86F6B">
              <w:rPr>
                <w:rFonts w:asciiTheme="minorHAnsi" w:hAnsiTheme="minorHAnsi" w:cstheme="minorHAnsi"/>
                <w:sz w:val="22"/>
                <w:szCs w:val="22"/>
              </w:rPr>
              <w:t>and</w:t>
            </w:r>
            <w:r w:rsidRPr="00D86F6B">
              <w:rPr>
                <w:rFonts w:asciiTheme="minorHAnsi" w:hAnsiTheme="minorHAnsi" w:cstheme="minorHAnsi"/>
                <w:spacing w:val="-8"/>
                <w:sz w:val="22"/>
                <w:szCs w:val="22"/>
              </w:rPr>
              <w:t xml:space="preserve"> </w:t>
            </w:r>
            <w:r w:rsidRPr="00D86F6B">
              <w:rPr>
                <w:rFonts w:asciiTheme="minorHAnsi" w:hAnsiTheme="minorHAnsi" w:cstheme="minorHAnsi"/>
                <w:sz w:val="22"/>
                <w:szCs w:val="22"/>
              </w:rPr>
              <w:t>VDCR</w:t>
            </w:r>
            <w:r w:rsidRPr="00D86F6B">
              <w:rPr>
                <w:rFonts w:asciiTheme="minorHAnsi" w:hAnsiTheme="minorHAnsi" w:cstheme="minorHAnsi"/>
                <w:spacing w:val="-9"/>
                <w:sz w:val="22"/>
                <w:szCs w:val="22"/>
              </w:rPr>
              <w:t xml:space="preserve"> </w:t>
            </w:r>
            <w:r w:rsidRPr="00D86F6B">
              <w:rPr>
                <w:rFonts w:asciiTheme="minorHAnsi" w:hAnsiTheme="minorHAnsi" w:cstheme="minorHAnsi"/>
                <w:sz w:val="22"/>
                <w:szCs w:val="22"/>
              </w:rPr>
              <w:t>Coordination</w:t>
            </w:r>
            <w:r w:rsidRPr="00D86F6B">
              <w:rPr>
                <w:rFonts w:asciiTheme="minorHAnsi" w:hAnsiTheme="minorHAnsi" w:cstheme="minorHAnsi"/>
                <w:spacing w:val="-8"/>
                <w:sz w:val="22"/>
                <w:szCs w:val="22"/>
              </w:rPr>
              <w:t xml:space="preserve"> </w:t>
            </w:r>
            <w:r w:rsidRPr="00D86F6B">
              <w:rPr>
                <w:rFonts w:asciiTheme="minorHAnsi" w:hAnsiTheme="minorHAnsi" w:cstheme="minorHAnsi"/>
                <w:spacing w:val="-4"/>
                <w:sz w:val="22"/>
                <w:szCs w:val="22"/>
              </w:rPr>
              <w:t>Call</w:t>
            </w:r>
          </w:p>
        </w:tc>
      </w:tr>
      <w:tr w:rsidR="00725F38" w:rsidRPr="00D86F6B" w14:paraId="46880014" w14:textId="77777777" w:rsidTr="007760A7">
        <w:trPr>
          <w:trHeight w:val="900"/>
        </w:trPr>
        <w:tc>
          <w:tcPr>
            <w:tcW w:w="2660" w:type="dxa"/>
            <w:tcBorders>
              <w:top w:val="single" w:sz="4" w:space="0" w:color="000000"/>
              <w:left w:val="single" w:sz="4" w:space="0" w:color="000000"/>
              <w:bottom w:val="single" w:sz="4" w:space="0" w:color="000000"/>
              <w:right w:val="single" w:sz="4" w:space="0" w:color="000000"/>
            </w:tcBorders>
          </w:tcPr>
          <w:p w14:paraId="1536322F" w14:textId="77777777" w:rsidR="00725F38" w:rsidRPr="00D86F6B" w:rsidRDefault="00725F38" w:rsidP="00EB3333">
            <w:pPr>
              <w:pStyle w:val="TableParagraph"/>
              <w:tabs>
                <w:tab w:val="left" w:pos="8910"/>
              </w:tabs>
              <w:kinsoku w:val="0"/>
              <w:overflowPunct w:val="0"/>
              <w:spacing w:before="5"/>
              <w:jc w:val="left"/>
              <w:rPr>
                <w:rFonts w:asciiTheme="minorHAnsi" w:hAnsiTheme="minorHAnsi" w:cstheme="minorHAnsi"/>
                <w:sz w:val="22"/>
                <w:szCs w:val="22"/>
              </w:rPr>
            </w:pPr>
          </w:p>
          <w:p w14:paraId="5B2FE627" w14:textId="77777777" w:rsidR="00725F38" w:rsidRPr="00D86F6B" w:rsidRDefault="00725F38" w:rsidP="00EB3333">
            <w:pPr>
              <w:pStyle w:val="TableParagraph"/>
              <w:tabs>
                <w:tab w:val="left" w:pos="8910"/>
              </w:tabs>
              <w:kinsoku w:val="0"/>
              <w:overflowPunct w:val="0"/>
              <w:ind w:left="987"/>
              <w:jc w:val="left"/>
              <w:rPr>
                <w:rFonts w:asciiTheme="minorHAnsi" w:hAnsiTheme="minorHAnsi" w:cstheme="minorHAnsi"/>
                <w:spacing w:val="-2"/>
                <w:sz w:val="22"/>
                <w:szCs w:val="22"/>
              </w:rPr>
            </w:pPr>
            <w:r w:rsidRPr="00D86F6B">
              <w:rPr>
                <w:rFonts w:asciiTheme="minorHAnsi" w:hAnsiTheme="minorHAnsi" w:cstheme="minorHAnsi"/>
                <w:sz w:val="22"/>
                <w:szCs w:val="22"/>
              </w:rPr>
              <w:t>Mon</w:t>
            </w:r>
            <w:r w:rsidRPr="00D86F6B">
              <w:rPr>
                <w:rFonts w:asciiTheme="minorHAnsi" w:hAnsiTheme="minorHAnsi" w:cstheme="minorHAnsi"/>
                <w:spacing w:val="-6"/>
                <w:sz w:val="22"/>
                <w:szCs w:val="22"/>
              </w:rPr>
              <w:t xml:space="preserve"> </w:t>
            </w:r>
            <w:r w:rsidRPr="00D86F6B">
              <w:rPr>
                <w:rFonts w:asciiTheme="minorHAnsi" w:hAnsiTheme="minorHAnsi" w:cstheme="minorHAnsi"/>
                <w:spacing w:val="-2"/>
                <w:sz w:val="22"/>
                <w:szCs w:val="22"/>
              </w:rPr>
              <w:t>5/15/2023</w:t>
            </w:r>
          </w:p>
        </w:tc>
        <w:tc>
          <w:tcPr>
            <w:tcW w:w="7620" w:type="dxa"/>
            <w:tcBorders>
              <w:top w:val="single" w:sz="4" w:space="0" w:color="000000"/>
              <w:left w:val="single" w:sz="4" w:space="0" w:color="000000"/>
              <w:bottom w:val="single" w:sz="4" w:space="0" w:color="000000"/>
              <w:right w:val="single" w:sz="4" w:space="0" w:color="000000"/>
            </w:tcBorders>
          </w:tcPr>
          <w:p w14:paraId="579D3F08" w14:textId="77777777" w:rsidR="00725F38" w:rsidRPr="00D86F6B" w:rsidRDefault="00725F38" w:rsidP="00EB3333">
            <w:pPr>
              <w:pStyle w:val="TableParagraph"/>
              <w:tabs>
                <w:tab w:val="left" w:pos="8910"/>
              </w:tabs>
              <w:kinsoku w:val="0"/>
              <w:overflowPunct w:val="0"/>
              <w:spacing w:before="48"/>
              <w:ind w:left="108" w:right="122"/>
              <w:jc w:val="left"/>
              <w:rPr>
                <w:rFonts w:asciiTheme="minorHAnsi" w:hAnsiTheme="minorHAnsi" w:cstheme="minorHAnsi"/>
                <w:sz w:val="22"/>
                <w:szCs w:val="22"/>
              </w:rPr>
            </w:pPr>
            <w:r w:rsidRPr="00D86F6B">
              <w:rPr>
                <w:rFonts w:asciiTheme="minorHAnsi" w:hAnsiTheme="minorHAnsi" w:cstheme="minorHAnsi"/>
                <w:sz w:val="22"/>
                <w:szCs w:val="22"/>
              </w:rPr>
              <w:t>Communities with Dams: Threats, Hazards, and Risk (Virtual: 2-hr Session) - FEMA's</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Preparing</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for</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Dam</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Related</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Emergencies</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Collaborative</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Technical</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Assistance in Virginia</w:t>
            </w:r>
          </w:p>
        </w:tc>
      </w:tr>
      <w:tr w:rsidR="00725F38" w:rsidRPr="00D86F6B" w14:paraId="478B6E89" w14:textId="77777777" w:rsidTr="007760A7">
        <w:trPr>
          <w:trHeight w:val="599"/>
        </w:trPr>
        <w:tc>
          <w:tcPr>
            <w:tcW w:w="2660" w:type="dxa"/>
            <w:tcBorders>
              <w:top w:val="single" w:sz="4" w:space="0" w:color="000000"/>
              <w:left w:val="single" w:sz="4" w:space="0" w:color="000000"/>
              <w:bottom w:val="single" w:sz="4" w:space="0" w:color="000000"/>
              <w:right w:val="single" w:sz="4" w:space="0" w:color="000000"/>
            </w:tcBorders>
          </w:tcPr>
          <w:p w14:paraId="6A77E7DD" w14:textId="77777777" w:rsidR="00725F38" w:rsidRPr="00D86F6B" w:rsidRDefault="00725F38" w:rsidP="00EB3333">
            <w:pPr>
              <w:pStyle w:val="TableParagraph"/>
              <w:tabs>
                <w:tab w:val="left" w:pos="8910"/>
              </w:tabs>
              <w:kinsoku w:val="0"/>
              <w:overflowPunct w:val="0"/>
              <w:spacing w:before="166"/>
              <w:ind w:left="987"/>
              <w:jc w:val="left"/>
              <w:rPr>
                <w:rFonts w:asciiTheme="minorHAnsi" w:hAnsiTheme="minorHAnsi" w:cstheme="minorHAnsi"/>
                <w:spacing w:val="-2"/>
                <w:sz w:val="22"/>
                <w:szCs w:val="22"/>
              </w:rPr>
            </w:pPr>
            <w:r w:rsidRPr="00D86F6B">
              <w:rPr>
                <w:rFonts w:asciiTheme="minorHAnsi" w:hAnsiTheme="minorHAnsi" w:cstheme="minorHAnsi"/>
                <w:sz w:val="22"/>
                <w:szCs w:val="22"/>
              </w:rPr>
              <w:t>Tue</w:t>
            </w:r>
            <w:r w:rsidRPr="00D86F6B">
              <w:rPr>
                <w:rFonts w:asciiTheme="minorHAnsi" w:hAnsiTheme="minorHAnsi" w:cstheme="minorHAnsi"/>
                <w:spacing w:val="-7"/>
                <w:sz w:val="22"/>
                <w:szCs w:val="22"/>
              </w:rPr>
              <w:t xml:space="preserve"> </w:t>
            </w:r>
            <w:r w:rsidRPr="00D86F6B">
              <w:rPr>
                <w:rFonts w:asciiTheme="minorHAnsi" w:hAnsiTheme="minorHAnsi" w:cstheme="minorHAnsi"/>
                <w:spacing w:val="-2"/>
                <w:sz w:val="22"/>
                <w:szCs w:val="22"/>
              </w:rPr>
              <w:t>5/16/2023</w:t>
            </w:r>
          </w:p>
        </w:tc>
        <w:tc>
          <w:tcPr>
            <w:tcW w:w="7620" w:type="dxa"/>
            <w:tcBorders>
              <w:top w:val="single" w:sz="4" w:space="0" w:color="000000"/>
              <w:left w:val="single" w:sz="4" w:space="0" w:color="000000"/>
              <w:bottom w:val="single" w:sz="4" w:space="0" w:color="000000"/>
              <w:right w:val="single" w:sz="4" w:space="0" w:color="000000"/>
            </w:tcBorders>
          </w:tcPr>
          <w:p w14:paraId="1506F902" w14:textId="77777777" w:rsidR="00725F38" w:rsidRPr="00D86F6B" w:rsidRDefault="00725F38" w:rsidP="00EB3333">
            <w:pPr>
              <w:pStyle w:val="TableParagraph"/>
              <w:tabs>
                <w:tab w:val="left" w:pos="8910"/>
              </w:tabs>
              <w:kinsoku w:val="0"/>
              <w:overflowPunct w:val="0"/>
              <w:spacing w:before="31"/>
              <w:ind w:left="108"/>
              <w:jc w:val="left"/>
              <w:rPr>
                <w:rFonts w:asciiTheme="minorHAnsi" w:hAnsiTheme="minorHAnsi" w:cstheme="minorHAnsi"/>
                <w:sz w:val="22"/>
                <w:szCs w:val="22"/>
              </w:rPr>
            </w:pPr>
            <w:r w:rsidRPr="00D86F6B">
              <w:rPr>
                <w:rFonts w:asciiTheme="minorHAnsi" w:hAnsiTheme="minorHAnsi" w:cstheme="minorHAnsi"/>
                <w:sz w:val="22"/>
                <w:szCs w:val="22"/>
              </w:rPr>
              <w:t>VDCR/VDEM</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FEMA's</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Preparing</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for</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Dam</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Related</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Emergencies</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Collaborative Technical Assistance Virginia State Meeting (In-Person)</w:t>
            </w:r>
          </w:p>
        </w:tc>
      </w:tr>
      <w:tr w:rsidR="00725F38" w:rsidRPr="00D86F6B" w14:paraId="13CB4393" w14:textId="77777777" w:rsidTr="007760A7">
        <w:trPr>
          <w:trHeight w:val="599"/>
        </w:trPr>
        <w:tc>
          <w:tcPr>
            <w:tcW w:w="2660" w:type="dxa"/>
            <w:tcBorders>
              <w:top w:val="single" w:sz="4" w:space="0" w:color="000000"/>
              <w:left w:val="single" w:sz="4" w:space="0" w:color="000000"/>
              <w:bottom w:val="single" w:sz="4" w:space="0" w:color="000000"/>
              <w:right w:val="single" w:sz="4" w:space="0" w:color="000000"/>
            </w:tcBorders>
          </w:tcPr>
          <w:p w14:paraId="4B1C4912" w14:textId="77777777" w:rsidR="00725F38" w:rsidRPr="00D86F6B" w:rsidRDefault="00725F38" w:rsidP="00EB3333">
            <w:pPr>
              <w:pStyle w:val="TableParagraph"/>
              <w:tabs>
                <w:tab w:val="left" w:pos="8910"/>
              </w:tabs>
              <w:kinsoku w:val="0"/>
              <w:overflowPunct w:val="0"/>
              <w:spacing w:before="166"/>
              <w:ind w:left="987"/>
              <w:jc w:val="left"/>
              <w:rPr>
                <w:rFonts w:asciiTheme="minorHAnsi" w:hAnsiTheme="minorHAnsi" w:cstheme="minorHAnsi"/>
                <w:spacing w:val="-2"/>
                <w:sz w:val="22"/>
                <w:szCs w:val="22"/>
              </w:rPr>
            </w:pPr>
            <w:r w:rsidRPr="00D86F6B">
              <w:rPr>
                <w:rFonts w:asciiTheme="minorHAnsi" w:hAnsiTheme="minorHAnsi" w:cstheme="minorHAnsi"/>
                <w:sz w:val="22"/>
                <w:szCs w:val="22"/>
              </w:rPr>
              <w:t>Wed</w:t>
            </w:r>
            <w:r w:rsidRPr="00D86F6B">
              <w:rPr>
                <w:rFonts w:asciiTheme="minorHAnsi" w:hAnsiTheme="minorHAnsi" w:cstheme="minorHAnsi"/>
                <w:spacing w:val="-7"/>
                <w:sz w:val="22"/>
                <w:szCs w:val="22"/>
              </w:rPr>
              <w:t xml:space="preserve"> </w:t>
            </w:r>
            <w:r w:rsidRPr="00D86F6B">
              <w:rPr>
                <w:rFonts w:asciiTheme="minorHAnsi" w:hAnsiTheme="minorHAnsi" w:cstheme="minorHAnsi"/>
                <w:spacing w:val="-2"/>
                <w:sz w:val="22"/>
                <w:szCs w:val="22"/>
              </w:rPr>
              <w:t>5/17/2023</w:t>
            </w:r>
          </w:p>
        </w:tc>
        <w:tc>
          <w:tcPr>
            <w:tcW w:w="7620" w:type="dxa"/>
            <w:tcBorders>
              <w:top w:val="single" w:sz="4" w:space="0" w:color="000000"/>
              <w:left w:val="single" w:sz="4" w:space="0" w:color="000000"/>
              <w:bottom w:val="single" w:sz="4" w:space="0" w:color="000000"/>
              <w:right w:val="single" w:sz="4" w:space="0" w:color="000000"/>
            </w:tcBorders>
          </w:tcPr>
          <w:p w14:paraId="172C2670" w14:textId="77777777" w:rsidR="00725F38" w:rsidRPr="00D86F6B" w:rsidRDefault="00725F38" w:rsidP="00EB3333">
            <w:pPr>
              <w:pStyle w:val="TableParagraph"/>
              <w:tabs>
                <w:tab w:val="left" w:pos="8910"/>
              </w:tabs>
              <w:kinsoku w:val="0"/>
              <w:overflowPunct w:val="0"/>
              <w:spacing w:before="31"/>
              <w:ind w:left="108"/>
              <w:jc w:val="left"/>
              <w:rPr>
                <w:rFonts w:asciiTheme="minorHAnsi" w:hAnsiTheme="minorHAnsi" w:cstheme="minorHAnsi"/>
                <w:sz w:val="22"/>
                <w:szCs w:val="22"/>
              </w:rPr>
            </w:pPr>
            <w:r w:rsidRPr="00D86F6B">
              <w:rPr>
                <w:rFonts w:asciiTheme="minorHAnsi" w:hAnsiTheme="minorHAnsi" w:cstheme="minorHAnsi"/>
                <w:sz w:val="22"/>
                <w:szCs w:val="22"/>
              </w:rPr>
              <w:t>Emergency</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Operations</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Center</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and</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Dam</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Tours</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FEMA's</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Preparing</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for</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Dam</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Related Emergencies Collaborative Technical Assistance in Virginia</w:t>
            </w:r>
          </w:p>
        </w:tc>
      </w:tr>
      <w:tr w:rsidR="00725F38" w:rsidRPr="00D86F6B" w14:paraId="171B9864" w14:textId="77777777" w:rsidTr="007760A7">
        <w:trPr>
          <w:trHeight w:val="900"/>
        </w:trPr>
        <w:tc>
          <w:tcPr>
            <w:tcW w:w="2660" w:type="dxa"/>
            <w:tcBorders>
              <w:top w:val="single" w:sz="4" w:space="0" w:color="000000"/>
              <w:left w:val="single" w:sz="4" w:space="0" w:color="000000"/>
              <w:bottom w:val="single" w:sz="4" w:space="0" w:color="000000"/>
              <w:right w:val="single" w:sz="4" w:space="0" w:color="000000"/>
            </w:tcBorders>
          </w:tcPr>
          <w:p w14:paraId="77EC0A4F" w14:textId="77777777" w:rsidR="00725F38" w:rsidRPr="00D86F6B" w:rsidRDefault="00725F38" w:rsidP="00EB3333">
            <w:pPr>
              <w:pStyle w:val="TableParagraph"/>
              <w:tabs>
                <w:tab w:val="left" w:pos="8910"/>
              </w:tabs>
              <w:kinsoku w:val="0"/>
              <w:overflowPunct w:val="0"/>
              <w:spacing w:before="5"/>
              <w:jc w:val="left"/>
              <w:rPr>
                <w:rFonts w:asciiTheme="minorHAnsi" w:hAnsiTheme="minorHAnsi" w:cstheme="minorHAnsi"/>
                <w:sz w:val="22"/>
                <w:szCs w:val="22"/>
              </w:rPr>
            </w:pPr>
          </w:p>
          <w:p w14:paraId="35546379" w14:textId="77777777" w:rsidR="00725F38" w:rsidRPr="00D86F6B" w:rsidRDefault="00725F38" w:rsidP="00EB3333">
            <w:pPr>
              <w:pStyle w:val="TableParagraph"/>
              <w:tabs>
                <w:tab w:val="left" w:pos="8910"/>
              </w:tabs>
              <w:kinsoku w:val="0"/>
              <w:overflowPunct w:val="0"/>
              <w:ind w:left="987"/>
              <w:jc w:val="left"/>
              <w:rPr>
                <w:rFonts w:asciiTheme="minorHAnsi" w:hAnsiTheme="minorHAnsi" w:cstheme="minorHAnsi"/>
                <w:spacing w:val="-2"/>
                <w:sz w:val="22"/>
                <w:szCs w:val="22"/>
              </w:rPr>
            </w:pPr>
            <w:r w:rsidRPr="00D86F6B">
              <w:rPr>
                <w:rFonts w:asciiTheme="minorHAnsi" w:hAnsiTheme="minorHAnsi" w:cstheme="minorHAnsi"/>
                <w:sz w:val="22"/>
                <w:szCs w:val="22"/>
              </w:rPr>
              <w:t>Thu</w:t>
            </w:r>
            <w:r w:rsidRPr="00D86F6B">
              <w:rPr>
                <w:rFonts w:asciiTheme="minorHAnsi" w:hAnsiTheme="minorHAnsi" w:cstheme="minorHAnsi"/>
                <w:spacing w:val="-7"/>
                <w:sz w:val="22"/>
                <w:szCs w:val="22"/>
              </w:rPr>
              <w:t xml:space="preserve"> </w:t>
            </w:r>
            <w:r w:rsidRPr="00D86F6B">
              <w:rPr>
                <w:rFonts w:asciiTheme="minorHAnsi" w:hAnsiTheme="minorHAnsi" w:cstheme="minorHAnsi"/>
                <w:spacing w:val="-2"/>
                <w:sz w:val="22"/>
                <w:szCs w:val="22"/>
              </w:rPr>
              <w:t>5/18/2023</w:t>
            </w:r>
          </w:p>
        </w:tc>
        <w:tc>
          <w:tcPr>
            <w:tcW w:w="7620" w:type="dxa"/>
            <w:tcBorders>
              <w:top w:val="single" w:sz="4" w:space="0" w:color="000000"/>
              <w:left w:val="single" w:sz="4" w:space="0" w:color="000000"/>
              <w:bottom w:val="single" w:sz="4" w:space="0" w:color="000000"/>
              <w:right w:val="single" w:sz="4" w:space="0" w:color="000000"/>
            </w:tcBorders>
          </w:tcPr>
          <w:p w14:paraId="0178ECA8" w14:textId="77777777" w:rsidR="00725F38" w:rsidRPr="00D86F6B" w:rsidRDefault="00725F38" w:rsidP="00EB3333">
            <w:pPr>
              <w:pStyle w:val="TableParagraph"/>
              <w:tabs>
                <w:tab w:val="left" w:pos="8910"/>
              </w:tabs>
              <w:kinsoku w:val="0"/>
              <w:overflowPunct w:val="0"/>
              <w:spacing w:before="48"/>
              <w:ind w:left="108" w:right="122"/>
              <w:jc w:val="left"/>
              <w:rPr>
                <w:rFonts w:asciiTheme="minorHAnsi" w:hAnsiTheme="minorHAnsi" w:cstheme="minorHAnsi"/>
                <w:spacing w:val="-2"/>
                <w:sz w:val="22"/>
                <w:szCs w:val="22"/>
              </w:rPr>
            </w:pPr>
            <w:r w:rsidRPr="00D86F6B">
              <w:rPr>
                <w:rFonts w:asciiTheme="minorHAnsi" w:hAnsiTheme="minorHAnsi" w:cstheme="minorHAnsi"/>
                <w:sz w:val="22"/>
                <w:szCs w:val="22"/>
              </w:rPr>
              <w:t>Aligning</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and</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Integrating</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Emergency</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Planning</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Documents</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FEMA's</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Preparing</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 xml:space="preserve">for Dam Related Emergencies Collaborative Technical Assistance in Virginia (In- </w:t>
            </w:r>
            <w:r w:rsidRPr="00D86F6B">
              <w:rPr>
                <w:rFonts w:asciiTheme="minorHAnsi" w:hAnsiTheme="minorHAnsi" w:cstheme="minorHAnsi"/>
                <w:spacing w:val="-2"/>
                <w:sz w:val="22"/>
                <w:szCs w:val="22"/>
              </w:rPr>
              <w:t>Person)</w:t>
            </w:r>
          </w:p>
        </w:tc>
      </w:tr>
      <w:tr w:rsidR="00725F38" w:rsidRPr="00D86F6B" w14:paraId="3F76DB23" w14:textId="77777777" w:rsidTr="007760A7">
        <w:trPr>
          <w:trHeight w:val="299"/>
        </w:trPr>
        <w:tc>
          <w:tcPr>
            <w:tcW w:w="2660" w:type="dxa"/>
            <w:tcBorders>
              <w:top w:val="single" w:sz="4" w:space="0" w:color="000000"/>
              <w:left w:val="single" w:sz="4" w:space="0" w:color="000000"/>
              <w:bottom w:val="single" w:sz="4" w:space="0" w:color="000000"/>
              <w:right w:val="single" w:sz="4" w:space="0" w:color="000000"/>
            </w:tcBorders>
          </w:tcPr>
          <w:p w14:paraId="18B1E004" w14:textId="77777777" w:rsidR="00725F38" w:rsidRPr="00D86F6B" w:rsidRDefault="00725F38" w:rsidP="00EB3333">
            <w:pPr>
              <w:pStyle w:val="TableParagraph"/>
              <w:tabs>
                <w:tab w:val="left" w:pos="8910"/>
              </w:tabs>
              <w:kinsoku w:val="0"/>
              <w:overflowPunct w:val="0"/>
              <w:spacing w:before="16" w:line="264" w:lineRule="exact"/>
              <w:ind w:left="987"/>
              <w:jc w:val="left"/>
              <w:rPr>
                <w:rFonts w:asciiTheme="minorHAnsi" w:hAnsiTheme="minorHAnsi" w:cstheme="minorHAnsi"/>
                <w:spacing w:val="-2"/>
                <w:sz w:val="22"/>
                <w:szCs w:val="22"/>
              </w:rPr>
            </w:pPr>
            <w:r w:rsidRPr="00D86F6B">
              <w:rPr>
                <w:rFonts w:asciiTheme="minorHAnsi" w:hAnsiTheme="minorHAnsi" w:cstheme="minorHAnsi"/>
                <w:sz w:val="22"/>
                <w:szCs w:val="22"/>
              </w:rPr>
              <w:t>Tue</w:t>
            </w:r>
            <w:r w:rsidRPr="00D86F6B">
              <w:rPr>
                <w:rFonts w:asciiTheme="minorHAnsi" w:hAnsiTheme="minorHAnsi" w:cstheme="minorHAnsi"/>
                <w:spacing w:val="-7"/>
                <w:sz w:val="22"/>
                <w:szCs w:val="22"/>
              </w:rPr>
              <w:t xml:space="preserve"> </w:t>
            </w:r>
            <w:r w:rsidRPr="00D86F6B">
              <w:rPr>
                <w:rFonts w:asciiTheme="minorHAnsi" w:hAnsiTheme="minorHAnsi" w:cstheme="minorHAnsi"/>
                <w:spacing w:val="-2"/>
                <w:sz w:val="22"/>
                <w:szCs w:val="22"/>
              </w:rPr>
              <w:t>5/23/2023</w:t>
            </w:r>
          </w:p>
        </w:tc>
        <w:tc>
          <w:tcPr>
            <w:tcW w:w="7620" w:type="dxa"/>
            <w:tcBorders>
              <w:top w:val="single" w:sz="4" w:space="0" w:color="000000"/>
              <w:left w:val="single" w:sz="4" w:space="0" w:color="000000"/>
              <w:bottom w:val="single" w:sz="4" w:space="0" w:color="000000"/>
              <w:right w:val="single" w:sz="4" w:space="0" w:color="000000"/>
            </w:tcBorders>
          </w:tcPr>
          <w:p w14:paraId="7AEBB475" w14:textId="77777777" w:rsidR="00725F38" w:rsidRPr="00D86F6B" w:rsidRDefault="00725F38" w:rsidP="00EB3333">
            <w:pPr>
              <w:pStyle w:val="TableParagraph"/>
              <w:tabs>
                <w:tab w:val="left" w:pos="8910"/>
              </w:tabs>
              <w:kinsoku w:val="0"/>
              <w:overflowPunct w:val="0"/>
              <w:spacing w:before="16" w:line="264" w:lineRule="exact"/>
              <w:ind w:left="108"/>
              <w:jc w:val="left"/>
              <w:rPr>
                <w:rFonts w:asciiTheme="minorHAnsi" w:hAnsiTheme="minorHAnsi" w:cstheme="minorHAnsi"/>
                <w:spacing w:val="-2"/>
                <w:sz w:val="22"/>
                <w:szCs w:val="22"/>
              </w:rPr>
            </w:pPr>
            <w:r w:rsidRPr="00D86F6B">
              <w:rPr>
                <w:rFonts w:asciiTheme="minorHAnsi" w:hAnsiTheme="minorHAnsi" w:cstheme="minorHAnsi"/>
                <w:sz w:val="22"/>
                <w:szCs w:val="22"/>
              </w:rPr>
              <w:t>VDCR</w:t>
            </w:r>
            <w:r w:rsidRPr="00D86F6B">
              <w:rPr>
                <w:rFonts w:asciiTheme="minorHAnsi" w:hAnsiTheme="minorHAnsi" w:cstheme="minorHAnsi"/>
                <w:spacing w:val="-9"/>
                <w:sz w:val="22"/>
                <w:szCs w:val="22"/>
              </w:rPr>
              <w:t xml:space="preserve"> </w:t>
            </w:r>
            <w:r w:rsidRPr="00D86F6B">
              <w:rPr>
                <w:rFonts w:asciiTheme="minorHAnsi" w:hAnsiTheme="minorHAnsi" w:cstheme="minorHAnsi"/>
                <w:sz w:val="22"/>
                <w:szCs w:val="22"/>
              </w:rPr>
              <w:t>public</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education</w:t>
            </w:r>
            <w:r w:rsidRPr="00D86F6B">
              <w:rPr>
                <w:rFonts w:asciiTheme="minorHAnsi" w:hAnsiTheme="minorHAnsi" w:cstheme="minorHAnsi"/>
                <w:spacing w:val="-9"/>
                <w:sz w:val="22"/>
                <w:szCs w:val="22"/>
              </w:rPr>
              <w:t xml:space="preserve"> </w:t>
            </w:r>
            <w:r w:rsidRPr="00D86F6B">
              <w:rPr>
                <w:rFonts w:asciiTheme="minorHAnsi" w:hAnsiTheme="minorHAnsi" w:cstheme="minorHAnsi"/>
                <w:sz w:val="22"/>
                <w:szCs w:val="22"/>
              </w:rPr>
              <w:t>and</w:t>
            </w:r>
            <w:r w:rsidRPr="00D86F6B">
              <w:rPr>
                <w:rFonts w:asciiTheme="minorHAnsi" w:hAnsiTheme="minorHAnsi" w:cstheme="minorHAnsi"/>
                <w:spacing w:val="-8"/>
                <w:sz w:val="22"/>
                <w:szCs w:val="22"/>
              </w:rPr>
              <w:t xml:space="preserve"> </w:t>
            </w:r>
            <w:r w:rsidRPr="00D86F6B">
              <w:rPr>
                <w:rFonts w:asciiTheme="minorHAnsi" w:hAnsiTheme="minorHAnsi" w:cstheme="minorHAnsi"/>
                <w:sz w:val="22"/>
                <w:szCs w:val="22"/>
              </w:rPr>
              <w:t>outreach</w:t>
            </w:r>
            <w:r w:rsidRPr="00D86F6B">
              <w:rPr>
                <w:rFonts w:asciiTheme="minorHAnsi" w:hAnsiTheme="minorHAnsi" w:cstheme="minorHAnsi"/>
                <w:spacing w:val="-7"/>
                <w:sz w:val="22"/>
                <w:szCs w:val="22"/>
              </w:rPr>
              <w:t xml:space="preserve"> </w:t>
            </w:r>
            <w:r w:rsidRPr="00D86F6B">
              <w:rPr>
                <w:rFonts w:asciiTheme="minorHAnsi" w:hAnsiTheme="minorHAnsi" w:cstheme="minorHAnsi"/>
                <w:spacing w:val="-2"/>
                <w:sz w:val="22"/>
                <w:szCs w:val="22"/>
              </w:rPr>
              <w:t>discussion</w:t>
            </w:r>
          </w:p>
        </w:tc>
      </w:tr>
      <w:tr w:rsidR="00725F38" w:rsidRPr="00D86F6B" w14:paraId="656591BD" w14:textId="77777777" w:rsidTr="007760A7">
        <w:trPr>
          <w:trHeight w:val="899"/>
        </w:trPr>
        <w:tc>
          <w:tcPr>
            <w:tcW w:w="2660" w:type="dxa"/>
            <w:tcBorders>
              <w:top w:val="single" w:sz="4" w:space="0" w:color="000000"/>
              <w:left w:val="single" w:sz="4" w:space="0" w:color="000000"/>
              <w:bottom w:val="single" w:sz="4" w:space="0" w:color="000000"/>
              <w:right w:val="single" w:sz="4" w:space="0" w:color="000000"/>
            </w:tcBorders>
          </w:tcPr>
          <w:p w14:paraId="4DC19BDD" w14:textId="77777777" w:rsidR="00725F38" w:rsidRPr="00D86F6B" w:rsidRDefault="00725F38" w:rsidP="00EB3333">
            <w:pPr>
              <w:pStyle w:val="TableParagraph"/>
              <w:tabs>
                <w:tab w:val="left" w:pos="8910"/>
              </w:tabs>
              <w:kinsoku w:val="0"/>
              <w:overflowPunct w:val="0"/>
              <w:spacing w:before="5"/>
              <w:jc w:val="left"/>
              <w:rPr>
                <w:rFonts w:asciiTheme="minorHAnsi" w:hAnsiTheme="minorHAnsi" w:cstheme="minorHAnsi"/>
                <w:sz w:val="22"/>
                <w:szCs w:val="22"/>
              </w:rPr>
            </w:pPr>
          </w:p>
          <w:p w14:paraId="1785586F" w14:textId="77777777" w:rsidR="00725F38" w:rsidRPr="00D86F6B" w:rsidRDefault="00725F38" w:rsidP="00EB3333">
            <w:pPr>
              <w:pStyle w:val="TableParagraph"/>
              <w:tabs>
                <w:tab w:val="left" w:pos="8910"/>
              </w:tabs>
              <w:kinsoku w:val="0"/>
              <w:overflowPunct w:val="0"/>
              <w:ind w:left="987"/>
              <w:jc w:val="left"/>
              <w:rPr>
                <w:rFonts w:asciiTheme="minorHAnsi" w:hAnsiTheme="minorHAnsi" w:cstheme="minorHAnsi"/>
                <w:spacing w:val="-2"/>
                <w:sz w:val="22"/>
                <w:szCs w:val="22"/>
              </w:rPr>
            </w:pPr>
            <w:r w:rsidRPr="00D86F6B">
              <w:rPr>
                <w:rFonts w:asciiTheme="minorHAnsi" w:hAnsiTheme="minorHAnsi" w:cstheme="minorHAnsi"/>
                <w:sz w:val="22"/>
                <w:szCs w:val="22"/>
              </w:rPr>
              <w:t>Wed</w:t>
            </w:r>
            <w:r w:rsidRPr="00D86F6B">
              <w:rPr>
                <w:rFonts w:asciiTheme="minorHAnsi" w:hAnsiTheme="minorHAnsi" w:cstheme="minorHAnsi"/>
                <w:spacing w:val="-7"/>
                <w:sz w:val="22"/>
                <w:szCs w:val="22"/>
              </w:rPr>
              <w:t xml:space="preserve"> </w:t>
            </w:r>
            <w:r w:rsidRPr="00D86F6B">
              <w:rPr>
                <w:rFonts w:asciiTheme="minorHAnsi" w:hAnsiTheme="minorHAnsi" w:cstheme="minorHAnsi"/>
                <w:spacing w:val="-2"/>
                <w:sz w:val="22"/>
                <w:szCs w:val="22"/>
              </w:rPr>
              <w:t>6/7/2023</w:t>
            </w:r>
          </w:p>
        </w:tc>
        <w:tc>
          <w:tcPr>
            <w:tcW w:w="7620" w:type="dxa"/>
            <w:tcBorders>
              <w:top w:val="single" w:sz="4" w:space="0" w:color="000000"/>
              <w:left w:val="single" w:sz="4" w:space="0" w:color="000000"/>
              <w:bottom w:val="single" w:sz="4" w:space="0" w:color="000000"/>
              <w:right w:val="single" w:sz="4" w:space="0" w:color="000000"/>
            </w:tcBorders>
          </w:tcPr>
          <w:p w14:paraId="719E6A6B" w14:textId="77777777" w:rsidR="00725F38" w:rsidRPr="00D86F6B" w:rsidRDefault="00725F38" w:rsidP="00EB3333">
            <w:pPr>
              <w:pStyle w:val="TableParagraph"/>
              <w:tabs>
                <w:tab w:val="left" w:pos="8910"/>
              </w:tabs>
              <w:kinsoku w:val="0"/>
              <w:overflowPunct w:val="0"/>
              <w:spacing w:before="181"/>
              <w:ind w:left="108"/>
              <w:jc w:val="left"/>
              <w:rPr>
                <w:rFonts w:asciiTheme="minorHAnsi" w:hAnsiTheme="minorHAnsi" w:cstheme="minorHAnsi"/>
                <w:sz w:val="22"/>
                <w:szCs w:val="22"/>
              </w:rPr>
            </w:pPr>
            <w:r w:rsidRPr="00D86F6B">
              <w:rPr>
                <w:rFonts w:asciiTheme="minorHAnsi" w:hAnsiTheme="minorHAnsi" w:cstheme="minorHAnsi"/>
                <w:sz w:val="22"/>
                <w:szCs w:val="22"/>
              </w:rPr>
              <w:t>Risk</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Communications</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and</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Public</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Outreach</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&amp;</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Engagement</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FEMA's</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Preparing</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for Dam Related Emergencies Collaborative Technical Assistance in Virginia (Day 1)</w:t>
            </w:r>
          </w:p>
        </w:tc>
      </w:tr>
      <w:tr w:rsidR="00725F38" w:rsidRPr="00D86F6B" w14:paraId="44FA5E0D" w14:textId="77777777" w:rsidTr="007760A7">
        <w:trPr>
          <w:trHeight w:val="900"/>
        </w:trPr>
        <w:tc>
          <w:tcPr>
            <w:tcW w:w="2660" w:type="dxa"/>
            <w:tcBorders>
              <w:top w:val="single" w:sz="4" w:space="0" w:color="000000"/>
              <w:left w:val="single" w:sz="4" w:space="0" w:color="000000"/>
              <w:bottom w:val="single" w:sz="4" w:space="0" w:color="000000"/>
              <w:right w:val="single" w:sz="4" w:space="0" w:color="000000"/>
            </w:tcBorders>
          </w:tcPr>
          <w:p w14:paraId="0494FE11" w14:textId="77777777" w:rsidR="00725F38" w:rsidRPr="00D86F6B" w:rsidRDefault="00725F38" w:rsidP="00EB3333">
            <w:pPr>
              <w:pStyle w:val="TableParagraph"/>
              <w:tabs>
                <w:tab w:val="left" w:pos="8910"/>
              </w:tabs>
              <w:kinsoku w:val="0"/>
              <w:overflowPunct w:val="0"/>
              <w:spacing w:before="5"/>
              <w:jc w:val="left"/>
              <w:rPr>
                <w:rFonts w:asciiTheme="minorHAnsi" w:hAnsiTheme="minorHAnsi" w:cstheme="minorHAnsi"/>
                <w:sz w:val="22"/>
                <w:szCs w:val="22"/>
              </w:rPr>
            </w:pPr>
          </w:p>
          <w:p w14:paraId="62E3960F" w14:textId="77777777" w:rsidR="00725F38" w:rsidRPr="00D86F6B" w:rsidRDefault="00725F38" w:rsidP="00EB3333">
            <w:pPr>
              <w:pStyle w:val="TableParagraph"/>
              <w:tabs>
                <w:tab w:val="left" w:pos="8910"/>
              </w:tabs>
              <w:kinsoku w:val="0"/>
              <w:overflowPunct w:val="0"/>
              <w:ind w:left="987"/>
              <w:jc w:val="left"/>
              <w:rPr>
                <w:rFonts w:asciiTheme="minorHAnsi" w:hAnsiTheme="minorHAnsi" w:cstheme="minorHAnsi"/>
                <w:spacing w:val="-2"/>
                <w:sz w:val="22"/>
                <w:szCs w:val="22"/>
              </w:rPr>
            </w:pPr>
            <w:r w:rsidRPr="00D86F6B">
              <w:rPr>
                <w:rFonts w:asciiTheme="minorHAnsi" w:hAnsiTheme="minorHAnsi" w:cstheme="minorHAnsi"/>
                <w:sz w:val="22"/>
                <w:szCs w:val="22"/>
              </w:rPr>
              <w:t>Thu</w:t>
            </w:r>
            <w:r w:rsidRPr="00D86F6B">
              <w:rPr>
                <w:rFonts w:asciiTheme="minorHAnsi" w:hAnsiTheme="minorHAnsi" w:cstheme="minorHAnsi"/>
                <w:spacing w:val="-7"/>
                <w:sz w:val="22"/>
                <w:szCs w:val="22"/>
              </w:rPr>
              <w:t xml:space="preserve"> </w:t>
            </w:r>
            <w:r w:rsidRPr="00D86F6B">
              <w:rPr>
                <w:rFonts w:asciiTheme="minorHAnsi" w:hAnsiTheme="minorHAnsi" w:cstheme="minorHAnsi"/>
                <w:spacing w:val="-2"/>
                <w:sz w:val="22"/>
                <w:szCs w:val="22"/>
              </w:rPr>
              <w:t>6/8/2023</w:t>
            </w:r>
          </w:p>
        </w:tc>
        <w:tc>
          <w:tcPr>
            <w:tcW w:w="7620" w:type="dxa"/>
            <w:tcBorders>
              <w:top w:val="single" w:sz="4" w:space="0" w:color="000000"/>
              <w:left w:val="single" w:sz="4" w:space="0" w:color="000000"/>
              <w:bottom w:val="single" w:sz="4" w:space="0" w:color="000000"/>
              <w:right w:val="single" w:sz="4" w:space="0" w:color="000000"/>
            </w:tcBorders>
          </w:tcPr>
          <w:p w14:paraId="5000AD04" w14:textId="77777777" w:rsidR="00725F38" w:rsidRPr="00D86F6B" w:rsidRDefault="00725F38" w:rsidP="00EB3333">
            <w:pPr>
              <w:pStyle w:val="TableParagraph"/>
              <w:tabs>
                <w:tab w:val="left" w:pos="8910"/>
              </w:tabs>
              <w:kinsoku w:val="0"/>
              <w:overflowPunct w:val="0"/>
              <w:spacing w:before="182"/>
              <w:ind w:left="108" w:hanging="1"/>
              <w:jc w:val="left"/>
              <w:rPr>
                <w:rFonts w:asciiTheme="minorHAnsi" w:hAnsiTheme="minorHAnsi" w:cstheme="minorHAnsi"/>
                <w:sz w:val="22"/>
                <w:szCs w:val="22"/>
              </w:rPr>
            </w:pPr>
            <w:r w:rsidRPr="00D86F6B">
              <w:rPr>
                <w:rFonts w:asciiTheme="minorHAnsi" w:hAnsiTheme="minorHAnsi" w:cstheme="minorHAnsi"/>
                <w:sz w:val="22"/>
                <w:szCs w:val="22"/>
              </w:rPr>
              <w:t>Risk</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Communications</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and</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Public</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Outreach</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&amp;</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Engagement</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FEMA's</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Preparing</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for Dam Related Emergencies Collaborative Technical Assistance in Virginia (Day 2)</w:t>
            </w:r>
          </w:p>
        </w:tc>
      </w:tr>
      <w:tr w:rsidR="00725F38" w:rsidRPr="00D86F6B" w14:paraId="2E22911F" w14:textId="77777777" w:rsidTr="007760A7">
        <w:trPr>
          <w:trHeight w:val="299"/>
        </w:trPr>
        <w:tc>
          <w:tcPr>
            <w:tcW w:w="2660" w:type="dxa"/>
            <w:tcBorders>
              <w:top w:val="single" w:sz="4" w:space="0" w:color="000000"/>
              <w:left w:val="single" w:sz="4" w:space="0" w:color="000000"/>
              <w:bottom w:val="single" w:sz="4" w:space="0" w:color="000000"/>
              <w:right w:val="single" w:sz="4" w:space="0" w:color="000000"/>
            </w:tcBorders>
          </w:tcPr>
          <w:p w14:paraId="53F6EC44" w14:textId="77777777" w:rsidR="00725F38" w:rsidRPr="00D86F6B" w:rsidRDefault="00725F38" w:rsidP="00EB3333">
            <w:pPr>
              <w:pStyle w:val="TableParagraph"/>
              <w:tabs>
                <w:tab w:val="left" w:pos="8910"/>
              </w:tabs>
              <w:kinsoku w:val="0"/>
              <w:overflowPunct w:val="0"/>
              <w:spacing w:before="16" w:line="264" w:lineRule="exact"/>
              <w:ind w:left="987"/>
              <w:jc w:val="left"/>
              <w:rPr>
                <w:rFonts w:asciiTheme="minorHAnsi" w:hAnsiTheme="minorHAnsi" w:cstheme="minorHAnsi"/>
                <w:spacing w:val="-2"/>
                <w:sz w:val="22"/>
                <w:szCs w:val="22"/>
              </w:rPr>
            </w:pPr>
            <w:r w:rsidRPr="00D86F6B">
              <w:rPr>
                <w:rFonts w:asciiTheme="minorHAnsi" w:hAnsiTheme="minorHAnsi" w:cstheme="minorHAnsi"/>
                <w:sz w:val="22"/>
                <w:szCs w:val="22"/>
              </w:rPr>
              <w:t>Wed</w:t>
            </w:r>
            <w:r w:rsidRPr="00D86F6B">
              <w:rPr>
                <w:rFonts w:asciiTheme="minorHAnsi" w:hAnsiTheme="minorHAnsi" w:cstheme="minorHAnsi"/>
                <w:spacing w:val="-7"/>
                <w:sz w:val="22"/>
                <w:szCs w:val="22"/>
              </w:rPr>
              <w:t xml:space="preserve"> </w:t>
            </w:r>
            <w:r w:rsidRPr="00D86F6B">
              <w:rPr>
                <w:rFonts w:asciiTheme="minorHAnsi" w:hAnsiTheme="minorHAnsi" w:cstheme="minorHAnsi"/>
                <w:spacing w:val="-2"/>
                <w:sz w:val="22"/>
                <w:szCs w:val="22"/>
              </w:rPr>
              <w:t>6/28/2023</w:t>
            </w:r>
          </w:p>
        </w:tc>
        <w:tc>
          <w:tcPr>
            <w:tcW w:w="7620" w:type="dxa"/>
            <w:tcBorders>
              <w:top w:val="single" w:sz="4" w:space="0" w:color="000000"/>
              <w:left w:val="single" w:sz="4" w:space="0" w:color="000000"/>
              <w:bottom w:val="single" w:sz="4" w:space="0" w:color="000000"/>
              <w:right w:val="single" w:sz="4" w:space="0" w:color="000000"/>
            </w:tcBorders>
          </w:tcPr>
          <w:p w14:paraId="42D2DAD9" w14:textId="77777777" w:rsidR="00725F38" w:rsidRPr="00D86F6B" w:rsidRDefault="00725F38" w:rsidP="00EB3333">
            <w:pPr>
              <w:pStyle w:val="TableParagraph"/>
              <w:tabs>
                <w:tab w:val="left" w:pos="8910"/>
              </w:tabs>
              <w:kinsoku w:val="0"/>
              <w:overflowPunct w:val="0"/>
              <w:spacing w:before="16" w:line="264" w:lineRule="exact"/>
              <w:ind w:left="108"/>
              <w:jc w:val="left"/>
              <w:rPr>
                <w:rFonts w:asciiTheme="minorHAnsi" w:hAnsiTheme="minorHAnsi" w:cstheme="minorHAnsi"/>
                <w:spacing w:val="-2"/>
                <w:sz w:val="22"/>
                <w:szCs w:val="22"/>
              </w:rPr>
            </w:pPr>
            <w:r w:rsidRPr="00D86F6B">
              <w:rPr>
                <w:rFonts w:asciiTheme="minorHAnsi" w:hAnsiTheme="minorHAnsi" w:cstheme="minorHAnsi"/>
                <w:sz w:val="22"/>
                <w:szCs w:val="22"/>
              </w:rPr>
              <w:t>VA</w:t>
            </w:r>
            <w:r w:rsidRPr="00D86F6B">
              <w:rPr>
                <w:rFonts w:asciiTheme="minorHAnsi" w:hAnsiTheme="minorHAnsi" w:cstheme="minorHAnsi"/>
                <w:spacing w:val="-9"/>
                <w:sz w:val="22"/>
                <w:szCs w:val="22"/>
              </w:rPr>
              <w:t xml:space="preserve"> </w:t>
            </w:r>
            <w:r w:rsidRPr="00D86F6B">
              <w:rPr>
                <w:rFonts w:asciiTheme="minorHAnsi" w:hAnsiTheme="minorHAnsi" w:cstheme="minorHAnsi"/>
                <w:sz w:val="22"/>
                <w:szCs w:val="22"/>
              </w:rPr>
              <w:t>CTA</w:t>
            </w:r>
            <w:r w:rsidRPr="00D86F6B">
              <w:rPr>
                <w:rFonts w:asciiTheme="minorHAnsi" w:hAnsiTheme="minorHAnsi" w:cstheme="minorHAnsi"/>
                <w:spacing w:val="-8"/>
                <w:sz w:val="22"/>
                <w:szCs w:val="22"/>
              </w:rPr>
              <w:t xml:space="preserve"> </w:t>
            </w:r>
            <w:r w:rsidRPr="00D86F6B">
              <w:rPr>
                <w:rFonts w:asciiTheme="minorHAnsi" w:hAnsiTheme="minorHAnsi" w:cstheme="minorHAnsi"/>
                <w:sz w:val="22"/>
                <w:szCs w:val="22"/>
              </w:rPr>
              <w:t>Office</w:t>
            </w:r>
            <w:r w:rsidRPr="00D86F6B">
              <w:rPr>
                <w:rFonts w:asciiTheme="minorHAnsi" w:hAnsiTheme="minorHAnsi" w:cstheme="minorHAnsi"/>
                <w:spacing w:val="-9"/>
                <w:sz w:val="22"/>
                <w:szCs w:val="22"/>
              </w:rPr>
              <w:t xml:space="preserve"> </w:t>
            </w:r>
            <w:r w:rsidRPr="00D86F6B">
              <w:rPr>
                <w:rFonts w:asciiTheme="minorHAnsi" w:hAnsiTheme="minorHAnsi" w:cstheme="minorHAnsi"/>
                <w:sz w:val="22"/>
                <w:szCs w:val="22"/>
              </w:rPr>
              <w:t>Hours:</w:t>
            </w:r>
            <w:r w:rsidRPr="00D86F6B">
              <w:rPr>
                <w:rFonts w:asciiTheme="minorHAnsi" w:hAnsiTheme="minorHAnsi" w:cstheme="minorHAnsi"/>
                <w:spacing w:val="-9"/>
                <w:sz w:val="22"/>
                <w:szCs w:val="22"/>
              </w:rPr>
              <w:t xml:space="preserve"> </w:t>
            </w:r>
            <w:r w:rsidRPr="00D86F6B">
              <w:rPr>
                <w:rFonts w:asciiTheme="minorHAnsi" w:hAnsiTheme="minorHAnsi" w:cstheme="minorHAnsi"/>
                <w:sz w:val="22"/>
                <w:szCs w:val="22"/>
              </w:rPr>
              <w:t>Dam</w:t>
            </w:r>
            <w:r w:rsidRPr="00D86F6B">
              <w:rPr>
                <w:rFonts w:asciiTheme="minorHAnsi" w:hAnsiTheme="minorHAnsi" w:cstheme="minorHAnsi"/>
                <w:spacing w:val="-7"/>
                <w:sz w:val="22"/>
                <w:szCs w:val="22"/>
              </w:rPr>
              <w:t xml:space="preserve"> </w:t>
            </w:r>
            <w:r w:rsidRPr="00D86F6B">
              <w:rPr>
                <w:rFonts w:asciiTheme="minorHAnsi" w:hAnsiTheme="minorHAnsi" w:cstheme="minorHAnsi"/>
                <w:sz w:val="22"/>
                <w:szCs w:val="22"/>
              </w:rPr>
              <w:t>Incident</w:t>
            </w:r>
            <w:r w:rsidRPr="00D86F6B">
              <w:rPr>
                <w:rFonts w:asciiTheme="minorHAnsi" w:hAnsiTheme="minorHAnsi" w:cstheme="minorHAnsi"/>
                <w:spacing w:val="-8"/>
                <w:sz w:val="22"/>
                <w:szCs w:val="22"/>
              </w:rPr>
              <w:t xml:space="preserve"> </w:t>
            </w:r>
            <w:r w:rsidRPr="00D86F6B">
              <w:rPr>
                <w:rFonts w:asciiTheme="minorHAnsi" w:hAnsiTheme="minorHAnsi" w:cstheme="minorHAnsi"/>
                <w:sz w:val="22"/>
                <w:szCs w:val="22"/>
              </w:rPr>
              <w:t>Tabletop</w:t>
            </w:r>
            <w:r w:rsidRPr="00D86F6B">
              <w:rPr>
                <w:rFonts w:asciiTheme="minorHAnsi" w:hAnsiTheme="minorHAnsi" w:cstheme="minorHAnsi"/>
                <w:spacing w:val="-9"/>
                <w:sz w:val="22"/>
                <w:szCs w:val="22"/>
              </w:rPr>
              <w:t xml:space="preserve"> </w:t>
            </w:r>
            <w:r w:rsidRPr="00D86F6B">
              <w:rPr>
                <w:rFonts w:asciiTheme="minorHAnsi" w:hAnsiTheme="minorHAnsi" w:cstheme="minorHAnsi"/>
                <w:sz w:val="22"/>
                <w:szCs w:val="22"/>
              </w:rPr>
              <w:t>(TTX)</w:t>
            </w:r>
            <w:r w:rsidRPr="00D86F6B">
              <w:rPr>
                <w:rFonts w:asciiTheme="minorHAnsi" w:hAnsiTheme="minorHAnsi" w:cstheme="minorHAnsi"/>
                <w:spacing w:val="-7"/>
                <w:sz w:val="22"/>
                <w:szCs w:val="22"/>
              </w:rPr>
              <w:t xml:space="preserve"> </w:t>
            </w:r>
            <w:r w:rsidRPr="00D86F6B">
              <w:rPr>
                <w:rFonts w:asciiTheme="minorHAnsi" w:hAnsiTheme="minorHAnsi" w:cstheme="minorHAnsi"/>
                <w:sz w:val="22"/>
                <w:szCs w:val="22"/>
              </w:rPr>
              <w:t>Development</w:t>
            </w:r>
            <w:r w:rsidRPr="00D86F6B">
              <w:rPr>
                <w:rFonts w:asciiTheme="minorHAnsi" w:hAnsiTheme="minorHAnsi" w:cstheme="minorHAnsi"/>
                <w:spacing w:val="-8"/>
                <w:sz w:val="22"/>
                <w:szCs w:val="22"/>
              </w:rPr>
              <w:t xml:space="preserve"> </w:t>
            </w:r>
            <w:r w:rsidRPr="00D86F6B">
              <w:rPr>
                <w:rFonts w:asciiTheme="minorHAnsi" w:hAnsiTheme="minorHAnsi" w:cstheme="minorHAnsi"/>
                <w:spacing w:val="-2"/>
                <w:sz w:val="22"/>
                <w:szCs w:val="22"/>
              </w:rPr>
              <w:t>(Virtual)</w:t>
            </w:r>
          </w:p>
        </w:tc>
      </w:tr>
    </w:tbl>
    <w:p w14:paraId="7F262760" w14:textId="77777777" w:rsidR="00725F38" w:rsidRPr="00D86F6B" w:rsidRDefault="00725F38" w:rsidP="00EB3333">
      <w:pPr>
        <w:pStyle w:val="BodyText"/>
        <w:tabs>
          <w:tab w:val="left" w:pos="8910"/>
        </w:tabs>
        <w:kinsoku w:val="0"/>
        <w:overflowPunct w:val="0"/>
        <w:spacing w:before="7"/>
        <w:rPr>
          <w:rFonts w:asciiTheme="minorHAnsi" w:hAnsiTheme="minorHAnsi" w:cstheme="minorHAnsi"/>
          <w:sz w:val="22"/>
          <w:szCs w:val="22"/>
        </w:rPr>
      </w:pPr>
    </w:p>
    <w:p w14:paraId="75C19B43" w14:textId="77777777" w:rsidR="00725F38" w:rsidRPr="00D86F6B" w:rsidRDefault="00725F38" w:rsidP="00EB3333">
      <w:pPr>
        <w:pStyle w:val="BodyText"/>
        <w:tabs>
          <w:tab w:val="left" w:pos="8910"/>
        </w:tabs>
        <w:kinsoku w:val="0"/>
        <w:overflowPunct w:val="0"/>
        <w:ind w:left="240"/>
        <w:rPr>
          <w:rFonts w:asciiTheme="minorHAnsi" w:hAnsiTheme="minorHAnsi" w:cstheme="minorHAnsi"/>
          <w:spacing w:val="-2"/>
          <w:sz w:val="22"/>
          <w:szCs w:val="22"/>
        </w:rPr>
      </w:pPr>
      <w:r w:rsidRPr="00D86F6B">
        <w:rPr>
          <w:rFonts w:asciiTheme="minorHAnsi" w:hAnsiTheme="minorHAnsi" w:cstheme="minorHAnsi"/>
          <w:sz w:val="22"/>
          <w:szCs w:val="22"/>
        </w:rPr>
        <w:t>Additional</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outreach</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activities</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conducted</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in</w:t>
      </w:r>
      <w:r w:rsidRPr="00D86F6B">
        <w:rPr>
          <w:rFonts w:asciiTheme="minorHAnsi" w:hAnsiTheme="minorHAnsi" w:cstheme="minorHAnsi"/>
          <w:spacing w:val="-4"/>
          <w:sz w:val="22"/>
          <w:szCs w:val="22"/>
        </w:rPr>
        <w:t xml:space="preserve"> </w:t>
      </w:r>
      <w:r w:rsidRPr="00D86F6B">
        <w:rPr>
          <w:rFonts w:asciiTheme="minorHAnsi" w:hAnsiTheme="minorHAnsi" w:cstheme="minorHAnsi"/>
          <w:spacing w:val="-2"/>
          <w:sz w:val="22"/>
          <w:szCs w:val="22"/>
        </w:rPr>
        <w:t>2023:</w:t>
      </w:r>
    </w:p>
    <w:p w14:paraId="1F6E5041" w14:textId="77777777" w:rsidR="00725F38" w:rsidRPr="00D86F6B" w:rsidRDefault="00725F38" w:rsidP="00EB3333">
      <w:pPr>
        <w:pStyle w:val="ListParagraph"/>
        <w:widowControl w:val="0"/>
        <w:numPr>
          <w:ilvl w:val="0"/>
          <w:numId w:val="4"/>
        </w:numPr>
        <w:tabs>
          <w:tab w:val="left" w:pos="959"/>
          <w:tab w:val="left" w:pos="8910"/>
        </w:tabs>
        <w:kinsoku w:val="0"/>
        <w:overflowPunct w:val="0"/>
        <w:autoSpaceDE w:val="0"/>
        <w:autoSpaceDN w:val="0"/>
        <w:adjustRightInd w:val="0"/>
        <w:spacing w:before="180" w:after="0" w:line="240" w:lineRule="auto"/>
        <w:contextualSpacing w:val="0"/>
        <w:rPr>
          <w:rFonts w:cstheme="minorHAnsi"/>
          <w:spacing w:val="-4"/>
        </w:rPr>
      </w:pPr>
      <w:r w:rsidRPr="00D86F6B">
        <w:rPr>
          <w:rFonts w:cstheme="minorHAnsi"/>
        </w:rPr>
        <w:t>Flood</w:t>
      </w:r>
      <w:r w:rsidRPr="00D86F6B">
        <w:rPr>
          <w:rFonts w:cstheme="minorHAnsi"/>
          <w:spacing w:val="-8"/>
        </w:rPr>
        <w:t xml:space="preserve"> </w:t>
      </w:r>
      <w:r w:rsidRPr="00D86F6B">
        <w:rPr>
          <w:rFonts w:cstheme="minorHAnsi"/>
        </w:rPr>
        <w:t>Awareness</w:t>
      </w:r>
      <w:r w:rsidRPr="00D86F6B">
        <w:rPr>
          <w:rFonts w:cstheme="minorHAnsi"/>
          <w:spacing w:val="-4"/>
        </w:rPr>
        <w:t xml:space="preserve"> </w:t>
      </w:r>
      <w:r w:rsidRPr="00D86F6B">
        <w:rPr>
          <w:rFonts w:cstheme="minorHAnsi"/>
        </w:rPr>
        <w:t>Week:</w:t>
      </w:r>
      <w:r w:rsidRPr="00D86F6B">
        <w:rPr>
          <w:rFonts w:cstheme="minorHAnsi"/>
          <w:spacing w:val="54"/>
        </w:rPr>
        <w:t xml:space="preserve"> </w:t>
      </w:r>
      <w:r w:rsidRPr="00D86F6B">
        <w:rPr>
          <w:rFonts w:cstheme="minorHAnsi"/>
        </w:rPr>
        <w:t>March</w:t>
      </w:r>
      <w:r w:rsidRPr="00D86F6B">
        <w:rPr>
          <w:rFonts w:cstheme="minorHAnsi"/>
          <w:spacing w:val="-4"/>
        </w:rPr>
        <w:t xml:space="preserve"> </w:t>
      </w:r>
      <w:r w:rsidRPr="00D86F6B">
        <w:rPr>
          <w:rFonts w:cstheme="minorHAnsi"/>
        </w:rPr>
        <w:t>12-18.</w:t>
      </w:r>
      <w:r w:rsidRPr="00D86F6B">
        <w:rPr>
          <w:rFonts w:cstheme="minorHAnsi"/>
          <w:spacing w:val="-3"/>
        </w:rPr>
        <w:t xml:space="preserve"> </w:t>
      </w:r>
      <w:r w:rsidRPr="00D86F6B">
        <w:rPr>
          <w:rFonts w:cstheme="minorHAnsi"/>
          <w:spacing w:val="-4"/>
        </w:rPr>
        <w:t>2023</w:t>
      </w:r>
    </w:p>
    <w:p w14:paraId="66098B47" w14:textId="77777777" w:rsidR="00725F38" w:rsidRPr="00D86F6B" w:rsidRDefault="00725F38" w:rsidP="00EB3333">
      <w:pPr>
        <w:pStyle w:val="ListParagraph"/>
        <w:widowControl w:val="0"/>
        <w:numPr>
          <w:ilvl w:val="0"/>
          <w:numId w:val="4"/>
        </w:numPr>
        <w:tabs>
          <w:tab w:val="left" w:pos="959"/>
          <w:tab w:val="left" w:pos="8910"/>
        </w:tabs>
        <w:kinsoku w:val="0"/>
        <w:overflowPunct w:val="0"/>
        <w:autoSpaceDE w:val="0"/>
        <w:autoSpaceDN w:val="0"/>
        <w:adjustRightInd w:val="0"/>
        <w:spacing w:before="22" w:after="0" w:line="240" w:lineRule="auto"/>
        <w:contextualSpacing w:val="0"/>
        <w:rPr>
          <w:rFonts w:cstheme="minorHAnsi"/>
          <w:spacing w:val="-4"/>
        </w:rPr>
      </w:pPr>
      <w:r w:rsidRPr="00D86F6B">
        <w:rPr>
          <w:rFonts w:cstheme="minorHAnsi"/>
        </w:rPr>
        <w:t>Low</w:t>
      </w:r>
      <w:r w:rsidRPr="00D86F6B">
        <w:rPr>
          <w:rFonts w:cstheme="minorHAnsi"/>
          <w:spacing w:val="-3"/>
        </w:rPr>
        <w:t xml:space="preserve"> </w:t>
      </w:r>
      <w:r w:rsidRPr="00D86F6B">
        <w:rPr>
          <w:rFonts w:cstheme="minorHAnsi"/>
        </w:rPr>
        <w:t>Head Dam</w:t>
      </w:r>
      <w:r w:rsidRPr="00D86F6B">
        <w:rPr>
          <w:rFonts w:cstheme="minorHAnsi"/>
          <w:spacing w:val="-3"/>
        </w:rPr>
        <w:t xml:space="preserve"> </w:t>
      </w:r>
      <w:r w:rsidRPr="00D86F6B">
        <w:rPr>
          <w:rFonts w:cstheme="minorHAnsi"/>
        </w:rPr>
        <w:t>Awareness</w:t>
      </w:r>
      <w:r w:rsidRPr="00D86F6B">
        <w:rPr>
          <w:rFonts w:cstheme="minorHAnsi"/>
          <w:spacing w:val="-2"/>
        </w:rPr>
        <w:t xml:space="preserve"> </w:t>
      </w:r>
      <w:r w:rsidRPr="00D86F6B">
        <w:rPr>
          <w:rFonts w:cstheme="minorHAnsi"/>
        </w:rPr>
        <w:t>Month:</w:t>
      </w:r>
      <w:r w:rsidRPr="00D86F6B">
        <w:rPr>
          <w:rFonts w:cstheme="minorHAnsi"/>
          <w:spacing w:val="53"/>
        </w:rPr>
        <w:t xml:space="preserve"> </w:t>
      </w:r>
      <w:r w:rsidRPr="00D86F6B">
        <w:rPr>
          <w:rFonts w:cstheme="minorHAnsi"/>
        </w:rPr>
        <w:t>April</w:t>
      </w:r>
      <w:r w:rsidRPr="00D86F6B">
        <w:rPr>
          <w:rFonts w:cstheme="minorHAnsi"/>
          <w:spacing w:val="-1"/>
        </w:rPr>
        <w:t xml:space="preserve"> </w:t>
      </w:r>
      <w:r w:rsidRPr="00D86F6B">
        <w:rPr>
          <w:rFonts w:cstheme="minorHAnsi"/>
          <w:spacing w:val="-4"/>
        </w:rPr>
        <w:t>2023</w:t>
      </w:r>
    </w:p>
    <w:p w14:paraId="17310F71" w14:textId="77777777" w:rsidR="00725F38" w:rsidRPr="00D86F6B" w:rsidRDefault="00725F38" w:rsidP="00EB3333">
      <w:pPr>
        <w:pStyle w:val="ListParagraph"/>
        <w:widowControl w:val="0"/>
        <w:numPr>
          <w:ilvl w:val="0"/>
          <w:numId w:val="4"/>
        </w:numPr>
        <w:tabs>
          <w:tab w:val="left" w:pos="959"/>
          <w:tab w:val="left" w:pos="8910"/>
        </w:tabs>
        <w:kinsoku w:val="0"/>
        <w:overflowPunct w:val="0"/>
        <w:autoSpaceDE w:val="0"/>
        <w:autoSpaceDN w:val="0"/>
        <w:adjustRightInd w:val="0"/>
        <w:spacing w:before="20" w:after="0" w:line="240" w:lineRule="auto"/>
        <w:contextualSpacing w:val="0"/>
        <w:rPr>
          <w:rFonts w:cstheme="minorHAnsi"/>
          <w:spacing w:val="-4"/>
        </w:rPr>
      </w:pPr>
      <w:r w:rsidRPr="00D86F6B">
        <w:rPr>
          <w:rFonts w:cstheme="minorHAnsi"/>
        </w:rPr>
        <w:t>Dam</w:t>
      </w:r>
      <w:r w:rsidRPr="00D86F6B">
        <w:rPr>
          <w:rFonts w:cstheme="minorHAnsi"/>
          <w:spacing w:val="-2"/>
        </w:rPr>
        <w:t xml:space="preserve"> </w:t>
      </w:r>
      <w:r w:rsidRPr="00D86F6B">
        <w:rPr>
          <w:rFonts w:cstheme="minorHAnsi"/>
        </w:rPr>
        <w:t>Safety</w:t>
      </w:r>
      <w:r w:rsidRPr="00D86F6B">
        <w:rPr>
          <w:rFonts w:cstheme="minorHAnsi"/>
          <w:spacing w:val="-8"/>
        </w:rPr>
        <w:t xml:space="preserve"> </w:t>
      </w:r>
      <w:r w:rsidRPr="00D86F6B">
        <w:rPr>
          <w:rFonts w:cstheme="minorHAnsi"/>
        </w:rPr>
        <w:t>Awareness</w:t>
      </w:r>
      <w:r w:rsidRPr="00D86F6B">
        <w:rPr>
          <w:rFonts w:cstheme="minorHAnsi"/>
          <w:spacing w:val="-1"/>
        </w:rPr>
        <w:t xml:space="preserve"> </w:t>
      </w:r>
      <w:r w:rsidRPr="00D86F6B">
        <w:rPr>
          <w:rFonts w:cstheme="minorHAnsi"/>
        </w:rPr>
        <w:t>Day:</w:t>
      </w:r>
      <w:r w:rsidRPr="00D86F6B">
        <w:rPr>
          <w:rFonts w:cstheme="minorHAnsi"/>
          <w:spacing w:val="57"/>
        </w:rPr>
        <w:t xml:space="preserve"> </w:t>
      </w:r>
      <w:r w:rsidRPr="00D86F6B">
        <w:rPr>
          <w:rFonts w:cstheme="minorHAnsi"/>
        </w:rPr>
        <w:t>May</w:t>
      </w:r>
      <w:r w:rsidRPr="00D86F6B">
        <w:rPr>
          <w:rFonts w:cstheme="minorHAnsi"/>
          <w:spacing w:val="-5"/>
        </w:rPr>
        <w:t xml:space="preserve"> </w:t>
      </w:r>
      <w:r w:rsidRPr="00D86F6B">
        <w:rPr>
          <w:rFonts w:cstheme="minorHAnsi"/>
          <w:spacing w:val="-4"/>
        </w:rPr>
        <w:t>2023</w:t>
      </w:r>
    </w:p>
    <w:p w14:paraId="502A2410" w14:textId="77777777" w:rsidR="00725F38" w:rsidRPr="00D86F6B" w:rsidRDefault="00725F38" w:rsidP="00EB3333">
      <w:pPr>
        <w:pStyle w:val="BodyText"/>
        <w:tabs>
          <w:tab w:val="left" w:pos="8910"/>
        </w:tabs>
        <w:kinsoku w:val="0"/>
        <w:overflowPunct w:val="0"/>
        <w:rPr>
          <w:rFonts w:asciiTheme="minorHAnsi" w:hAnsiTheme="minorHAnsi" w:cstheme="minorHAnsi"/>
          <w:sz w:val="22"/>
          <w:szCs w:val="22"/>
        </w:rPr>
      </w:pPr>
    </w:p>
    <w:p w14:paraId="7BB6549F" w14:textId="77777777" w:rsidR="00725F38" w:rsidRPr="00D86F6B" w:rsidRDefault="00725F38" w:rsidP="00EB3333">
      <w:pPr>
        <w:pStyle w:val="BodyText"/>
        <w:tabs>
          <w:tab w:val="left" w:pos="8910"/>
        </w:tabs>
        <w:kinsoku w:val="0"/>
        <w:overflowPunct w:val="0"/>
        <w:spacing w:before="1"/>
        <w:rPr>
          <w:rFonts w:asciiTheme="minorHAnsi" w:hAnsiTheme="minorHAnsi" w:cstheme="minorHAnsi"/>
          <w:sz w:val="22"/>
          <w:szCs w:val="22"/>
        </w:rPr>
      </w:pPr>
    </w:p>
    <w:p w14:paraId="1CD95DA9" w14:textId="77777777" w:rsidR="00725F38" w:rsidRPr="00D86F6B" w:rsidRDefault="00725F38" w:rsidP="00EB3333">
      <w:pPr>
        <w:pStyle w:val="Heading1"/>
        <w:tabs>
          <w:tab w:val="left" w:pos="8910"/>
        </w:tabs>
        <w:kinsoku w:val="0"/>
        <w:overflowPunct w:val="0"/>
        <w:rPr>
          <w:rFonts w:asciiTheme="minorHAnsi" w:hAnsiTheme="minorHAnsi" w:cstheme="minorHAnsi"/>
          <w:sz w:val="22"/>
          <w:szCs w:val="22"/>
          <w:u w:val="none"/>
        </w:rPr>
      </w:pPr>
      <w:bookmarkStart w:id="9" w:name="Status_Report_on_Key_Initiatives:"/>
      <w:bookmarkEnd w:id="9"/>
      <w:r w:rsidRPr="00D86F6B">
        <w:rPr>
          <w:rFonts w:asciiTheme="minorHAnsi" w:hAnsiTheme="minorHAnsi" w:cstheme="minorHAnsi"/>
          <w:sz w:val="22"/>
          <w:szCs w:val="22"/>
        </w:rPr>
        <w:t>Status</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Report</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on</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Key</w:t>
      </w:r>
      <w:r w:rsidRPr="00D86F6B">
        <w:rPr>
          <w:rFonts w:asciiTheme="minorHAnsi" w:hAnsiTheme="minorHAnsi" w:cstheme="minorHAnsi"/>
          <w:spacing w:val="-3"/>
          <w:sz w:val="22"/>
          <w:szCs w:val="22"/>
        </w:rPr>
        <w:t xml:space="preserve"> </w:t>
      </w:r>
      <w:r w:rsidRPr="00D86F6B">
        <w:rPr>
          <w:rFonts w:asciiTheme="minorHAnsi" w:hAnsiTheme="minorHAnsi" w:cstheme="minorHAnsi"/>
          <w:spacing w:val="-2"/>
          <w:sz w:val="22"/>
          <w:szCs w:val="22"/>
        </w:rPr>
        <w:t>Initiatives:</w:t>
      </w:r>
    </w:p>
    <w:p w14:paraId="59EAE6A6" w14:textId="77777777" w:rsidR="00725F38" w:rsidRPr="00D86F6B" w:rsidRDefault="00725F38" w:rsidP="00EB3333">
      <w:pPr>
        <w:pStyle w:val="BodyText"/>
        <w:tabs>
          <w:tab w:val="left" w:pos="8910"/>
        </w:tabs>
        <w:kinsoku w:val="0"/>
        <w:overflowPunct w:val="0"/>
        <w:spacing w:before="9"/>
        <w:rPr>
          <w:rFonts w:asciiTheme="minorHAnsi" w:hAnsiTheme="minorHAnsi" w:cstheme="minorHAnsi"/>
          <w:b/>
          <w:bCs/>
          <w:sz w:val="22"/>
          <w:szCs w:val="22"/>
        </w:rPr>
      </w:pPr>
    </w:p>
    <w:p w14:paraId="239F485F" w14:textId="77777777" w:rsidR="00725F38" w:rsidRPr="00D86F6B" w:rsidRDefault="00725F38" w:rsidP="00EB3333">
      <w:pPr>
        <w:pStyle w:val="ListParagraph"/>
        <w:widowControl w:val="0"/>
        <w:numPr>
          <w:ilvl w:val="0"/>
          <w:numId w:val="3"/>
        </w:numPr>
        <w:tabs>
          <w:tab w:val="left" w:pos="960"/>
          <w:tab w:val="left" w:pos="8910"/>
        </w:tabs>
        <w:kinsoku w:val="0"/>
        <w:overflowPunct w:val="0"/>
        <w:autoSpaceDE w:val="0"/>
        <w:autoSpaceDN w:val="0"/>
        <w:adjustRightInd w:val="0"/>
        <w:spacing w:before="90" w:after="0" w:line="240" w:lineRule="auto"/>
        <w:ind w:right="1468"/>
        <w:contextualSpacing w:val="0"/>
        <w:rPr>
          <w:rFonts w:cstheme="minorHAnsi"/>
        </w:rPr>
      </w:pPr>
      <w:r w:rsidRPr="00D86F6B">
        <w:rPr>
          <w:rFonts w:cstheme="minorHAnsi"/>
          <w:u w:val="single"/>
        </w:rPr>
        <w:t>Lake</w:t>
      </w:r>
      <w:r w:rsidRPr="00D86F6B">
        <w:rPr>
          <w:rFonts w:cstheme="minorHAnsi"/>
          <w:spacing w:val="-15"/>
          <w:u w:val="single"/>
        </w:rPr>
        <w:t xml:space="preserve"> </w:t>
      </w:r>
      <w:proofErr w:type="spellStart"/>
      <w:r w:rsidRPr="00D86F6B">
        <w:rPr>
          <w:rFonts w:cstheme="minorHAnsi"/>
          <w:u w:val="single"/>
        </w:rPr>
        <w:t>Accotink</w:t>
      </w:r>
      <w:proofErr w:type="spellEnd"/>
      <w:r w:rsidRPr="00D86F6B">
        <w:rPr>
          <w:rFonts w:cstheme="minorHAnsi"/>
          <w:spacing w:val="-15"/>
          <w:u w:val="single"/>
        </w:rPr>
        <w:t xml:space="preserve"> </w:t>
      </w:r>
      <w:r w:rsidRPr="00D86F6B">
        <w:rPr>
          <w:rFonts w:cstheme="minorHAnsi"/>
          <w:u w:val="single"/>
        </w:rPr>
        <w:t>Dam</w:t>
      </w:r>
      <w:r w:rsidRPr="00D86F6B">
        <w:rPr>
          <w:rFonts w:cstheme="minorHAnsi"/>
          <w:spacing w:val="-12"/>
          <w:u w:val="single"/>
        </w:rPr>
        <w:t xml:space="preserve"> </w:t>
      </w:r>
      <w:r w:rsidRPr="00D86F6B">
        <w:rPr>
          <w:rFonts w:cstheme="minorHAnsi"/>
          <w:u w:val="single"/>
        </w:rPr>
        <w:t>Consulting</w:t>
      </w:r>
      <w:r w:rsidRPr="00D86F6B">
        <w:rPr>
          <w:rFonts w:cstheme="minorHAnsi"/>
          <w:spacing w:val="-15"/>
          <w:u w:val="single"/>
        </w:rPr>
        <w:t xml:space="preserve"> </w:t>
      </w:r>
      <w:r w:rsidRPr="00D86F6B">
        <w:rPr>
          <w:rFonts w:cstheme="minorHAnsi"/>
          <w:u w:val="single"/>
        </w:rPr>
        <w:t>Committee</w:t>
      </w:r>
      <w:r w:rsidRPr="00D86F6B">
        <w:rPr>
          <w:rFonts w:cstheme="minorHAnsi"/>
        </w:rPr>
        <w:t>:</w:t>
      </w:r>
      <w:r w:rsidRPr="00D86F6B">
        <w:rPr>
          <w:rFonts w:cstheme="minorHAnsi"/>
          <w:spacing w:val="34"/>
        </w:rPr>
        <w:t xml:space="preserve"> </w:t>
      </w:r>
      <w:r w:rsidRPr="00D86F6B">
        <w:rPr>
          <w:rFonts w:cstheme="minorHAnsi"/>
        </w:rPr>
        <w:t>Staff</w:t>
      </w:r>
      <w:r w:rsidRPr="00D86F6B">
        <w:rPr>
          <w:rFonts w:cstheme="minorHAnsi"/>
          <w:spacing w:val="-14"/>
        </w:rPr>
        <w:t xml:space="preserve"> </w:t>
      </w:r>
      <w:r w:rsidRPr="00D86F6B">
        <w:rPr>
          <w:rFonts w:cstheme="minorHAnsi"/>
        </w:rPr>
        <w:t>continues</w:t>
      </w:r>
      <w:r w:rsidRPr="00D86F6B">
        <w:rPr>
          <w:rFonts w:cstheme="minorHAnsi"/>
          <w:spacing w:val="-14"/>
        </w:rPr>
        <w:t xml:space="preserve"> </w:t>
      </w:r>
      <w:r w:rsidRPr="00D86F6B">
        <w:rPr>
          <w:rFonts w:cstheme="minorHAnsi"/>
        </w:rPr>
        <w:t>to</w:t>
      </w:r>
      <w:r w:rsidRPr="00D86F6B">
        <w:rPr>
          <w:rFonts w:cstheme="minorHAnsi"/>
          <w:spacing w:val="-14"/>
        </w:rPr>
        <w:t xml:space="preserve"> </w:t>
      </w:r>
      <w:r w:rsidRPr="00D86F6B">
        <w:rPr>
          <w:rFonts w:cstheme="minorHAnsi"/>
        </w:rPr>
        <w:t>work</w:t>
      </w:r>
      <w:r w:rsidRPr="00D86F6B">
        <w:rPr>
          <w:rFonts w:cstheme="minorHAnsi"/>
          <w:spacing w:val="-14"/>
        </w:rPr>
        <w:t xml:space="preserve"> </w:t>
      </w:r>
      <w:r w:rsidRPr="00D86F6B">
        <w:rPr>
          <w:rFonts w:cstheme="minorHAnsi"/>
        </w:rPr>
        <w:t>with</w:t>
      </w:r>
      <w:r w:rsidRPr="00D86F6B">
        <w:rPr>
          <w:rFonts w:cstheme="minorHAnsi"/>
          <w:spacing w:val="-15"/>
        </w:rPr>
        <w:t xml:space="preserve"> </w:t>
      </w:r>
      <w:r w:rsidRPr="00D86F6B">
        <w:rPr>
          <w:rFonts w:cstheme="minorHAnsi"/>
        </w:rPr>
        <w:t>the</w:t>
      </w:r>
      <w:r w:rsidRPr="00D86F6B">
        <w:rPr>
          <w:rFonts w:cstheme="minorHAnsi"/>
          <w:spacing w:val="-15"/>
        </w:rPr>
        <w:t xml:space="preserve"> </w:t>
      </w:r>
      <w:r w:rsidRPr="00D86F6B">
        <w:rPr>
          <w:rFonts w:cstheme="minorHAnsi"/>
        </w:rPr>
        <w:t>Office</w:t>
      </w:r>
      <w:r w:rsidRPr="00D86F6B">
        <w:rPr>
          <w:rFonts w:cstheme="minorHAnsi"/>
          <w:spacing w:val="-15"/>
        </w:rPr>
        <w:t xml:space="preserve"> </w:t>
      </w:r>
      <w:r w:rsidRPr="00D86F6B">
        <w:rPr>
          <w:rFonts w:cstheme="minorHAnsi"/>
        </w:rPr>
        <w:t>of the Attorney general to identify a path forward.</w:t>
      </w:r>
    </w:p>
    <w:p w14:paraId="30A824BA" w14:textId="77777777" w:rsidR="00725F38" w:rsidRPr="00D86F6B" w:rsidRDefault="00725F38" w:rsidP="00EB3333">
      <w:pPr>
        <w:pStyle w:val="BodyText"/>
        <w:tabs>
          <w:tab w:val="left" w:pos="8910"/>
        </w:tabs>
        <w:kinsoku w:val="0"/>
        <w:overflowPunct w:val="0"/>
        <w:spacing w:before="11"/>
        <w:rPr>
          <w:rFonts w:asciiTheme="minorHAnsi" w:hAnsiTheme="minorHAnsi" w:cstheme="minorHAnsi"/>
          <w:sz w:val="22"/>
          <w:szCs w:val="22"/>
        </w:rPr>
      </w:pPr>
    </w:p>
    <w:p w14:paraId="3D95C099" w14:textId="77777777" w:rsidR="00725F38" w:rsidRPr="00D86F6B" w:rsidRDefault="00725F38" w:rsidP="00EB3333">
      <w:pPr>
        <w:pStyle w:val="ListParagraph"/>
        <w:widowControl w:val="0"/>
        <w:numPr>
          <w:ilvl w:val="0"/>
          <w:numId w:val="3"/>
        </w:numPr>
        <w:tabs>
          <w:tab w:val="left" w:pos="960"/>
          <w:tab w:val="left" w:pos="4491"/>
          <w:tab w:val="left" w:pos="8910"/>
        </w:tabs>
        <w:kinsoku w:val="0"/>
        <w:overflowPunct w:val="0"/>
        <w:autoSpaceDE w:val="0"/>
        <w:autoSpaceDN w:val="0"/>
        <w:adjustRightInd w:val="0"/>
        <w:spacing w:after="0" w:line="240" w:lineRule="auto"/>
        <w:ind w:right="1343"/>
        <w:contextualSpacing w:val="0"/>
        <w:rPr>
          <w:rFonts w:cstheme="minorHAnsi"/>
        </w:rPr>
      </w:pPr>
      <w:r w:rsidRPr="00D86F6B">
        <w:rPr>
          <w:rFonts w:cstheme="minorHAnsi"/>
          <w:u w:val="single"/>
        </w:rPr>
        <w:t>Local</w:t>
      </w:r>
      <w:r w:rsidRPr="00D86F6B">
        <w:rPr>
          <w:rFonts w:cstheme="minorHAnsi"/>
          <w:spacing w:val="40"/>
          <w:u w:val="single"/>
        </w:rPr>
        <w:t xml:space="preserve"> </w:t>
      </w:r>
      <w:r w:rsidRPr="00D86F6B">
        <w:rPr>
          <w:rFonts w:cstheme="minorHAnsi"/>
          <w:u w:val="single"/>
        </w:rPr>
        <w:t>Government</w:t>
      </w:r>
      <w:r w:rsidRPr="00D86F6B">
        <w:rPr>
          <w:rFonts w:cstheme="minorHAnsi"/>
          <w:spacing w:val="40"/>
          <w:u w:val="single"/>
        </w:rPr>
        <w:t xml:space="preserve"> </w:t>
      </w:r>
      <w:r w:rsidRPr="00D86F6B">
        <w:rPr>
          <w:rFonts w:cstheme="minorHAnsi"/>
          <w:u w:val="single"/>
        </w:rPr>
        <w:t>Pilot</w:t>
      </w:r>
      <w:r w:rsidRPr="00D86F6B">
        <w:rPr>
          <w:rFonts w:cstheme="minorHAnsi"/>
          <w:spacing w:val="40"/>
          <w:u w:val="single"/>
        </w:rPr>
        <w:t xml:space="preserve"> </w:t>
      </w:r>
      <w:r w:rsidRPr="00D86F6B">
        <w:rPr>
          <w:rFonts w:cstheme="minorHAnsi"/>
          <w:u w:val="single"/>
        </w:rPr>
        <w:t>Project</w:t>
      </w:r>
      <w:r w:rsidRPr="00D86F6B">
        <w:rPr>
          <w:rFonts w:cstheme="minorHAnsi"/>
        </w:rPr>
        <w:t>:</w:t>
      </w:r>
      <w:r w:rsidRPr="00D86F6B">
        <w:rPr>
          <w:rFonts w:cstheme="minorHAnsi"/>
        </w:rPr>
        <w:tab/>
        <w:t>Southampton</w:t>
      </w:r>
      <w:r w:rsidRPr="00D86F6B">
        <w:rPr>
          <w:rFonts w:cstheme="minorHAnsi"/>
          <w:spacing w:val="31"/>
        </w:rPr>
        <w:t xml:space="preserve"> </w:t>
      </w:r>
      <w:r w:rsidRPr="00D86F6B">
        <w:rPr>
          <w:rFonts w:cstheme="minorHAnsi"/>
        </w:rPr>
        <w:t>County</w:t>
      </w:r>
      <w:r w:rsidRPr="00D86F6B">
        <w:rPr>
          <w:rFonts w:cstheme="minorHAnsi"/>
          <w:spacing w:val="31"/>
        </w:rPr>
        <w:t xml:space="preserve"> </w:t>
      </w:r>
      <w:r w:rsidRPr="00D86F6B">
        <w:rPr>
          <w:rFonts w:cstheme="minorHAnsi"/>
        </w:rPr>
        <w:t>and</w:t>
      </w:r>
      <w:r w:rsidRPr="00D86F6B">
        <w:rPr>
          <w:rFonts w:cstheme="minorHAnsi"/>
          <w:spacing w:val="31"/>
        </w:rPr>
        <w:t xml:space="preserve"> </w:t>
      </w:r>
      <w:r w:rsidRPr="00D86F6B">
        <w:rPr>
          <w:rFonts w:cstheme="minorHAnsi"/>
        </w:rPr>
        <w:t>City</w:t>
      </w:r>
      <w:r w:rsidRPr="00D86F6B">
        <w:rPr>
          <w:rFonts w:cstheme="minorHAnsi"/>
          <w:spacing w:val="31"/>
        </w:rPr>
        <w:t xml:space="preserve"> </w:t>
      </w:r>
      <w:r w:rsidRPr="00D86F6B">
        <w:rPr>
          <w:rFonts w:cstheme="minorHAnsi"/>
        </w:rPr>
        <w:t>of</w:t>
      </w:r>
      <w:r w:rsidRPr="00D86F6B">
        <w:rPr>
          <w:rFonts w:cstheme="minorHAnsi"/>
          <w:spacing w:val="32"/>
        </w:rPr>
        <w:t xml:space="preserve"> </w:t>
      </w:r>
      <w:r w:rsidRPr="00D86F6B">
        <w:rPr>
          <w:rFonts w:cstheme="minorHAnsi"/>
        </w:rPr>
        <w:t>Franklin:</w:t>
      </w:r>
      <w:r w:rsidRPr="00D86F6B">
        <w:rPr>
          <w:rFonts w:cstheme="minorHAnsi"/>
          <w:spacing w:val="-5"/>
        </w:rPr>
        <w:t xml:space="preserve"> </w:t>
      </w:r>
      <w:r w:rsidRPr="00D86F6B">
        <w:rPr>
          <w:rFonts w:cstheme="minorHAnsi"/>
        </w:rPr>
        <w:t>Staff continues to work with the Office of the Attorney general to identify a path forward.</w:t>
      </w:r>
    </w:p>
    <w:p w14:paraId="350A7CEF" w14:textId="77777777" w:rsidR="00725F38" w:rsidRPr="00D86F6B" w:rsidRDefault="00725F38" w:rsidP="00EB3333">
      <w:pPr>
        <w:pStyle w:val="ListParagraph"/>
        <w:widowControl w:val="0"/>
        <w:numPr>
          <w:ilvl w:val="0"/>
          <w:numId w:val="3"/>
        </w:numPr>
        <w:tabs>
          <w:tab w:val="left" w:pos="960"/>
          <w:tab w:val="left" w:pos="4491"/>
          <w:tab w:val="left" w:pos="8910"/>
        </w:tabs>
        <w:kinsoku w:val="0"/>
        <w:overflowPunct w:val="0"/>
        <w:autoSpaceDE w:val="0"/>
        <w:autoSpaceDN w:val="0"/>
        <w:adjustRightInd w:val="0"/>
        <w:spacing w:after="0" w:line="240" w:lineRule="auto"/>
        <w:ind w:right="1343"/>
        <w:contextualSpacing w:val="0"/>
        <w:rPr>
          <w:rFonts w:cstheme="minorHAnsi"/>
        </w:rPr>
        <w:sectPr w:rsidR="00725F38" w:rsidRPr="00D86F6B">
          <w:pgSz w:w="12240" w:h="15840"/>
          <w:pgMar w:top="1640" w:right="240" w:bottom="1280" w:left="1320" w:header="730" w:footer="1086" w:gutter="0"/>
          <w:cols w:space="720"/>
          <w:noEndnote/>
        </w:sectPr>
      </w:pPr>
    </w:p>
    <w:p w14:paraId="6E679E02" w14:textId="77777777" w:rsidR="00725F38" w:rsidRPr="00D86F6B" w:rsidRDefault="00725F38" w:rsidP="00EB3333">
      <w:pPr>
        <w:pStyle w:val="Heading1"/>
        <w:tabs>
          <w:tab w:val="left" w:pos="8910"/>
        </w:tabs>
        <w:kinsoku w:val="0"/>
        <w:overflowPunct w:val="0"/>
        <w:spacing w:before="80"/>
        <w:rPr>
          <w:rFonts w:asciiTheme="minorHAnsi" w:hAnsiTheme="minorHAnsi" w:cstheme="minorHAnsi"/>
          <w:sz w:val="22"/>
          <w:szCs w:val="22"/>
          <w:u w:val="none"/>
        </w:rPr>
      </w:pPr>
      <w:bookmarkStart w:id="10" w:name="Dam_Incidents_and_Failures_2023:"/>
      <w:bookmarkEnd w:id="10"/>
      <w:r w:rsidRPr="00D86F6B">
        <w:rPr>
          <w:rFonts w:asciiTheme="minorHAnsi" w:hAnsiTheme="minorHAnsi" w:cstheme="minorHAnsi"/>
          <w:sz w:val="22"/>
          <w:szCs w:val="22"/>
        </w:rPr>
        <w:lastRenderedPageBreak/>
        <w:t>Dam</w:t>
      </w:r>
      <w:r w:rsidRPr="00D86F6B">
        <w:rPr>
          <w:rFonts w:asciiTheme="minorHAnsi" w:hAnsiTheme="minorHAnsi" w:cstheme="minorHAnsi"/>
          <w:spacing w:val="-11"/>
          <w:sz w:val="22"/>
          <w:szCs w:val="22"/>
        </w:rPr>
        <w:t xml:space="preserve"> </w:t>
      </w:r>
      <w:r w:rsidRPr="00D86F6B">
        <w:rPr>
          <w:rFonts w:asciiTheme="minorHAnsi" w:hAnsiTheme="minorHAnsi" w:cstheme="minorHAnsi"/>
          <w:sz w:val="22"/>
          <w:szCs w:val="22"/>
        </w:rPr>
        <w:t>Incidents</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and</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Failures</w:t>
      </w:r>
      <w:r w:rsidRPr="00D86F6B">
        <w:rPr>
          <w:rFonts w:asciiTheme="minorHAnsi" w:hAnsiTheme="minorHAnsi" w:cstheme="minorHAnsi"/>
          <w:spacing w:val="-3"/>
          <w:sz w:val="22"/>
          <w:szCs w:val="22"/>
        </w:rPr>
        <w:t xml:space="preserve"> </w:t>
      </w:r>
      <w:r w:rsidRPr="00D86F6B">
        <w:rPr>
          <w:rFonts w:asciiTheme="minorHAnsi" w:hAnsiTheme="minorHAnsi" w:cstheme="minorHAnsi"/>
          <w:spacing w:val="-2"/>
          <w:sz w:val="22"/>
          <w:szCs w:val="22"/>
        </w:rPr>
        <w:t>2023:</w:t>
      </w:r>
    </w:p>
    <w:p w14:paraId="1825B3FB" w14:textId="77777777" w:rsidR="00725F38" w:rsidRPr="00D86F6B" w:rsidRDefault="00725F38" w:rsidP="00EB3333">
      <w:pPr>
        <w:pStyle w:val="BodyText"/>
        <w:tabs>
          <w:tab w:val="left" w:pos="8910"/>
        </w:tabs>
        <w:kinsoku w:val="0"/>
        <w:overflowPunct w:val="0"/>
        <w:spacing w:before="11"/>
        <w:rPr>
          <w:rFonts w:asciiTheme="minorHAnsi" w:hAnsiTheme="minorHAnsi" w:cstheme="minorHAnsi"/>
          <w:b/>
          <w:bCs/>
          <w:sz w:val="22"/>
          <w:szCs w:val="22"/>
        </w:rPr>
      </w:pPr>
    </w:p>
    <w:tbl>
      <w:tblPr>
        <w:tblW w:w="0" w:type="auto"/>
        <w:tblInd w:w="130" w:type="dxa"/>
        <w:tblLayout w:type="fixed"/>
        <w:tblCellMar>
          <w:left w:w="0" w:type="dxa"/>
          <w:right w:w="0" w:type="dxa"/>
        </w:tblCellMar>
        <w:tblLook w:val="0000" w:firstRow="0" w:lastRow="0" w:firstColumn="0" w:lastColumn="0" w:noHBand="0" w:noVBand="0"/>
      </w:tblPr>
      <w:tblGrid>
        <w:gridCol w:w="1109"/>
        <w:gridCol w:w="3702"/>
        <w:gridCol w:w="1219"/>
        <w:gridCol w:w="1731"/>
        <w:gridCol w:w="1605"/>
        <w:gridCol w:w="1073"/>
      </w:tblGrid>
      <w:tr w:rsidR="00725F38" w:rsidRPr="00D86F6B" w14:paraId="70038E41" w14:textId="77777777" w:rsidTr="007760A7">
        <w:trPr>
          <w:trHeight w:val="602"/>
        </w:trPr>
        <w:tc>
          <w:tcPr>
            <w:tcW w:w="1109" w:type="dxa"/>
            <w:tcBorders>
              <w:top w:val="single" w:sz="4" w:space="0" w:color="000000"/>
              <w:left w:val="single" w:sz="4" w:space="0" w:color="000000"/>
              <w:bottom w:val="single" w:sz="4" w:space="0" w:color="000000"/>
              <w:right w:val="single" w:sz="4" w:space="0" w:color="000000"/>
            </w:tcBorders>
          </w:tcPr>
          <w:p w14:paraId="79766465" w14:textId="77777777" w:rsidR="00725F38" w:rsidRPr="00D86F6B" w:rsidRDefault="00725F38" w:rsidP="00EB3333">
            <w:pPr>
              <w:pStyle w:val="TableParagraph"/>
              <w:tabs>
                <w:tab w:val="left" w:pos="8910"/>
              </w:tabs>
              <w:kinsoku w:val="0"/>
              <w:overflowPunct w:val="0"/>
              <w:spacing w:before="106"/>
              <w:ind w:left="195" w:right="98" w:hanging="88"/>
              <w:jc w:val="left"/>
              <w:rPr>
                <w:rFonts w:asciiTheme="minorHAnsi" w:hAnsiTheme="minorHAnsi" w:cstheme="minorHAnsi"/>
                <w:b/>
                <w:bCs/>
                <w:spacing w:val="-2"/>
                <w:sz w:val="22"/>
                <w:szCs w:val="22"/>
              </w:rPr>
            </w:pPr>
            <w:r w:rsidRPr="00D86F6B">
              <w:rPr>
                <w:rFonts w:asciiTheme="minorHAnsi" w:hAnsiTheme="minorHAnsi" w:cstheme="minorHAnsi"/>
                <w:b/>
                <w:bCs/>
                <w:spacing w:val="-2"/>
                <w:sz w:val="22"/>
                <w:szCs w:val="22"/>
              </w:rPr>
              <w:t>Inventory Number</w:t>
            </w:r>
          </w:p>
        </w:tc>
        <w:tc>
          <w:tcPr>
            <w:tcW w:w="3702" w:type="dxa"/>
            <w:tcBorders>
              <w:top w:val="single" w:sz="4" w:space="0" w:color="000000"/>
              <w:left w:val="single" w:sz="4" w:space="0" w:color="000000"/>
              <w:bottom w:val="single" w:sz="4" w:space="0" w:color="000000"/>
              <w:right w:val="single" w:sz="4" w:space="0" w:color="000000"/>
            </w:tcBorders>
          </w:tcPr>
          <w:p w14:paraId="4DF66A15" w14:textId="77777777" w:rsidR="00725F38" w:rsidRPr="00D86F6B" w:rsidRDefault="00725F38" w:rsidP="00EB3333">
            <w:pPr>
              <w:pStyle w:val="TableParagraph"/>
              <w:tabs>
                <w:tab w:val="left" w:pos="8910"/>
              </w:tabs>
              <w:kinsoku w:val="0"/>
              <w:overflowPunct w:val="0"/>
              <w:spacing w:before="8"/>
              <w:jc w:val="left"/>
              <w:rPr>
                <w:rFonts w:asciiTheme="minorHAnsi" w:hAnsiTheme="minorHAnsi" w:cstheme="minorHAnsi"/>
                <w:b/>
                <w:bCs/>
                <w:sz w:val="22"/>
                <w:szCs w:val="22"/>
              </w:rPr>
            </w:pPr>
          </w:p>
          <w:p w14:paraId="015076FB" w14:textId="77777777" w:rsidR="00725F38" w:rsidRPr="00D86F6B" w:rsidRDefault="00725F38" w:rsidP="00EB3333">
            <w:pPr>
              <w:pStyle w:val="TableParagraph"/>
              <w:tabs>
                <w:tab w:val="left" w:pos="8910"/>
              </w:tabs>
              <w:kinsoku w:val="0"/>
              <w:overflowPunct w:val="0"/>
              <w:ind w:left="111" w:right="107"/>
              <w:rPr>
                <w:rFonts w:asciiTheme="minorHAnsi" w:hAnsiTheme="minorHAnsi" w:cstheme="minorHAnsi"/>
                <w:b/>
                <w:bCs/>
                <w:spacing w:val="-4"/>
                <w:sz w:val="22"/>
                <w:szCs w:val="22"/>
              </w:rPr>
            </w:pPr>
            <w:r w:rsidRPr="00D86F6B">
              <w:rPr>
                <w:rFonts w:asciiTheme="minorHAnsi" w:hAnsiTheme="minorHAnsi" w:cstheme="minorHAnsi"/>
                <w:b/>
                <w:bCs/>
                <w:sz w:val="22"/>
                <w:szCs w:val="22"/>
              </w:rPr>
              <w:t>Dam</w:t>
            </w:r>
            <w:r w:rsidRPr="00D86F6B">
              <w:rPr>
                <w:rFonts w:asciiTheme="minorHAnsi" w:hAnsiTheme="minorHAnsi" w:cstheme="minorHAnsi"/>
                <w:b/>
                <w:bCs/>
                <w:spacing w:val="-7"/>
                <w:sz w:val="22"/>
                <w:szCs w:val="22"/>
              </w:rPr>
              <w:t xml:space="preserve"> </w:t>
            </w:r>
            <w:r w:rsidRPr="00D86F6B">
              <w:rPr>
                <w:rFonts w:asciiTheme="minorHAnsi" w:hAnsiTheme="minorHAnsi" w:cstheme="minorHAnsi"/>
                <w:b/>
                <w:bCs/>
                <w:spacing w:val="-4"/>
                <w:sz w:val="22"/>
                <w:szCs w:val="22"/>
              </w:rPr>
              <w:t>Name</w:t>
            </w:r>
          </w:p>
        </w:tc>
        <w:tc>
          <w:tcPr>
            <w:tcW w:w="1219" w:type="dxa"/>
            <w:tcBorders>
              <w:top w:val="single" w:sz="4" w:space="0" w:color="000000"/>
              <w:left w:val="single" w:sz="4" w:space="0" w:color="000000"/>
              <w:bottom w:val="single" w:sz="4" w:space="0" w:color="000000"/>
              <w:right w:val="single" w:sz="4" w:space="0" w:color="000000"/>
            </w:tcBorders>
          </w:tcPr>
          <w:p w14:paraId="06F13C60" w14:textId="77777777" w:rsidR="00725F38" w:rsidRPr="00D86F6B" w:rsidRDefault="00725F38" w:rsidP="00EB3333">
            <w:pPr>
              <w:pStyle w:val="TableParagraph"/>
              <w:tabs>
                <w:tab w:val="left" w:pos="8910"/>
              </w:tabs>
              <w:kinsoku w:val="0"/>
              <w:overflowPunct w:val="0"/>
              <w:spacing w:before="106"/>
              <w:ind w:left="375" w:right="275" w:hanging="84"/>
              <w:jc w:val="left"/>
              <w:rPr>
                <w:rFonts w:asciiTheme="minorHAnsi" w:hAnsiTheme="minorHAnsi" w:cstheme="minorHAnsi"/>
                <w:b/>
                <w:bCs/>
                <w:spacing w:val="-4"/>
                <w:sz w:val="22"/>
                <w:szCs w:val="22"/>
              </w:rPr>
            </w:pPr>
            <w:r w:rsidRPr="00D86F6B">
              <w:rPr>
                <w:rFonts w:asciiTheme="minorHAnsi" w:hAnsiTheme="minorHAnsi" w:cstheme="minorHAnsi"/>
                <w:b/>
                <w:bCs/>
                <w:spacing w:val="-2"/>
                <w:sz w:val="22"/>
                <w:szCs w:val="22"/>
              </w:rPr>
              <w:t xml:space="preserve">Hazard </w:t>
            </w:r>
            <w:r w:rsidRPr="00D86F6B">
              <w:rPr>
                <w:rFonts w:asciiTheme="minorHAnsi" w:hAnsiTheme="minorHAnsi" w:cstheme="minorHAnsi"/>
                <w:b/>
                <w:bCs/>
                <w:spacing w:val="-4"/>
                <w:sz w:val="22"/>
                <w:szCs w:val="22"/>
              </w:rPr>
              <w:t>Class</w:t>
            </w:r>
          </w:p>
        </w:tc>
        <w:tc>
          <w:tcPr>
            <w:tcW w:w="1731" w:type="dxa"/>
            <w:tcBorders>
              <w:top w:val="single" w:sz="4" w:space="0" w:color="000000"/>
              <w:left w:val="single" w:sz="4" w:space="0" w:color="000000"/>
              <w:bottom w:val="single" w:sz="4" w:space="0" w:color="000000"/>
              <w:right w:val="single" w:sz="4" w:space="0" w:color="000000"/>
            </w:tcBorders>
          </w:tcPr>
          <w:p w14:paraId="6FA5E366" w14:textId="77777777" w:rsidR="00725F38" w:rsidRPr="00D86F6B" w:rsidRDefault="00725F38" w:rsidP="00EB3333">
            <w:pPr>
              <w:pStyle w:val="TableParagraph"/>
              <w:tabs>
                <w:tab w:val="left" w:pos="8910"/>
              </w:tabs>
              <w:kinsoku w:val="0"/>
              <w:overflowPunct w:val="0"/>
              <w:spacing w:before="8"/>
              <w:jc w:val="left"/>
              <w:rPr>
                <w:rFonts w:asciiTheme="minorHAnsi" w:hAnsiTheme="minorHAnsi" w:cstheme="minorHAnsi"/>
                <w:b/>
                <w:bCs/>
                <w:sz w:val="22"/>
                <w:szCs w:val="22"/>
              </w:rPr>
            </w:pPr>
          </w:p>
          <w:p w14:paraId="4A11B20F" w14:textId="77777777" w:rsidR="00725F38" w:rsidRPr="00D86F6B" w:rsidRDefault="00725F38" w:rsidP="00EB3333">
            <w:pPr>
              <w:pStyle w:val="TableParagraph"/>
              <w:tabs>
                <w:tab w:val="left" w:pos="8910"/>
              </w:tabs>
              <w:kinsoku w:val="0"/>
              <w:overflowPunct w:val="0"/>
              <w:ind w:left="99" w:right="92"/>
              <w:rPr>
                <w:rFonts w:asciiTheme="minorHAnsi" w:hAnsiTheme="minorHAnsi" w:cstheme="minorHAnsi"/>
                <w:b/>
                <w:bCs/>
                <w:spacing w:val="-2"/>
                <w:sz w:val="22"/>
                <w:szCs w:val="22"/>
              </w:rPr>
            </w:pPr>
            <w:r w:rsidRPr="00D86F6B">
              <w:rPr>
                <w:rFonts w:asciiTheme="minorHAnsi" w:hAnsiTheme="minorHAnsi" w:cstheme="minorHAnsi"/>
                <w:b/>
                <w:bCs/>
                <w:spacing w:val="-2"/>
                <w:sz w:val="22"/>
                <w:szCs w:val="22"/>
              </w:rPr>
              <w:t>County</w:t>
            </w:r>
          </w:p>
        </w:tc>
        <w:tc>
          <w:tcPr>
            <w:tcW w:w="1605" w:type="dxa"/>
            <w:tcBorders>
              <w:top w:val="single" w:sz="4" w:space="0" w:color="000000"/>
              <w:left w:val="single" w:sz="4" w:space="0" w:color="000000"/>
              <w:bottom w:val="single" w:sz="4" w:space="0" w:color="000000"/>
              <w:right w:val="single" w:sz="4" w:space="0" w:color="000000"/>
            </w:tcBorders>
          </w:tcPr>
          <w:p w14:paraId="23E8BE32" w14:textId="77777777" w:rsidR="00725F38" w:rsidRPr="00D86F6B" w:rsidRDefault="00725F38" w:rsidP="00EB3333">
            <w:pPr>
              <w:pStyle w:val="TableParagraph"/>
              <w:tabs>
                <w:tab w:val="left" w:pos="8910"/>
              </w:tabs>
              <w:kinsoku w:val="0"/>
              <w:overflowPunct w:val="0"/>
              <w:spacing w:before="8"/>
              <w:jc w:val="left"/>
              <w:rPr>
                <w:rFonts w:asciiTheme="minorHAnsi" w:hAnsiTheme="minorHAnsi" w:cstheme="minorHAnsi"/>
                <w:b/>
                <w:bCs/>
                <w:sz w:val="22"/>
                <w:szCs w:val="22"/>
              </w:rPr>
            </w:pPr>
          </w:p>
          <w:p w14:paraId="32D5485A" w14:textId="77777777" w:rsidR="00725F38" w:rsidRPr="00D86F6B" w:rsidRDefault="00725F38" w:rsidP="00EB3333">
            <w:pPr>
              <w:pStyle w:val="TableParagraph"/>
              <w:tabs>
                <w:tab w:val="left" w:pos="8910"/>
              </w:tabs>
              <w:kinsoku w:val="0"/>
              <w:overflowPunct w:val="0"/>
              <w:ind w:left="99" w:right="90"/>
              <w:rPr>
                <w:rFonts w:asciiTheme="minorHAnsi" w:hAnsiTheme="minorHAnsi" w:cstheme="minorHAnsi"/>
                <w:b/>
                <w:bCs/>
                <w:spacing w:val="-4"/>
                <w:sz w:val="22"/>
                <w:szCs w:val="22"/>
              </w:rPr>
            </w:pPr>
            <w:r w:rsidRPr="00D86F6B">
              <w:rPr>
                <w:rFonts w:asciiTheme="minorHAnsi" w:hAnsiTheme="minorHAnsi" w:cstheme="minorHAnsi"/>
                <w:b/>
                <w:bCs/>
                <w:sz w:val="22"/>
                <w:szCs w:val="22"/>
              </w:rPr>
              <w:t>Event</w:t>
            </w:r>
            <w:r w:rsidRPr="00D86F6B">
              <w:rPr>
                <w:rFonts w:asciiTheme="minorHAnsi" w:hAnsiTheme="minorHAnsi" w:cstheme="minorHAnsi"/>
                <w:b/>
                <w:bCs/>
                <w:spacing w:val="-7"/>
                <w:sz w:val="22"/>
                <w:szCs w:val="22"/>
              </w:rPr>
              <w:t xml:space="preserve"> </w:t>
            </w:r>
            <w:r w:rsidRPr="00D86F6B">
              <w:rPr>
                <w:rFonts w:asciiTheme="minorHAnsi" w:hAnsiTheme="minorHAnsi" w:cstheme="minorHAnsi"/>
                <w:b/>
                <w:bCs/>
                <w:spacing w:val="-4"/>
                <w:sz w:val="22"/>
                <w:szCs w:val="22"/>
              </w:rPr>
              <w:t>Type</w:t>
            </w:r>
          </w:p>
        </w:tc>
        <w:tc>
          <w:tcPr>
            <w:tcW w:w="1073" w:type="dxa"/>
            <w:tcBorders>
              <w:top w:val="single" w:sz="4" w:space="0" w:color="000000"/>
              <w:left w:val="single" w:sz="4" w:space="0" w:color="000000"/>
              <w:bottom w:val="single" w:sz="4" w:space="0" w:color="000000"/>
              <w:right w:val="single" w:sz="4" w:space="0" w:color="000000"/>
            </w:tcBorders>
          </w:tcPr>
          <w:p w14:paraId="3B456369" w14:textId="77777777" w:rsidR="00725F38" w:rsidRPr="00D86F6B" w:rsidRDefault="00725F38" w:rsidP="00EB3333">
            <w:pPr>
              <w:pStyle w:val="TableParagraph"/>
              <w:tabs>
                <w:tab w:val="left" w:pos="8910"/>
              </w:tabs>
              <w:kinsoku w:val="0"/>
              <w:overflowPunct w:val="0"/>
              <w:spacing w:before="106"/>
              <w:ind w:left="328" w:right="263" w:hanging="45"/>
              <w:jc w:val="left"/>
              <w:rPr>
                <w:rFonts w:asciiTheme="minorHAnsi" w:hAnsiTheme="minorHAnsi" w:cstheme="minorHAnsi"/>
                <w:b/>
                <w:bCs/>
                <w:spacing w:val="-4"/>
                <w:sz w:val="22"/>
                <w:szCs w:val="22"/>
              </w:rPr>
            </w:pPr>
            <w:r w:rsidRPr="00D86F6B">
              <w:rPr>
                <w:rFonts w:asciiTheme="minorHAnsi" w:hAnsiTheme="minorHAnsi" w:cstheme="minorHAnsi"/>
                <w:b/>
                <w:bCs/>
                <w:spacing w:val="-2"/>
                <w:sz w:val="22"/>
                <w:szCs w:val="22"/>
              </w:rPr>
              <w:t xml:space="preserve">Event </w:t>
            </w:r>
            <w:r w:rsidRPr="00D86F6B">
              <w:rPr>
                <w:rFonts w:asciiTheme="minorHAnsi" w:hAnsiTheme="minorHAnsi" w:cstheme="minorHAnsi"/>
                <w:b/>
                <w:bCs/>
                <w:spacing w:val="-4"/>
                <w:sz w:val="22"/>
                <w:szCs w:val="22"/>
              </w:rPr>
              <w:t>Date</w:t>
            </w:r>
          </w:p>
        </w:tc>
      </w:tr>
      <w:tr w:rsidR="00725F38" w:rsidRPr="00D86F6B" w14:paraId="412D40AD" w14:textId="77777777" w:rsidTr="007760A7">
        <w:trPr>
          <w:trHeight w:val="256"/>
        </w:trPr>
        <w:tc>
          <w:tcPr>
            <w:tcW w:w="1109" w:type="dxa"/>
            <w:tcBorders>
              <w:top w:val="single" w:sz="4" w:space="0" w:color="000000"/>
              <w:left w:val="single" w:sz="4" w:space="0" w:color="000000"/>
              <w:bottom w:val="single" w:sz="4" w:space="0" w:color="000000"/>
              <w:right w:val="single" w:sz="4" w:space="0" w:color="000000"/>
            </w:tcBorders>
          </w:tcPr>
          <w:p w14:paraId="53754F05" w14:textId="77777777" w:rsidR="00725F38" w:rsidRPr="00D86F6B" w:rsidRDefault="00725F38" w:rsidP="00EB3333">
            <w:pPr>
              <w:pStyle w:val="TableParagraph"/>
              <w:tabs>
                <w:tab w:val="left" w:pos="8910"/>
              </w:tabs>
              <w:kinsoku w:val="0"/>
              <w:overflowPunct w:val="0"/>
              <w:spacing w:before="31"/>
              <w:ind w:left="234" w:right="225"/>
              <w:rPr>
                <w:rFonts w:asciiTheme="minorHAnsi" w:hAnsiTheme="minorHAnsi" w:cstheme="minorHAnsi"/>
                <w:spacing w:val="-2"/>
                <w:sz w:val="22"/>
                <w:szCs w:val="22"/>
              </w:rPr>
            </w:pPr>
            <w:r w:rsidRPr="00D86F6B">
              <w:rPr>
                <w:rFonts w:asciiTheme="minorHAnsi" w:hAnsiTheme="minorHAnsi" w:cstheme="minorHAnsi"/>
                <w:spacing w:val="-2"/>
                <w:sz w:val="22"/>
                <w:szCs w:val="22"/>
              </w:rPr>
              <w:t>081007</w:t>
            </w:r>
          </w:p>
        </w:tc>
        <w:tc>
          <w:tcPr>
            <w:tcW w:w="3702" w:type="dxa"/>
            <w:tcBorders>
              <w:top w:val="single" w:sz="4" w:space="0" w:color="000000"/>
              <w:left w:val="single" w:sz="4" w:space="0" w:color="000000"/>
              <w:bottom w:val="single" w:sz="4" w:space="0" w:color="000000"/>
              <w:right w:val="single" w:sz="4" w:space="0" w:color="000000"/>
            </w:tcBorders>
          </w:tcPr>
          <w:p w14:paraId="566552F3" w14:textId="77777777" w:rsidR="00725F38" w:rsidRPr="00D86F6B" w:rsidRDefault="00725F38" w:rsidP="00EB3333">
            <w:pPr>
              <w:pStyle w:val="TableParagraph"/>
              <w:tabs>
                <w:tab w:val="left" w:pos="8910"/>
              </w:tabs>
              <w:kinsoku w:val="0"/>
              <w:overflowPunct w:val="0"/>
              <w:spacing w:before="31"/>
              <w:ind w:left="111" w:right="105"/>
              <w:rPr>
                <w:rFonts w:asciiTheme="minorHAnsi" w:hAnsiTheme="minorHAnsi" w:cstheme="minorHAnsi"/>
                <w:spacing w:val="-5"/>
                <w:sz w:val="22"/>
                <w:szCs w:val="22"/>
              </w:rPr>
            </w:pPr>
            <w:proofErr w:type="spellStart"/>
            <w:r w:rsidRPr="00D86F6B">
              <w:rPr>
                <w:rFonts w:asciiTheme="minorHAnsi" w:hAnsiTheme="minorHAnsi" w:cstheme="minorHAnsi"/>
                <w:sz w:val="22"/>
                <w:szCs w:val="22"/>
              </w:rPr>
              <w:t>Smiths</w:t>
            </w:r>
            <w:proofErr w:type="spellEnd"/>
            <w:r w:rsidRPr="00D86F6B">
              <w:rPr>
                <w:rFonts w:asciiTheme="minorHAnsi" w:hAnsiTheme="minorHAnsi" w:cstheme="minorHAnsi"/>
                <w:spacing w:val="-9"/>
                <w:sz w:val="22"/>
                <w:szCs w:val="22"/>
              </w:rPr>
              <w:t xml:space="preserve"> </w:t>
            </w:r>
            <w:r w:rsidRPr="00D86F6B">
              <w:rPr>
                <w:rFonts w:asciiTheme="minorHAnsi" w:hAnsiTheme="minorHAnsi" w:cstheme="minorHAnsi"/>
                <w:spacing w:val="-5"/>
                <w:sz w:val="22"/>
                <w:szCs w:val="22"/>
              </w:rPr>
              <w:t>Dam</w:t>
            </w:r>
          </w:p>
        </w:tc>
        <w:tc>
          <w:tcPr>
            <w:tcW w:w="1219" w:type="dxa"/>
            <w:tcBorders>
              <w:top w:val="single" w:sz="4" w:space="0" w:color="000000"/>
              <w:left w:val="single" w:sz="4" w:space="0" w:color="000000"/>
              <w:bottom w:val="single" w:sz="4" w:space="0" w:color="000000"/>
              <w:right w:val="single" w:sz="4" w:space="0" w:color="000000"/>
            </w:tcBorders>
          </w:tcPr>
          <w:p w14:paraId="082C0FD8" w14:textId="77777777" w:rsidR="00725F38" w:rsidRPr="00D86F6B" w:rsidRDefault="00725F38" w:rsidP="00EB3333">
            <w:pPr>
              <w:pStyle w:val="TableParagraph"/>
              <w:tabs>
                <w:tab w:val="left" w:pos="8910"/>
              </w:tabs>
              <w:kinsoku w:val="0"/>
              <w:overflowPunct w:val="0"/>
              <w:spacing w:before="31"/>
              <w:ind w:left="94" w:right="89"/>
              <w:rPr>
                <w:rFonts w:asciiTheme="minorHAnsi" w:hAnsiTheme="minorHAnsi" w:cstheme="minorHAnsi"/>
                <w:spacing w:val="-2"/>
                <w:sz w:val="22"/>
                <w:szCs w:val="22"/>
              </w:rPr>
            </w:pPr>
            <w:r w:rsidRPr="00D86F6B">
              <w:rPr>
                <w:rFonts w:asciiTheme="minorHAnsi" w:hAnsiTheme="minorHAnsi" w:cstheme="minorHAnsi"/>
                <w:spacing w:val="-2"/>
                <w:sz w:val="22"/>
                <w:szCs w:val="22"/>
              </w:rPr>
              <w:t>Unknown</w:t>
            </w:r>
          </w:p>
        </w:tc>
        <w:tc>
          <w:tcPr>
            <w:tcW w:w="1731" w:type="dxa"/>
            <w:tcBorders>
              <w:top w:val="single" w:sz="4" w:space="0" w:color="000000"/>
              <w:left w:val="single" w:sz="4" w:space="0" w:color="000000"/>
              <w:bottom w:val="single" w:sz="4" w:space="0" w:color="000000"/>
              <w:right w:val="single" w:sz="4" w:space="0" w:color="000000"/>
            </w:tcBorders>
          </w:tcPr>
          <w:p w14:paraId="1D688399" w14:textId="77777777" w:rsidR="00725F38" w:rsidRPr="00D86F6B" w:rsidRDefault="00725F38" w:rsidP="00EB3333">
            <w:pPr>
              <w:pStyle w:val="TableParagraph"/>
              <w:tabs>
                <w:tab w:val="left" w:pos="8910"/>
              </w:tabs>
              <w:kinsoku w:val="0"/>
              <w:overflowPunct w:val="0"/>
              <w:spacing w:before="31"/>
              <w:ind w:left="99" w:right="92"/>
              <w:rPr>
                <w:rFonts w:asciiTheme="minorHAnsi" w:hAnsiTheme="minorHAnsi" w:cstheme="minorHAnsi"/>
                <w:spacing w:val="-2"/>
                <w:sz w:val="22"/>
                <w:szCs w:val="22"/>
              </w:rPr>
            </w:pPr>
            <w:r w:rsidRPr="00D86F6B">
              <w:rPr>
                <w:rFonts w:asciiTheme="minorHAnsi" w:hAnsiTheme="minorHAnsi" w:cstheme="minorHAnsi"/>
                <w:sz w:val="22"/>
                <w:szCs w:val="22"/>
              </w:rPr>
              <w:t>Greensville</w:t>
            </w:r>
            <w:r w:rsidRPr="00D86F6B">
              <w:rPr>
                <w:rFonts w:asciiTheme="minorHAnsi" w:hAnsiTheme="minorHAnsi" w:cstheme="minorHAnsi"/>
                <w:spacing w:val="-14"/>
                <w:sz w:val="22"/>
                <w:szCs w:val="22"/>
              </w:rPr>
              <w:t xml:space="preserve"> </w:t>
            </w:r>
            <w:r w:rsidRPr="00D86F6B">
              <w:rPr>
                <w:rFonts w:asciiTheme="minorHAnsi" w:hAnsiTheme="minorHAnsi" w:cstheme="minorHAnsi"/>
                <w:spacing w:val="-2"/>
                <w:sz w:val="22"/>
                <w:szCs w:val="22"/>
              </w:rPr>
              <w:t>County</w:t>
            </w:r>
          </w:p>
        </w:tc>
        <w:tc>
          <w:tcPr>
            <w:tcW w:w="1605" w:type="dxa"/>
            <w:tcBorders>
              <w:top w:val="single" w:sz="4" w:space="0" w:color="000000"/>
              <w:left w:val="single" w:sz="4" w:space="0" w:color="000000"/>
              <w:bottom w:val="single" w:sz="4" w:space="0" w:color="000000"/>
              <w:right w:val="single" w:sz="4" w:space="0" w:color="000000"/>
            </w:tcBorders>
          </w:tcPr>
          <w:p w14:paraId="4D8D4BEA" w14:textId="77777777" w:rsidR="00725F38" w:rsidRPr="00D86F6B" w:rsidRDefault="00725F38" w:rsidP="00EB3333">
            <w:pPr>
              <w:pStyle w:val="TableParagraph"/>
              <w:tabs>
                <w:tab w:val="left" w:pos="8910"/>
              </w:tabs>
              <w:kinsoku w:val="0"/>
              <w:overflowPunct w:val="0"/>
              <w:spacing w:before="31"/>
              <w:ind w:left="99" w:right="90"/>
              <w:rPr>
                <w:rFonts w:asciiTheme="minorHAnsi" w:hAnsiTheme="minorHAnsi" w:cstheme="minorHAnsi"/>
                <w:spacing w:val="-2"/>
                <w:sz w:val="22"/>
                <w:szCs w:val="22"/>
              </w:rPr>
            </w:pPr>
            <w:r w:rsidRPr="00D86F6B">
              <w:rPr>
                <w:rFonts w:asciiTheme="minorHAnsi" w:hAnsiTheme="minorHAnsi" w:cstheme="minorHAnsi"/>
                <w:sz w:val="22"/>
                <w:szCs w:val="22"/>
              </w:rPr>
              <w:t>Partial</w:t>
            </w:r>
            <w:r w:rsidRPr="00D86F6B">
              <w:rPr>
                <w:rFonts w:asciiTheme="minorHAnsi" w:hAnsiTheme="minorHAnsi" w:cstheme="minorHAnsi"/>
                <w:spacing w:val="-8"/>
                <w:sz w:val="22"/>
                <w:szCs w:val="22"/>
              </w:rPr>
              <w:t xml:space="preserve"> </w:t>
            </w:r>
            <w:r w:rsidRPr="00D86F6B">
              <w:rPr>
                <w:rFonts w:asciiTheme="minorHAnsi" w:hAnsiTheme="minorHAnsi" w:cstheme="minorHAnsi"/>
                <w:spacing w:val="-2"/>
                <w:sz w:val="22"/>
                <w:szCs w:val="22"/>
              </w:rPr>
              <w:t>Failure</w:t>
            </w:r>
          </w:p>
        </w:tc>
        <w:tc>
          <w:tcPr>
            <w:tcW w:w="1073" w:type="dxa"/>
            <w:tcBorders>
              <w:top w:val="single" w:sz="4" w:space="0" w:color="000000"/>
              <w:left w:val="single" w:sz="4" w:space="0" w:color="000000"/>
              <w:bottom w:val="single" w:sz="4" w:space="0" w:color="000000"/>
              <w:right w:val="single" w:sz="4" w:space="0" w:color="000000"/>
            </w:tcBorders>
          </w:tcPr>
          <w:p w14:paraId="40A626DA" w14:textId="77777777" w:rsidR="00725F38" w:rsidRPr="00D86F6B" w:rsidRDefault="00725F38" w:rsidP="00EB3333">
            <w:pPr>
              <w:pStyle w:val="TableParagraph"/>
              <w:tabs>
                <w:tab w:val="left" w:pos="8910"/>
              </w:tabs>
              <w:kinsoku w:val="0"/>
              <w:overflowPunct w:val="0"/>
              <w:spacing w:before="31"/>
              <w:ind w:right="94"/>
              <w:jc w:val="right"/>
              <w:rPr>
                <w:rFonts w:asciiTheme="minorHAnsi" w:hAnsiTheme="minorHAnsi" w:cstheme="minorHAnsi"/>
                <w:spacing w:val="-2"/>
                <w:sz w:val="22"/>
                <w:szCs w:val="22"/>
              </w:rPr>
            </w:pPr>
            <w:r w:rsidRPr="00D86F6B">
              <w:rPr>
                <w:rFonts w:asciiTheme="minorHAnsi" w:hAnsiTheme="minorHAnsi" w:cstheme="minorHAnsi"/>
                <w:spacing w:val="-2"/>
                <w:sz w:val="22"/>
                <w:szCs w:val="22"/>
              </w:rPr>
              <w:t>8/21/2023</w:t>
            </w:r>
          </w:p>
        </w:tc>
      </w:tr>
      <w:tr w:rsidR="00725F38" w:rsidRPr="00D86F6B" w14:paraId="2C4F8448" w14:textId="77777777" w:rsidTr="007760A7">
        <w:trPr>
          <w:trHeight w:val="256"/>
        </w:trPr>
        <w:tc>
          <w:tcPr>
            <w:tcW w:w="1109" w:type="dxa"/>
            <w:tcBorders>
              <w:top w:val="single" w:sz="4" w:space="0" w:color="000000"/>
              <w:left w:val="single" w:sz="4" w:space="0" w:color="000000"/>
              <w:bottom w:val="single" w:sz="4" w:space="0" w:color="000000"/>
              <w:right w:val="single" w:sz="4" w:space="0" w:color="000000"/>
            </w:tcBorders>
          </w:tcPr>
          <w:p w14:paraId="001711A1" w14:textId="77777777" w:rsidR="00725F38" w:rsidRPr="00D86F6B" w:rsidRDefault="00725F38" w:rsidP="00EB3333">
            <w:pPr>
              <w:pStyle w:val="TableParagraph"/>
              <w:tabs>
                <w:tab w:val="left" w:pos="8910"/>
              </w:tabs>
              <w:kinsoku w:val="0"/>
              <w:overflowPunct w:val="0"/>
              <w:spacing w:before="31"/>
              <w:ind w:left="234" w:right="225"/>
              <w:rPr>
                <w:rFonts w:asciiTheme="minorHAnsi" w:hAnsiTheme="minorHAnsi" w:cstheme="minorHAnsi"/>
                <w:spacing w:val="-2"/>
                <w:sz w:val="22"/>
                <w:szCs w:val="22"/>
              </w:rPr>
            </w:pPr>
            <w:r w:rsidRPr="00D86F6B">
              <w:rPr>
                <w:rFonts w:asciiTheme="minorHAnsi" w:hAnsiTheme="minorHAnsi" w:cstheme="minorHAnsi"/>
                <w:spacing w:val="-2"/>
                <w:sz w:val="22"/>
                <w:szCs w:val="22"/>
              </w:rPr>
              <w:t>145029</w:t>
            </w:r>
          </w:p>
        </w:tc>
        <w:tc>
          <w:tcPr>
            <w:tcW w:w="3702" w:type="dxa"/>
            <w:tcBorders>
              <w:top w:val="single" w:sz="4" w:space="0" w:color="000000"/>
              <w:left w:val="single" w:sz="4" w:space="0" w:color="000000"/>
              <w:bottom w:val="single" w:sz="4" w:space="0" w:color="000000"/>
              <w:right w:val="single" w:sz="4" w:space="0" w:color="000000"/>
            </w:tcBorders>
          </w:tcPr>
          <w:p w14:paraId="100C0CBB" w14:textId="77777777" w:rsidR="00725F38" w:rsidRPr="00D86F6B" w:rsidRDefault="00725F38" w:rsidP="00EB3333">
            <w:pPr>
              <w:pStyle w:val="TableParagraph"/>
              <w:tabs>
                <w:tab w:val="left" w:pos="8910"/>
              </w:tabs>
              <w:kinsoku w:val="0"/>
              <w:overflowPunct w:val="0"/>
              <w:spacing w:before="31"/>
              <w:ind w:left="111" w:right="106"/>
              <w:rPr>
                <w:rFonts w:asciiTheme="minorHAnsi" w:hAnsiTheme="minorHAnsi" w:cstheme="minorHAnsi"/>
                <w:spacing w:val="-5"/>
                <w:sz w:val="22"/>
                <w:szCs w:val="22"/>
              </w:rPr>
            </w:pPr>
            <w:r w:rsidRPr="00D86F6B">
              <w:rPr>
                <w:rFonts w:asciiTheme="minorHAnsi" w:hAnsiTheme="minorHAnsi" w:cstheme="minorHAnsi"/>
                <w:sz w:val="22"/>
                <w:szCs w:val="22"/>
              </w:rPr>
              <w:t>Sunfish</w:t>
            </w:r>
            <w:r w:rsidRPr="00D86F6B">
              <w:rPr>
                <w:rFonts w:asciiTheme="minorHAnsi" w:hAnsiTheme="minorHAnsi" w:cstheme="minorHAnsi"/>
                <w:spacing w:val="-7"/>
                <w:sz w:val="22"/>
                <w:szCs w:val="22"/>
              </w:rPr>
              <w:t xml:space="preserve"> </w:t>
            </w:r>
            <w:r w:rsidRPr="00D86F6B">
              <w:rPr>
                <w:rFonts w:asciiTheme="minorHAnsi" w:hAnsiTheme="minorHAnsi" w:cstheme="minorHAnsi"/>
                <w:sz w:val="22"/>
                <w:szCs w:val="22"/>
              </w:rPr>
              <w:t>Pond</w:t>
            </w:r>
            <w:r w:rsidRPr="00D86F6B">
              <w:rPr>
                <w:rFonts w:asciiTheme="minorHAnsi" w:hAnsiTheme="minorHAnsi" w:cstheme="minorHAnsi"/>
                <w:spacing w:val="-7"/>
                <w:sz w:val="22"/>
                <w:szCs w:val="22"/>
              </w:rPr>
              <w:t xml:space="preserve"> </w:t>
            </w:r>
            <w:r w:rsidRPr="00D86F6B">
              <w:rPr>
                <w:rFonts w:asciiTheme="minorHAnsi" w:hAnsiTheme="minorHAnsi" w:cstheme="minorHAnsi"/>
                <w:spacing w:val="-5"/>
                <w:sz w:val="22"/>
                <w:szCs w:val="22"/>
              </w:rPr>
              <w:t>Dam</w:t>
            </w:r>
          </w:p>
        </w:tc>
        <w:tc>
          <w:tcPr>
            <w:tcW w:w="1219" w:type="dxa"/>
            <w:tcBorders>
              <w:top w:val="single" w:sz="4" w:space="0" w:color="000000"/>
              <w:left w:val="single" w:sz="4" w:space="0" w:color="000000"/>
              <w:bottom w:val="single" w:sz="4" w:space="0" w:color="000000"/>
              <w:right w:val="single" w:sz="4" w:space="0" w:color="000000"/>
            </w:tcBorders>
          </w:tcPr>
          <w:p w14:paraId="3951211A" w14:textId="77777777" w:rsidR="00725F38" w:rsidRPr="00D86F6B" w:rsidRDefault="00725F38" w:rsidP="00EB3333">
            <w:pPr>
              <w:pStyle w:val="TableParagraph"/>
              <w:tabs>
                <w:tab w:val="left" w:pos="8910"/>
              </w:tabs>
              <w:kinsoku w:val="0"/>
              <w:overflowPunct w:val="0"/>
              <w:spacing w:before="31"/>
              <w:ind w:left="95" w:right="89"/>
              <w:rPr>
                <w:rFonts w:asciiTheme="minorHAnsi" w:hAnsiTheme="minorHAnsi" w:cstheme="minorHAnsi"/>
                <w:spacing w:val="-2"/>
                <w:sz w:val="22"/>
                <w:szCs w:val="22"/>
              </w:rPr>
            </w:pPr>
            <w:r w:rsidRPr="00D86F6B">
              <w:rPr>
                <w:rFonts w:asciiTheme="minorHAnsi" w:hAnsiTheme="minorHAnsi" w:cstheme="minorHAnsi"/>
                <w:sz w:val="22"/>
                <w:szCs w:val="22"/>
              </w:rPr>
              <w:t>Low,</w:t>
            </w:r>
            <w:r w:rsidRPr="00D86F6B">
              <w:rPr>
                <w:rFonts w:asciiTheme="minorHAnsi" w:hAnsiTheme="minorHAnsi" w:cstheme="minorHAnsi"/>
                <w:spacing w:val="-6"/>
                <w:sz w:val="22"/>
                <w:szCs w:val="22"/>
              </w:rPr>
              <w:t xml:space="preserve"> </w:t>
            </w:r>
            <w:r w:rsidRPr="00D86F6B">
              <w:rPr>
                <w:rFonts w:asciiTheme="minorHAnsi" w:hAnsiTheme="minorHAnsi" w:cstheme="minorHAnsi"/>
                <w:spacing w:val="-2"/>
                <w:sz w:val="22"/>
                <w:szCs w:val="22"/>
              </w:rPr>
              <w:t>Special</w:t>
            </w:r>
          </w:p>
        </w:tc>
        <w:tc>
          <w:tcPr>
            <w:tcW w:w="1731" w:type="dxa"/>
            <w:tcBorders>
              <w:top w:val="single" w:sz="4" w:space="0" w:color="000000"/>
              <w:left w:val="single" w:sz="4" w:space="0" w:color="000000"/>
              <w:bottom w:val="single" w:sz="4" w:space="0" w:color="000000"/>
              <w:right w:val="single" w:sz="4" w:space="0" w:color="000000"/>
            </w:tcBorders>
          </w:tcPr>
          <w:p w14:paraId="786FA84B" w14:textId="77777777" w:rsidR="00725F38" w:rsidRPr="00D86F6B" w:rsidRDefault="00725F38" w:rsidP="00EB3333">
            <w:pPr>
              <w:pStyle w:val="TableParagraph"/>
              <w:tabs>
                <w:tab w:val="left" w:pos="8910"/>
              </w:tabs>
              <w:kinsoku w:val="0"/>
              <w:overflowPunct w:val="0"/>
              <w:spacing w:before="31"/>
              <w:ind w:left="99" w:right="90"/>
              <w:rPr>
                <w:rFonts w:asciiTheme="minorHAnsi" w:hAnsiTheme="minorHAnsi" w:cstheme="minorHAnsi"/>
                <w:spacing w:val="-2"/>
                <w:sz w:val="22"/>
                <w:szCs w:val="22"/>
              </w:rPr>
            </w:pPr>
            <w:r w:rsidRPr="00D86F6B">
              <w:rPr>
                <w:rFonts w:asciiTheme="minorHAnsi" w:hAnsiTheme="minorHAnsi" w:cstheme="minorHAnsi"/>
                <w:sz w:val="22"/>
                <w:szCs w:val="22"/>
              </w:rPr>
              <w:t>Powhatan</w:t>
            </w:r>
            <w:r w:rsidRPr="00D86F6B">
              <w:rPr>
                <w:rFonts w:asciiTheme="minorHAnsi" w:hAnsiTheme="minorHAnsi" w:cstheme="minorHAnsi"/>
                <w:spacing w:val="-10"/>
                <w:sz w:val="22"/>
                <w:szCs w:val="22"/>
              </w:rPr>
              <w:t xml:space="preserve"> </w:t>
            </w:r>
            <w:r w:rsidRPr="00D86F6B">
              <w:rPr>
                <w:rFonts w:asciiTheme="minorHAnsi" w:hAnsiTheme="minorHAnsi" w:cstheme="minorHAnsi"/>
                <w:spacing w:val="-2"/>
                <w:sz w:val="22"/>
                <w:szCs w:val="22"/>
              </w:rPr>
              <w:t>County</w:t>
            </w:r>
          </w:p>
        </w:tc>
        <w:tc>
          <w:tcPr>
            <w:tcW w:w="1605" w:type="dxa"/>
            <w:tcBorders>
              <w:top w:val="single" w:sz="4" w:space="0" w:color="000000"/>
              <w:left w:val="single" w:sz="4" w:space="0" w:color="000000"/>
              <w:bottom w:val="single" w:sz="4" w:space="0" w:color="000000"/>
              <w:right w:val="single" w:sz="4" w:space="0" w:color="000000"/>
            </w:tcBorders>
          </w:tcPr>
          <w:p w14:paraId="6E9848AB" w14:textId="77777777" w:rsidR="00725F38" w:rsidRPr="00D86F6B" w:rsidRDefault="00725F38" w:rsidP="00EB3333">
            <w:pPr>
              <w:pStyle w:val="TableParagraph"/>
              <w:tabs>
                <w:tab w:val="left" w:pos="8910"/>
              </w:tabs>
              <w:kinsoku w:val="0"/>
              <w:overflowPunct w:val="0"/>
              <w:spacing w:before="31"/>
              <w:ind w:left="99" w:right="90"/>
              <w:rPr>
                <w:rFonts w:asciiTheme="minorHAnsi" w:hAnsiTheme="minorHAnsi" w:cstheme="minorHAnsi"/>
                <w:spacing w:val="-2"/>
                <w:sz w:val="22"/>
                <w:szCs w:val="22"/>
              </w:rPr>
            </w:pPr>
            <w:r w:rsidRPr="00D86F6B">
              <w:rPr>
                <w:rFonts w:asciiTheme="minorHAnsi" w:hAnsiTheme="minorHAnsi" w:cstheme="minorHAnsi"/>
                <w:sz w:val="22"/>
                <w:szCs w:val="22"/>
              </w:rPr>
              <w:t>Partial</w:t>
            </w:r>
            <w:r w:rsidRPr="00D86F6B">
              <w:rPr>
                <w:rFonts w:asciiTheme="minorHAnsi" w:hAnsiTheme="minorHAnsi" w:cstheme="minorHAnsi"/>
                <w:spacing w:val="-8"/>
                <w:sz w:val="22"/>
                <w:szCs w:val="22"/>
              </w:rPr>
              <w:t xml:space="preserve"> </w:t>
            </w:r>
            <w:r w:rsidRPr="00D86F6B">
              <w:rPr>
                <w:rFonts w:asciiTheme="minorHAnsi" w:hAnsiTheme="minorHAnsi" w:cstheme="minorHAnsi"/>
                <w:spacing w:val="-2"/>
                <w:sz w:val="22"/>
                <w:szCs w:val="22"/>
              </w:rPr>
              <w:t>Failure</w:t>
            </w:r>
          </w:p>
        </w:tc>
        <w:tc>
          <w:tcPr>
            <w:tcW w:w="1073" w:type="dxa"/>
            <w:tcBorders>
              <w:top w:val="single" w:sz="4" w:space="0" w:color="000000"/>
              <w:left w:val="single" w:sz="4" w:space="0" w:color="000000"/>
              <w:bottom w:val="single" w:sz="4" w:space="0" w:color="000000"/>
              <w:right w:val="single" w:sz="4" w:space="0" w:color="000000"/>
            </w:tcBorders>
          </w:tcPr>
          <w:p w14:paraId="6328B909" w14:textId="77777777" w:rsidR="00725F38" w:rsidRPr="00D86F6B" w:rsidRDefault="00725F38" w:rsidP="00EB3333">
            <w:pPr>
              <w:pStyle w:val="TableParagraph"/>
              <w:tabs>
                <w:tab w:val="left" w:pos="8910"/>
              </w:tabs>
              <w:kinsoku w:val="0"/>
              <w:overflowPunct w:val="0"/>
              <w:spacing w:before="31"/>
              <w:ind w:right="93"/>
              <w:jc w:val="right"/>
              <w:rPr>
                <w:rFonts w:asciiTheme="minorHAnsi" w:hAnsiTheme="minorHAnsi" w:cstheme="minorHAnsi"/>
                <w:spacing w:val="-2"/>
                <w:sz w:val="22"/>
                <w:szCs w:val="22"/>
              </w:rPr>
            </w:pPr>
            <w:r w:rsidRPr="00D86F6B">
              <w:rPr>
                <w:rFonts w:asciiTheme="minorHAnsi" w:hAnsiTheme="minorHAnsi" w:cstheme="minorHAnsi"/>
                <w:spacing w:val="-2"/>
                <w:sz w:val="22"/>
                <w:szCs w:val="22"/>
              </w:rPr>
              <w:t>5/21/2023</w:t>
            </w:r>
          </w:p>
        </w:tc>
      </w:tr>
      <w:tr w:rsidR="00725F38" w:rsidRPr="00D86F6B" w14:paraId="42829604" w14:textId="77777777" w:rsidTr="007760A7">
        <w:trPr>
          <w:trHeight w:val="255"/>
        </w:trPr>
        <w:tc>
          <w:tcPr>
            <w:tcW w:w="1109" w:type="dxa"/>
            <w:tcBorders>
              <w:top w:val="single" w:sz="4" w:space="0" w:color="000000"/>
              <w:left w:val="single" w:sz="4" w:space="0" w:color="000000"/>
              <w:bottom w:val="single" w:sz="4" w:space="0" w:color="000000"/>
              <w:right w:val="single" w:sz="4" w:space="0" w:color="000000"/>
            </w:tcBorders>
          </w:tcPr>
          <w:p w14:paraId="01929B39" w14:textId="77777777" w:rsidR="00725F38" w:rsidRPr="00D86F6B" w:rsidRDefault="00725F38" w:rsidP="00EB3333">
            <w:pPr>
              <w:pStyle w:val="TableParagraph"/>
              <w:tabs>
                <w:tab w:val="left" w:pos="8910"/>
              </w:tabs>
              <w:kinsoku w:val="0"/>
              <w:overflowPunct w:val="0"/>
              <w:spacing w:before="31"/>
              <w:ind w:left="234" w:right="225"/>
              <w:rPr>
                <w:rFonts w:asciiTheme="minorHAnsi" w:hAnsiTheme="minorHAnsi" w:cstheme="minorHAnsi"/>
                <w:spacing w:val="-2"/>
                <w:sz w:val="22"/>
                <w:szCs w:val="22"/>
              </w:rPr>
            </w:pPr>
            <w:r w:rsidRPr="00D86F6B">
              <w:rPr>
                <w:rFonts w:asciiTheme="minorHAnsi" w:hAnsiTheme="minorHAnsi" w:cstheme="minorHAnsi"/>
                <w:spacing w:val="-2"/>
                <w:sz w:val="22"/>
                <w:szCs w:val="22"/>
              </w:rPr>
              <w:t>103009</w:t>
            </w:r>
          </w:p>
        </w:tc>
        <w:tc>
          <w:tcPr>
            <w:tcW w:w="3702" w:type="dxa"/>
            <w:tcBorders>
              <w:top w:val="single" w:sz="4" w:space="0" w:color="000000"/>
              <w:left w:val="single" w:sz="4" w:space="0" w:color="000000"/>
              <w:bottom w:val="single" w:sz="4" w:space="0" w:color="000000"/>
              <w:right w:val="single" w:sz="4" w:space="0" w:color="000000"/>
            </w:tcBorders>
          </w:tcPr>
          <w:p w14:paraId="70597DBF" w14:textId="77777777" w:rsidR="00725F38" w:rsidRPr="00D86F6B" w:rsidRDefault="00725F38" w:rsidP="00EB3333">
            <w:pPr>
              <w:pStyle w:val="TableParagraph"/>
              <w:tabs>
                <w:tab w:val="left" w:pos="8910"/>
              </w:tabs>
              <w:kinsoku w:val="0"/>
              <w:overflowPunct w:val="0"/>
              <w:spacing w:before="31"/>
              <w:ind w:left="110" w:right="107"/>
              <w:rPr>
                <w:rFonts w:asciiTheme="minorHAnsi" w:hAnsiTheme="minorHAnsi" w:cstheme="minorHAnsi"/>
                <w:spacing w:val="-5"/>
                <w:sz w:val="22"/>
                <w:szCs w:val="22"/>
              </w:rPr>
            </w:pPr>
            <w:r w:rsidRPr="00D86F6B">
              <w:rPr>
                <w:rFonts w:asciiTheme="minorHAnsi" w:hAnsiTheme="minorHAnsi" w:cstheme="minorHAnsi"/>
                <w:sz w:val="22"/>
                <w:szCs w:val="22"/>
              </w:rPr>
              <w:t>Lancaster</w:t>
            </w:r>
            <w:r w:rsidRPr="00D86F6B">
              <w:rPr>
                <w:rFonts w:asciiTheme="minorHAnsi" w:hAnsiTheme="minorHAnsi" w:cstheme="minorHAnsi"/>
                <w:spacing w:val="-8"/>
                <w:sz w:val="22"/>
                <w:szCs w:val="22"/>
              </w:rPr>
              <w:t xml:space="preserve"> </w:t>
            </w:r>
            <w:r w:rsidRPr="00D86F6B">
              <w:rPr>
                <w:rFonts w:asciiTheme="minorHAnsi" w:hAnsiTheme="minorHAnsi" w:cstheme="minorHAnsi"/>
                <w:sz w:val="22"/>
                <w:szCs w:val="22"/>
              </w:rPr>
              <w:t>County</w:t>
            </w:r>
            <w:r w:rsidRPr="00D86F6B">
              <w:rPr>
                <w:rFonts w:asciiTheme="minorHAnsi" w:hAnsiTheme="minorHAnsi" w:cstheme="minorHAnsi"/>
                <w:spacing w:val="-7"/>
                <w:sz w:val="22"/>
                <w:szCs w:val="22"/>
              </w:rPr>
              <w:t xml:space="preserve"> </w:t>
            </w:r>
            <w:r w:rsidRPr="00D86F6B">
              <w:rPr>
                <w:rFonts w:asciiTheme="minorHAnsi" w:hAnsiTheme="minorHAnsi" w:cstheme="minorHAnsi"/>
                <w:sz w:val="22"/>
                <w:szCs w:val="22"/>
              </w:rPr>
              <w:t>Dam</w:t>
            </w:r>
            <w:r w:rsidRPr="00D86F6B">
              <w:rPr>
                <w:rFonts w:asciiTheme="minorHAnsi" w:hAnsiTheme="minorHAnsi" w:cstheme="minorHAnsi"/>
                <w:spacing w:val="-9"/>
                <w:sz w:val="22"/>
                <w:szCs w:val="22"/>
              </w:rPr>
              <w:t xml:space="preserve"> </w:t>
            </w:r>
            <w:r w:rsidRPr="00D86F6B">
              <w:rPr>
                <w:rFonts w:asciiTheme="minorHAnsi" w:hAnsiTheme="minorHAnsi" w:cstheme="minorHAnsi"/>
                <w:spacing w:val="-5"/>
                <w:sz w:val="22"/>
                <w:szCs w:val="22"/>
              </w:rPr>
              <w:t>#2</w:t>
            </w:r>
          </w:p>
        </w:tc>
        <w:tc>
          <w:tcPr>
            <w:tcW w:w="1219" w:type="dxa"/>
            <w:tcBorders>
              <w:top w:val="single" w:sz="4" w:space="0" w:color="000000"/>
              <w:left w:val="single" w:sz="4" w:space="0" w:color="000000"/>
              <w:bottom w:val="single" w:sz="4" w:space="0" w:color="000000"/>
              <w:right w:val="single" w:sz="4" w:space="0" w:color="000000"/>
            </w:tcBorders>
          </w:tcPr>
          <w:p w14:paraId="3439F064" w14:textId="77777777" w:rsidR="00725F38" w:rsidRPr="00D86F6B" w:rsidRDefault="00725F38" w:rsidP="00EB3333">
            <w:pPr>
              <w:pStyle w:val="TableParagraph"/>
              <w:tabs>
                <w:tab w:val="left" w:pos="8910"/>
              </w:tabs>
              <w:kinsoku w:val="0"/>
              <w:overflowPunct w:val="0"/>
              <w:spacing w:before="31"/>
              <w:ind w:left="95" w:right="89"/>
              <w:rPr>
                <w:rFonts w:asciiTheme="minorHAnsi" w:hAnsiTheme="minorHAnsi" w:cstheme="minorHAnsi"/>
                <w:spacing w:val="-2"/>
                <w:sz w:val="22"/>
                <w:szCs w:val="22"/>
              </w:rPr>
            </w:pPr>
            <w:r w:rsidRPr="00D86F6B">
              <w:rPr>
                <w:rFonts w:asciiTheme="minorHAnsi" w:hAnsiTheme="minorHAnsi" w:cstheme="minorHAnsi"/>
                <w:spacing w:val="-2"/>
                <w:sz w:val="22"/>
                <w:szCs w:val="22"/>
              </w:rPr>
              <w:t>Unknown</w:t>
            </w:r>
          </w:p>
        </w:tc>
        <w:tc>
          <w:tcPr>
            <w:tcW w:w="1731" w:type="dxa"/>
            <w:tcBorders>
              <w:top w:val="single" w:sz="4" w:space="0" w:color="000000"/>
              <w:left w:val="single" w:sz="4" w:space="0" w:color="000000"/>
              <w:bottom w:val="single" w:sz="4" w:space="0" w:color="000000"/>
              <w:right w:val="single" w:sz="4" w:space="0" w:color="000000"/>
            </w:tcBorders>
          </w:tcPr>
          <w:p w14:paraId="2DC7EFD7" w14:textId="77777777" w:rsidR="00725F38" w:rsidRPr="00D86F6B" w:rsidRDefault="00725F38" w:rsidP="00EB3333">
            <w:pPr>
              <w:pStyle w:val="TableParagraph"/>
              <w:tabs>
                <w:tab w:val="left" w:pos="8910"/>
              </w:tabs>
              <w:kinsoku w:val="0"/>
              <w:overflowPunct w:val="0"/>
              <w:spacing w:before="31"/>
              <w:ind w:left="99" w:right="92"/>
              <w:rPr>
                <w:rFonts w:asciiTheme="minorHAnsi" w:hAnsiTheme="minorHAnsi" w:cstheme="minorHAnsi"/>
                <w:spacing w:val="-2"/>
                <w:sz w:val="22"/>
                <w:szCs w:val="22"/>
              </w:rPr>
            </w:pPr>
            <w:r w:rsidRPr="00D86F6B">
              <w:rPr>
                <w:rFonts w:asciiTheme="minorHAnsi" w:hAnsiTheme="minorHAnsi" w:cstheme="minorHAnsi"/>
                <w:sz w:val="22"/>
                <w:szCs w:val="22"/>
              </w:rPr>
              <w:t>Lancaster</w:t>
            </w:r>
            <w:r w:rsidRPr="00D86F6B">
              <w:rPr>
                <w:rFonts w:asciiTheme="minorHAnsi" w:hAnsiTheme="minorHAnsi" w:cstheme="minorHAnsi"/>
                <w:spacing w:val="-12"/>
                <w:sz w:val="22"/>
                <w:szCs w:val="22"/>
              </w:rPr>
              <w:t xml:space="preserve"> </w:t>
            </w:r>
            <w:r w:rsidRPr="00D86F6B">
              <w:rPr>
                <w:rFonts w:asciiTheme="minorHAnsi" w:hAnsiTheme="minorHAnsi" w:cstheme="minorHAnsi"/>
                <w:spacing w:val="-2"/>
                <w:sz w:val="22"/>
                <w:szCs w:val="22"/>
              </w:rPr>
              <w:t>County</w:t>
            </w:r>
          </w:p>
        </w:tc>
        <w:tc>
          <w:tcPr>
            <w:tcW w:w="1605" w:type="dxa"/>
            <w:tcBorders>
              <w:top w:val="single" w:sz="4" w:space="0" w:color="000000"/>
              <w:left w:val="single" w:sz="4" w:space="0" w:color="000000"/>
              <w:bottom w:val="single" w:sz="4" w:space="0" w:color="000000"/>
              <w:right w:val="single" w:sz="4" w:space="0" w:color="000000"/>
            </w:tcBorders>
          </w:tcPr>
          <w:p w14:paraId="6A48D7D4" w14:textId="77777777" w:rsidR="00725F38" w:rsidRPr="00D86F6B" w:rsidRDefault="00725F38" w:rsidP="00EB3333">
            <w:pPr>
              <w:pStyle w:val="TableParagraph"/>
              <w:tabs>
                <w:tab w:val="left" w:pos="8910"/>
              </w:tabs>
              <w:kinsoku w:val="0"/>
              <w:overflowPunct w:val="0"/>
              <w:spacing w:before="31"/>
              <w:ind w:left="100" w:right="90"/>
              <w:rPr>
                <w:rFonts w:asciiTheme="minorHAnsi" w:hAnsiTheme="minorHAnsi" w:cstheme="minorHAnsi"/>
                <w:spacing w:val="-2"/>
                <w:sz w:val="22"/>
                <w:szCs w:val="22"/>
              </w:rPr>
            </w:pPr>
            <w:r w:rsidRPr="00D86F6B">
              <w:rPr>
                <w:rFonts w:asciiTheme="minorHAnsi" w:hAnsiTheme="minorHAnsi" w:cstheme="minorHAnsi"/>
                <w:sz w:val="22"/>
                <w:szCs w:val="22"/>
              </w:rPr>
              <w:t>Total</w:t>
            </w:r>
            <w:r w:rsidRPr="00D86F6B">
              <w:rPr>
                <w:rFonts w:asciiTheme="minorHAnsi" w:hAnsiTheme="minorHAnsi" w:cstheme="minorHAnsi"/>
                <w:spacing w:val="-5"/>
                <w:sz w:val="22"/>
                <w:szCs w:val="22"/>
              </w:rPr>
              <w:t xml:space="preserve"> </w:t>
            </w:r>
            <w:r w:rsidRPr="00D86F6B">
              <w:rPr>
                <w:rFonts w:asciiTheme="minorHAnsi" w:hAnsiTheme="minorHAnsi" w:cstheme="minorHAnsi"/>
                <w:spacing w:val="-2"/>
                <w:sz w:val="22"/>
                <w:szCs w:val="22"/>
              </w:rPr>
              <w:t>Failure</w:t>
            </w:r>
          </w:p>
        </w:tc>
        <w:tc>
          <w:tcPr>
            <w:tcW w:w="1073" w:type="dxa"/>
            <w:tcBorders>
              <w:top w:val="single" w:sz="4" w:space="0" w:color="000000"/>
              <w:left w:val="single" w:sz="4" w:space="0" w:color="000000"/>
              <w:bottom w:val="single" w:sz="4" w:space="0" w:color="000000"/>
              <w:right w:val="single" w:sz="4" w:space="0" w:color="000000"/>
            </w:tcBorders>
          </w:tcPr>
          <w:p w14:paraId="078CE039" w14:textId="77777777" w:rsidR="00725F38" w:rsidRPr="00D86F6B" w:rsidRDefault="00725F38" w:rsidP="00EB3333">
            <w:pPr>
              <w:pStyle w:val="TableParagraph"/>
              <w:tabs>
                <w:tab w:val="left" w:pos="8910"/>
              </w:tabs>
              <w:kinsoku w:val="0"/>
              <w:overflowPunct w:val="0"/>
              <w:spacing w:before="31"/>
              <w:ind w:right="145"/>
              <w:jc w:val="right"/>
              <w:rPr>
                <w:rFonts w:asciiTheme="minorHAnsi" w:hAnsiTheme="minorHAnsi" w:cstheme="minorHAnsi"/>
                <w:spacing w:val="-2"/>
                <w:sz w:val="22"/>
                <w:szCs w:val="22"/>
              </w:rPr>
            </w:pPr>
            <w:r w:rsidRPr="00D86F6B">
              <w:rPr>
                <w:rFonts w:asciiTheme="minorHAnsi" w:hAnsiTheme="minorHAnsi" w:cstheme="minorHAnsi"/>
                <w:spacing w:val="-2"/>
                <w:sz w:val="22"/>
                <w:szCs w:val="22"/>
              </w:rPr>
              <w:t>5/4/2023</w:t>
            </w:r>
          </w:p>
        </w:tc>
      </w:tr>
      <w:tr w:rsidR="00725F38" w:rsidRPr="00D86F6B" w14:paraId="499D17A9" w14:textId="77777777" w:rsidTr="007760A7">
        <w:trPr>
          <w:trHeight w:val="256"/>
        </w:trPr>
        <w:tc>
          <w:tcPr>
            <w:tcW w:w="1109" w:type="dxa"/>
            <w:tcBorders>
              <w:top w:val="single" w:sz="4" w:space="0" w:color="000000"/>
              <w:left w:val="single" w:sz="4" w:space="0" w:color="000000"/>
              <w:bottom w:val="single" w:sz="4" w:space="0" w:color="000000"/>
              <w:right w:val="single" w:sz="4" w:space="0" w:color="000000"/>
            </w:tcBorders>
          </w:tcPr>
          <w:p w14:paraId="26C1F0D8" w14:textId="77777777" w:rsidR="00725F38" w:rsidRPr="00D86F6B" w:rsidRDefault="00725F38" w:rsidP="00EB3333">
            <w:pPr>
              <w:pStyle w:val="TableParagraph"/>
              <w:tabs>
                <w:tab w:val="left" w:pos="8910"/>
              </w:tabs>
              <w:kinsoku w:val="0"/>
              <w:overflowPunct w:val="0"/>
              <w:spacing w:before="31"/>
              <w:ind w:left="234" w:right="225"/>
              <w:rPr>
                <w:rFonts w:asciiTheme="minorHAnsi" w:hAnsiTheme="minorHAnsi" w:cstheme="minorHAnsi"/>
                <w:spacing w:val="-2"/>
                <w:sz w:val="22"/>
                <w:szCs w:val="22"/>
              </w:rPr>
            </w:pPr>
            <w:r w:rsidRPr="00D86F6B">
              <w:rPr>
                <w:rFonts w:asciiTheme="minorHAnsi" w:hAnsiTheme="minorHAnsi" w:cstheme="minorHAnsi"/>
                <w:spacing w:val="-2"/>
                <w:sz w:val="22"/>
                <w:szCs w:val="22"/>
              </w:rPr>
              <w:t>059101</w:t>
            </w:r>
          </w:p>
        </w:tc>
        <w:tc>
          <w:tcPr>
            <w:tcW w:w="3702" w:type="dxa"/>
            <w:tcBorders>
              <w:top w:val="single" w:sz="4" w:space="0" w:color="000000"/>
              <w:left w:val="single" w:sz="4" w:space="0" w:color="000000"/>
              <w:bottom w:val="single" w:sz="4" w:space="0" w:color="000000"/>
              <w:right w:val="single" w:sz="4" w:space="0" w:color="000000"/>
            </w:tcBorders>
          </w:tcPr>
          <w:p w14:paraId="79415CB1" w14:textId="77777777" w:rsidR="00725F38" w:rsidRPr="00D86F6B" w:rsidRDefault="00725F38" w:rsidP="00EB3333">
            <w:pPr>
              <w:pStyle w:val="TableParagraph"/>
              <w:tabs>
                <w:tab w:val="left" w:pos="8910"/>
              </w:tabs>
              <w:kinsoku w:val="0"/>
              <w:overflowPunct w:val="0"/>
              <w:spacing w:before="31"/>
              <w:ind w:left="111" w:right="107"/>
              <w:rPr>
                <w:rFonts w:asciiTheme="minorHAnsi" w:hAnsiTheme="minorHAnsi" w:cstheme="minorHAnsi"/>
                <w:spacing w:val="-5"/>
                <w:sz w:val="22"/>
                <w:szCs w:val="22"/>
              </w:rPr>
            </w:pPr>
            <w:r w:rsidRPr="00D86F6B">
              <w:rPr>
                <w:rFonts w:asciiTheme="minorHAnsi" w:hAnsiTheme="minorHAnsi" w:cstheme="minorHAnsi"/>
                <w:sz w:val="22"/>
                <w:szCs w:val="22"/>
              </w:rPr>
              <w:t>Springfield</w:t>
            </w:r>
            <w:r w:rsidRPr="00D86F6B">
              <w:rPr>
                <w:rFonts w:asciiTheme="minorHAnsi" w:hAnsiTheme="minorHAnsi" w:cstheme="minorHAnsi"/>
                <w:spacing w:val="-7"/>
                <w:sz w:val="22"/>
                <w:szCs w:val="22"/>
              </w:rPr>
              <w:t xml:space="preserve"> </w:t>
            </w:r>
            <w:r w:rsidRPr="00D86F6B">
              <w:rPr>
                <w:rFonts w:asciiTheme="minorHAnsi" w:hAnsiTheme="minorHAnsi" w:cstheme="minorHAnsi"/>
                <w:sz w:val="22"/>
                <w:szCs w:val="22"/>
              </w:rPr>
              <w:t>Golf</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&amp;</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Country</w:t>
            </w:r>
            <w:r w:rsidRPr="00D86F6B">
              <w:rPr>
                <w:rFonts w:asciiTheme="minorHAnsi" w:hAnsiTheme="minorHAnsi" w:cstheme="minorHAnsi"/>
                <w:spacing w:val="-7"/>
                <w:sz w:val="22"/>
                <w:szCs w:val="22"/>
              </w:rPr>
              <w:t xml:space="preserve"> </w:t>
            </w:r>
            <w:r w:rsidRPr="00D86F6B">
              <w:rPr>
                <w:rFonts w:asciiTheme="minorHAnsi" w:hAnsiTheme="minorHAnsi" w:cstheme="minorHAnsi"/>
                <w:sz w:val="22"/>
                <w:szCs w:val="22"/>
              </w:rPr>
              <w:t>Club</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Lower</w:t>
            </w:r>
            <w:r w:rsidRPr="00D86F6B">
              <w:rPr>
                <w:rFonts w:asciiTheme="minorHAnsi" w:hAnsiTheme="minorHAnsi" w:cstheme="minorHAnsi"/>
                <w:spacing w:val="-6"/>
                <w:sz w:val="22"/>
                <w:szCs w:val="22"/>
              </w:rPr>
              <w:t xml:space="preserve"> </w:t>
            </w:r>
            <w:r w:rsidRPr="00D86F6B">
              <w:rPr>
                <w:rFonts w:asciiTheme="minorHAnsi" w:hAnsiTheme="minorHAnsi" w:cstheme="minorHAnsi"/>
                <w:spacing w:val="-5"/>
                <w:sz w:val="22"/>
                <w:szCs w:val="22"/>
              </w:rPr>
              <w:t>Dam</w:t>
            </w:r>
          </w:p>
        </w:tc>
        <w:tc>
          <w:tcPr>
            <w:tcW w:w="1219" w:type="dxa"/>
            <w:tcBorders>
              <w:top w:val="single" w:sz="4" w:space="0" w:color="000000"/>
              <w:left w:val="single" w:sz="4" w:space="0" w:color="000000"/>
              <w:bottom w:val="single" w:sz="4" w:space="0" w:color="000000"/>
              <w:right w:val="single" w:sz="4" w:space="0" w:color="000000"/>
            </w:tcBorders>
          </w:tcPr>
          <w:p w14:paraId="5B8DE46A" w14:textId="77777777" w:rsidR="00725F38" w:rsidRPr="00D86F6B" w:rsidRDefault="00725F38" w:rsidP="00EB3333">
            <w:pPr>
              <w:pStyle w:val="TableParagraph"/>
              <w:tabs>
                <w:tab w:val="left" w:pos="8910"/>
              </w:tabs>
              <w:kinsoku w:val="0"/>
              <w:overflowPunct w:val="0"/>
              <w:spacing w:before="31"/>
              <w:ind w:left="95" w:right="89"/>
              <w:rPr>
                <w:rFonts w:asciiTheme="minorHAnsi" w:hAnsiTheme="minorHAnsi" w:cstheme="minorHAnsi"/>
                <w:spacing w:val="-2"/>
                <w:sz w:val="22"/>
                <w:szCs w:val="22"/>
              </w:rPr>
            </w:pPr>
            <w:r w:rsidRPr="00D86F6B">
              <w:rPr>
                <w:rFonts w:asciiTheme="minorHAnsi" w:hAnsiTheme="minorHAnsi" w:cstheme="minorHAnsi"/>
                <w:spacing w:val="-2"/>
                <w:sz w:val="22"/>
                <w:szCs w:val="22"/>
              </w:rPr>
              <w:t>Unknown</w:t>
            </w:r>
          </w:p>
        </w:tc>
        <w:tc>
          <w:tcPr>
            <w:tcW w:w="1731" w:type="dxa"/>
            <w:tcBorders>
              <w:top w:val="single" w:sz="4" w:space="0" w:color="000000"/>
              <w:left w:val="single" w:sz="4" w:space="0" w:color="000000"/>
              <w:bottom w:val="single" w:sz="4" w:space="0" w:color="000000"/>
              <w:right w:val="single" w:sz="4" w:space="0" w:color="000000"/>
            </w:tcBorders>
          </w:tcPr>
          <w:p w14:paraId="6D80A8EC" w14:textId="77777777" w:rsidR="00725F38" w:rsidRPr="00D86F6B" w:rsidRDefault="00725F38" w:rsidP="00EB3333">
            <w:pPr>
              <w:pStyle w:val="TableParagraph"/>
              <w:tabs>
                <w:tab w:val="left" w:pos="8910"/>
              </w:tabs>
              <w:kinsoku w:val="0"/>
              <w:overflowPunct w:val="0"/>
              <w:spacing w:before="31"/>
              <w:ind w:left="99" w:right="91"/>
              <w:rPr>
                <w:rFonts w:asciiTheme="minorHAnsi" w:hAnsiTheme="minorHAnsi" w:cstheme="minorHAnsi"/>
                <w:spacing w:val="-2"/>
                <w:sz w:val="22"/>
                <w:szCs w:val="22"/>
              </w:rPr>
            </w:pPr>
            <w:r w:rsidRPr="00D86F6B">
              <w:rPr>
                <w:rFonts w:asciiTheme="minorHAnsi" w:hAnsiTheme="minorHAnsi" w:cstheme="minorHAnsi"/>
                <w:sz w:val="22"/>
                <w:szCs w:val="22"/>
              </w:rPr>
              <w:t>Fairfax</w:t>
            </w:r>
            <w:r w:rsidRPr="00D86F6B">
              <w:rPr>
                <w:rFonts w:asciiTheme="minorHAnsi" w:hAnsiTheme="minorHAnsi" w:cstheme="minorHAnsi"/>
                <w:spacing w:val="-8"/>
                <w:sz w:val="22"/>
                <w:szCs w:val="22"/>
              </w:rPr>
              <w:t xml:space="preserve"> </w:t>
            </w:r>
            <w:r w:rsidRPr="00D86F6B">
              <w:rPr>
                <w:rFonts w:asciiTheme="minorHAnsi" w:hAnsiTheme="minorHAnsi" w:cstheme="minorHAnsi"/>
                <w:spacing w:val="-2"/>
                <w:sz w:val="22"/>
                <w:szCs w:val="22"/>
              </w:rPr>
              <w:t>County</w:t>
            </w:r>
          </w:p>
        </w:tc>
        <w:tc>
          <w:tcPr>
            <w:tcW w:w="1605" w:type="dxa"/>
            <w:tcBorders>
              <w:top w:val="single" w:sz="4" w:space="0" w:color="000000"/>
              <w:left w:val="single" w:sz="4" w:space="0" w:color="000000"/>
              <w:bottom w:val="single" w:sz="4" w:space="0" w:color="000000"/>
              <w:right w:val="single" w:sz="4" w:space="0" w:color="000000"/>
            </w:tcBorders>
          </w:tcPr>
          <w:p w14:paraId="7BDD4D95" w14:textId="77777777" w:rsidR="00725F38" w:rsidRPr="00D86F6B" w:rsidRDefault="00725F38" w:rsidP="00EB3333">
            <w:pPr>
              <w:pStyle w:val="TableParagraph"/>
              <w:tabs>
                <w:tab w:val="left" w:pos="8910"/>
              </w:tabs>
              <w:kinsoku w:val="0"/>
              <w:overflowPunct w:val="0"/>
              <w:spacing w:before="31"/>
              <w:ind w:left="100" w:right="90"/>
              <w:rPr>
                <w:rFonts w:asciiTheme="minorHAnsi" w:hAnsiTheme="minorHAnsi" w:cstheme="minorHAnsi"/>
                <w:spacing w:val="-2"/>
                <w:sz w:val="22"/>
                <w:szCs w:val="22"/>
              </w:rPr>
            </w:pPr>
            <w:r w:rsidRPr="00D86F6B">
              <w:rPr>
                <w:rFonts w:asciiTheme="minorHAnsi" w:hAnsiTheme="minorHAnsi" w:cstheme="minorHAnsi"/>
                <w:sz w:val="22"/>
                <w:szCs w:val="22"/>
              </w:rPr>
              <w:t>Spillway</w:t>
            </w:r>
            <w:r w:rsidRPr="00D86F6B">
              <w:rPr>
                <w:rFonts w:asciiTheme="minorHAnsi" w:hAnsiTheme="minorHAnsi" w:cstheme="minorHAnsi"/>
                <w:spacing w:val="-9"/>
                <w:sz w:val="22"/>
                <w:szCs w:val="22"/>
              </w:rPr>
              <w:t xml:space="preserve"> </w:t>
            </w:r>
            <w:r w:rsidRPr="00D86F6B">
              <w:rPr>
                <w:rFonts w:asciiTheme="minorHAnsi" w:hAnsiTheme="minorHAnsi" w:cstheme="minorHAnsi"/>
                <w:spacing w:val="-2"/>
                <w:sz w:val="22"/>
                <w:szCs w:val="22"/>
              </w:rPr>
              <w:t>Collapse</w:t>
            </w:r>
          </w:p>
        </w:tc>
        <w:tc>
          <w:tcPr>
            <w:tcW w:w="1073" w:type="dxa"/>
            <w:tcBorders>
              <w:top w:val="single" w:sz="4" w:space="0" w:color="000000"/>
              <w:left w:val="single" w:sz="4" w:space="0" w:color="000000"/>
              <w:bottom w:val="single" w:sz="4" w:space="0" w:color="000000"/>
              <w:right w:val="single" w:sz="4" w:space="0" w:color="000000"/>
            </w:tcBorders>
          </w:tcPr>
          <w:p w14:paraId="73F6440A" w14:textId="77777777" w:rsidR="00725F38" w:rsidRPr="00D86F6B" w:rsidRDefault="00725F38" w:rsidP="00EB3333">
            <w:pPr>
              <w:pStyle w:val="TableParagraph"/>
              <w:tabs>
                <w:tab w:val="left" w:pos="8910"/>
              </w:tabs>
              <w:kinsoku w:val="0"/>
              <w:overflowPunct w:val="0"/>
              <w:spacing w:before="31"/>
              <w:ind w:right="94"/>
              <w:jc w:val="right"/>
              <w:rPr>
                <w:rFonts w:asciiTheme="minorHAnsi" w:hAnsiTheme="minorHAnsi" w:cstheme="minorHAnsi"/>
                <w:spacing w:val="-2"/>
                <w:sz w:val="22"/>
                <w:szCs w:val="22"/>
              </w:rPr>
            </w:pPr>
            <w:r w:rsidRPr="00D86F6B">
              <w:rPr>
                <w:rFonts w:asciiTheme="minorHAnsi" w:hAnsiTheme="minorHAnsi" w:cstheme="minorHAnsi"/>
                <w:spacing w:val="-2"/>
                <w:sz w:val="22"/>
                <w:szCs w:val="22"/>
              </w:rPr>
              <w:t>2/10/2023</w:t>
            </w:r>
          </w:p>
        </w:tc>
      </w:tr>
    </w:tbl>
    <w:p w14:paraId="2AA19B1E" w14:textId="77777777" w:rsidR="00725F38" w:rsidRPr="00D86F6B" w:rsidRDefault="00725F38" w:rsidP="00EB3333">
      <w:pPr>
        <w:pStyle w:val="BodyText"/>
        <w:tabs>
          <w:tab w:val="left" w:pos="8910"/>
        </w:tabs>
        <w:kinsoku w:val="0"/>
        <w:overflowPunct w:val="0"/>
        <w:spacing w:before="10"/>
        <w:rPr>
          <w:rFonts w:asciiTheme="minorHAnsi" w:hAnsiTheme="minorHAnsi" w:cstheme="minorHAnsi"/>
          <w:b/>
          <w:bCs/>
          <w:sz w:val="22"/>
          <w:szCs w:val="22"/>
        </w:rPr>
      </w:pPr>
    </w:p>
    <w:p w14:paraId="14C896E2" w14:textId="77777777" w:rsidR="00725F38" w:rsidRPr="00D86F6B" w:rsidRDefault="00725F38" w:rsidP="00EB3333">
      <w:pPr>
        <w:pStyle w:val="BodyText"/>
        <w:tabs>
          <w:tab w:val="left" w:pos="8910"/>
        </w:tabs>
        <w:kinsoku w:val="0"/>
        <w:overflowPunct w:val="0"/>
        <w:spacing w:before="1"/>
        <w:ind w:left="240"/>
        <w:rPr>
          <w:rFonts w:asciiTheme="minorHAnsi" w:hAnsiTheme="minorHAnsi" w:cstheme="minorHAnsi"/>
          <w:b/>
          <w:bCs/>
          <w:spacing w:val="-2"/>
          <w:sz w:val="22"/>
          <w:szCs w:val="22"/>
        </w:rPr>
      </w:pPr>
      <w:r w:rsidRPr="00D86F6B">
        <w:rPr>
          <w:rFonts w:asciiTheme="minorHAnsi" w:hAnsiTheme="minorHAnsi" w:cstheme="minorHAnsi"/>
          <w:b/>
          <w:bCs/>
          <w:spacing w:val="-2"/>
          <w:sz w:val="22"/>
          <w:szCs w:val="22"/>
          <w:u w:val="single"/>
        </w:rPr>
        <w:t>Enforcement</w:t>
      </w:r>
    </w:p>
    <w:p w14:paraId="6E510C6E" w14:textId="77777777" w:rsidR="00725F38" w:rsidRPr="00D86F6B" w:rsidRDefault="00725F38" w:rsidP="00EB3333">
      <w:pPr>
        <w:pStyle w:val="BodyText"/>
        <w:tabs>
          <w:tab w:val="left" w:pos="8910"/>
        </w:tabs>
        <w:kinsoku w:val="0"/>
        <w:overflowPunct w:val="0"/>
        <w:rPr>
          <w:rFonts w:asciiTheme="minorHAnsi" w:hAnsiTheme="minorHAnsi" w:cstheme="minorHAnsi"/>
          <w:b/>
          <w:bCs/>
          <w:sz w:val="22"/>
          <w:szCs w:val="22"/>
        </w:rPr>
      </w:pPr>
    </w:p>
    <w:p w14:paraId="3656B7DF" w14:textId="77777777" w:rsidR="00725F38" w:rsidRPr="00D86F6B" w:rsidRDefault="00725F38" w:rsidP="00EB3333">
      <w:pPr>
        <w:pStyle w:val="BodyText"/>
        <w:tabs>
          <w:tab w:val="left" w:pos="8910"/>
        </w:tabs>
        <w:kinsoku w:val="0"/>
        <w:overflowPunct w:val="0"/>
        <w:spacing w:before="90"/>
        <w:ind w:left="120" w:right="1357"/>
        <w:rPr>
          <w:rFonts w:asciiTheme="minorHAnsi" w:hAnsiTheme="minorHAnsi" w:cstheme="minorHAnsi"/>
          <w:sz w:val="22"/>
          <w:szCs w:val="22"/>
        </w:rPr>
      </w:pPr>
      <w:r w:rsidRPr="00D86F6B">
        <w:rPr>
          <w:rFonts w:asciiTheme="minorHAnsi" w:hAnsiTheme="minorHAnsi" w:cstheme="minorHAnsi"/>
          <w:sz w:val="22"/>
          <w:szCs w:val="22"/>
        </w:rPr>
        <w:t>At</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present,</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18</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dams</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are</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under</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enforcement;</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six</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of</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these</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are</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classified</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as</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high</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hazard,</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one</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as significant, two as low, and three as unknown.</w:t>
      </w:r>
    </w:p>
    <w:p w14:paraId="37D8ACAC" w14:textId="77777777" w:rsidR="00725F38" w:rsidRPr="00D86F6B" w:rsidRDefault="00725F38" w:rsidP="00EB3333">
      <w:pPr>
        <w:pStyle w:val="BodyText"/>
        <w:tabs>
          <w:tab w:val="left" w:pos="8910"/>
        </w:tabs>
        <w:kinsoku w:val="0"/>
        <w:overflowPunct w:val="0"/>
        <w:spacing w:before="10"/>
        <w:rPr>
          <w:rFonts w:asciiTheme="minorHAnsi" w:hAnsiTheme="minorHAnsi" w:cstheme="minorHAnsi"/>
          <w:sz w:val="22"/>
          <w:szCs w:val="22"/>
        </w:rPr>
      </w:pPr>
    </w:p>
    <w:p w14:paraId="0E6500FA" w14:textId="77777777" w:rsidR="00725F38" w:rsidRPr="00D86F6B" w:rsidRDefault="00725F38" w:rsidP="00EB3333">
      <w:pPr>
        <w:pStyle w:val="BodyText"/>
        <w:tabs>
          <w:tab w:val="left" w:pos="8910"/>
        </w:tabs>
        <w:kinsoku w:val="0"/>
        <w:overflowPunct w:val="0"/>
        <w:spacing w:before="1"/>
        <w:ind w:left="120" w:right="1249"/>
        <w:rPr>
          <w:rFonts w:asciiTheme="minorHAnsi" w:hAnsiTheme="minorHAnsi" w:cstheme="minorHAnsi"/>
          <w:sz w:val="22"/>
          <w:szCs w:val="22"/>
        </w:rPr>
      </w:pPr>
      <w:r w:rsidRPr="00D86F6B">
        <w:rPr>
          <w:rFonts w:asciiTheme="minorHAnsi" w:hAnsiTheme="minorHAnsi" w:cstheme="minorHAnsi"/>
          <w:sz w:val="22"/>
          <w:szCs w:val="22"/>
        </w:rPr>
        <w:t>In conjunction with the Letters of Engagement, the Department also is focusing on reenlisting dam owners with expired O&amp;M Certificates. A total of 401 Dams with expired certificates were identified</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in</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all</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five</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regions.</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hazard</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classification</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for</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these</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dams</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varies</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between</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High,</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 xml:space="preserve">Low, and Significant since no emphasis was put on hazard classification when identifying dams with expired O&amp;M’s. Once these dams were identified, telephone calls and emails were sent to the Professional Engineers for each dam </w:t>
      </w:r>
      <w:proofErr w:type="gramStart"/>
      <w:r w:rsidRPr="00D86F6B">
        <w:rPr>
          <w:rFonts w:asciiTheme="minorHAnsi" w:hAnsiTheme="minorHAnsi" w:cstheme="minorHAnsi"/>
          <w:sz w:val="22"/>
          <w:szCs w:val="22"/>
        </w:rPr>
        <w:t>in order for</w:t>
      </w:r>
      <w:proofErr w:type="gramEnd"/>
      <w:r w:rsidRPr="00D86F6B">
        <w:rPr>
          <w:rFonts w:asciiTheme="minorHAnsi" w:hAnsiTheme="minorHAnsi" w:cstheme="minorHAnsi"/>
          <w:sz w:val="22"/>
          <w:szCs w:val="22"/>
        </w:rPr>
        <w:t xml:space="preserve"> them to help with interpreting the letters to be mailed out to dam owners and to help explain options that may be available to them. Presently, DCR is working with regions 2,4, and 5. Out of these regions, 274 dams were identified as having an expired certificate. As of today, 64 of that 274 no longer have an expired O&amp;M certificate or have either an agricultural or size exemption. Based on the Regional Engineers notes and communications with dam owners, 25 of the 274 are cooperating with DCR in renewing an active O&amp;M Certificate. DCR will begin sending reminder letters to Regions 1 and 3 once the Regional Engineer positions have been filled.</w:t>
      </w:r>
    </w:p>
    <w:p w14:paraId="53E33D07" w14:textId="77777777" w:rsidR="00725F38" w:rsidRPr="00D86F6B" w:rsidRDefault="00725F38" w:rsidP="00EB3333">
      <w:pPr>
        <w:pStyle w:val="BodyText"/>
        <w:tabs>
          <w:tab w:val="left" w:pos="8910"/>
        </w:tabs>
        <w:kinsoku w:val="0"/>
        <w:overflowPunct w:val="0"/>
        <w:spacing w:before="9"/>
        <w:rPr>
          <w:rFonts w:asciiTheme="minorHAnsi" w:hAnsiTheme="minorHAnsi" w:cstheme="minorHAnsi"/>
          <w:sz w:val="22"/>
          <w:szCs w:val="22"/>
        </w:rPr>
      </w:pPr>
    </w:p>
    <w:p w14:paraId="4FA916F3" w14:textId="77777777" w:rsidR="00725F38" w:rsidRPr="00D86F6B" w:rsidRDefault="00725F38" w:rsidP="00EB3333">
      <w:pPr>
        <w:pStyle w:val="BodyText"/>
        <w:tabs>
          <w:tab w:val="left" w:pos="8910"/>
        </w:tabs>
        <w:kinsoku w:val="0"/>
        <w:overflowPunct w:val="0"/>
        <w:spacing w:before="1"/>
        <w:ind w:left="120" w:right="1249"/>
        <w:rPr>
          <w:rFonts w:asciiTheme="minorHAnsi" w:hAnsiTheme="minorHAnsi" w:cstheme="minorHAnsi"/>
          <w:color w:val="232323"/>
          <w:sz w:val="22"/>
          <w:szCs w:val="22"/>
        </w:rPr>
      </w:pPr>
      <w:r w:rsidRPr="00D86F6B">
        <w:rPr>
          <w:rFonts w:asciiTheme="minorHAnsi" w:hAnsiTheme="minorHAnsi" w:cstheme="minorHAnsi"/>
          <w:color w:val="232323"/>
          <w:sz w:val="22"/>
          <w:szCs w:val="22"/>
        </w:rPr>
        <w:t>The Kingsley Dam, located in Loudoun County, is owned by the Richard</w:t>
      </w:r>
      <w:r w:rsidRPr="00D86F6B">
        <w:rPr>
          <w:rFonts w:asciiTheme="minorHAnsi" w:hAnsiTheme="minorHAnsi" w:cstheme="minorHAnsi"/>
          <w:color w:val="232323"/>
          <w:spacing w:val="-1"/>
          <w:sz w:val="22"/>
          <w:szCs w:val="22"/>
        </w:rPr>
        <w:t xml:space="preserve"> </w:t>
      </w:r>
      <w:r w:rsidRPr="00D86F6B">
        <w:rPr>
          <w:rFonts w:asciiTheme="minorHAnsi" w:hAnsiTheme="minorHAnsi" w:cstheme="minorHAnsi"/>
          <w:color w:val="232323"/>
          <w:sz w:val="22"/>
          <w:szCs w:val="22"/>
        </w:rPr>
        <w:t xml:space="preserve">A. Rogers </w:t>
      </w:r>
      <w:proofErr w:type="gramStart"/>
      <w:r w:rsidRPr="00D86F6B">
        <w:rPr>
          <w:rFonts w:asciiTheme="minorHAnsi" w:hAnsiTheme="minorHAnsi" w:cstheme="minorHAnsi"/>
          <w:color w:val="232323"/>
          <w:sz w:val="22"/>
          <w:szCs w:val="22"/>
        </w:rPr>
        <w:t>Trust</w:t>
      </w:r>
      <w:proofErr w:type="gramEnd"/>
      <w:r w:rsidRPr="00D86F6B">
        <w:rPr>
          <w:rFonts w:asciiTheme="minorHAnsi" w:hAnsiTheme="minorHAnsi" w:cstheme="minorHAnsi"/>
          <w:color w:val="232323"/>
          <w:sz w:val="22"/>
          <w:szCs w:val="22"/>
        </w:rPr>
        <w:t xml:space="preserve"> and</w:t>
      </w:r>
      <w:r w:rsidRPr="00D86F6B">
        <w:rPr>
          <w:rFonts w:asciiTheme="minorHAnsi" w:hAnsiTheme="minorHAnsi" w:cstheme="minorHAnsi"/>
          <w:color w:val="232323"/>
          <w:spacing w:val="-1"/>
          <w:sz w:val="22"/>
          <w:szCs w:val="22"/>
        </w:rPr>
        <w:t xml:space="preserve"> </w:t>
      </w:r>
      <w:r w:rsidRPr="00D86F6B">
        <w:rPr>
          <w:rFonts w:asciiTheme="minorHAnsi" w:hAnsiTheme="minorHAnsi" w:cstheme="minorHAnsi"/>
          <w:color w:val="232323"/>
          <w:sz w:val="22"/>
          <w:szCs w:val="22"/>
        </w:rPr>
        <w:t xml:space="preserve">is represented by the owner's Trustees. The Trustees reached out to their Delegate, the Hon. Dave LaRock, with questions regarding the Dam's hazard classification as "Significant" rather than "Special Low Hazard." DCR staff met with the Trustees and addressed their questions, and the classification issue was resolved. The Trustees have </w:t>
      </w:r>
      <w:proofErr w:type="gramStart"/>
      <w:r w:rsidRPr="00D86F6B">
        <w:rPr>
          <w:rFonts w:asciiTheme="minorHAnsi" w:hAnsiTheme="minorHAnsi" w:cstheme="minorHAnsi"/>
          <w:color w:val="232323"/>
          <w:sz w:val="22"/>
          <w:szCs w:val="22"/>
        </w:rPr>
        <w:t>submitted an application</w:t>
      </w:r>
      <w:proofErr w:type="gramEnd"/>
      <w:r w:rsidRPr="00D86F6B">
        <w:rPr>
          <w:rFonts w:asciiTheme="minorHAnsi" w:hAnsiTheme="minorHAnsi" w:cstheme="minorHAnsi"/>
          <w:color w:val="232323"/>
          <w:sz w:val="22"/>
          <w:szCs w:val="22"/>
        </w:rPr>
        <w:t xml:space="preserve"> for a Certificate and alteration permit to make needed upgrades and repairs to the Dam. DCR issued a Conditional</w:t>
      </w:r>
      <w:r w:rsidRPr="00D86F6B">
        <w:rPr>
          <w:rFonts w:asciiTheme="minorHAnsi" w:hAnsiTheme="minorHAnsi" w:cstheme="minorHAnsi"/>
          <w:color w:val="232323"/>
          <w:spacing w:val="-4"/>
          <w:sz w:val="22"/>
          <w:szCs w:val="22"/>
        </w:rPr>
        <w:t xml:space="preserve"> </w:t>
      </w:r>
      <w:r w:rsidRPr="00D86F6B">
        <w:rPr>
          <w:rFonts w:asciiTheme="minorHAnsi" w:hAnsiTheme="minorHAnsi" w:cstheme="minorHAnsi"/>
          <w:color w:val="232323"/>
          <w:sz w:val="22"/>
          <w:szCs w:val="22"/>
        </w:rPr>
        <w:t>Certificate</w:t>
      </w:r>
      <w:r w:rsidRPr="00D86F6B">
        <w:rPr>
          <w:rFonts w:asciiTheme="minorHAnsi" w:hAnsiTheme="minorHAnsi" w:cstheme="minorHAnsi"/>
          <w:color w:val="232323"/>
          <w:spacing w:val="-4"/>
          <w:sz w:val="22"/>
          <w:szCs w:val="22"/>
        </w:rPr>
        <w:t xml:space="preserve"> </w:t>
      </w:r>
      <w:r w:rsidRPr="00D86F6B">
        <w:rPr>
          <w:rFonts w:asciiTheme="minorHAnsi" w:hAnsiTheme="minorHAnsi" w:cstheme="minorHAnsi"/>
          <w:color w:val="232323"/>
          <w:sz w:val="22"/>
          <w:szCs w:val="22"/>
        </w:rPr>
        <w:t>to</w:t>
      </w:r>
      <w:r w:rsidRPr="00D86F6B">
        <w:rPr>
          <w:rFonts w:asciiTheme="minorHAnsi" w:hAnsiTheme="minorHAnsi" w:cstheme="minorHAnsi"/>
          <w:color w:val="232323"/>
          <w:spacing w:val="-3"/>
          <w:sz w:val="22"/>
          <w:szCs w:val="22"/>
        </w:rPr>
        <w:t xml:space="preserve"> </w:t>
      </w:r>
      <w:r w:rsidRPr="00D86F6B">
        <w:rPr>
          <w:rFonts w:asciiTheme="minorHAnsi" w:hAnsiTheme="minorHAnsi" w:cstheme="minorHAnsi"/>
          <w:color w:val="232323"/>
          <w:sz w:val="22"/>
          <w:szCs w:val="22"/>
        </w:rPr>
        <w:t>the</w:t>
      </w:r>
      <w:r w:rsidRPr="00D86F6B">
        <w:rPr>
          <w:rFonts w:asciiTheme="minorHAnsi" w:hAnsiTheme="minorHAnsi" w:cstheme="minorHAnsi"/>
          <w:color w:val="232323"/>
          <w:spacing w:val="-3"/>
          <w:sz w:val="22"/>
          <w:szCs w:val="22"/>
        </w:rPr>
        <w:t xml:space="preserve"> </w:t>
      </w:r>
      <w:r w:rsidRPr="00D86F6B">
        <w:rPr>
          <w:rFonts w:asciiTheme="minorHAnsi" w:hAnsiTheme="minorHAnsi" w:cstheme="minorHAnsi"/>
          <w:color w:val="232323"/>
          <w:sz w:val="22"/>
          <w:szCs w:val="22"/>
        </w:rPr>
        <w:t>dam</w:t>
      </w:r>
      <w:r w:rsidRPr="00D86F6B">
        <w:rPr>
          <w:rFonts w:asciiTheme="minorHAnsi" w:hAnsiTheme="minorHAnsi" w:cstheme="minorHAnsi"/>
          <w:color w:val="232323"/>
          <w:spacing w:val="-3"/>
          <w:sz w:val="22"/>
          <w:szCs w:val="22"/>
        </w:rPr>
        <w:t xml:space="preserve"> </w:t>
      </w:r>
      <w:r w:rsidRPr="00D86F6B">
        <w:rPr>
          <w:rFonts w:asciiTheme="minorHAnsi" w:hAnsiTheme="minorHAnsi" w:cstheme="minorHAnsi"/>
          <w:color w:val="232323"/>
          <w:sz w:val="22"/>
          <w:szCs w:val="22"/>
        </w:rPr>
        <w:t>owner</w:t>
      </w:r>
      <w:r w:rsidRPr="00D86F6B">
        <w:rPr>
          <w:rFonts w:asciiTheme="minorHAnsi" w:hAnsiTheme="minorHAnsi" w:cstheme="minorHAnsi"/>
          <w:color w:val="232323"/>
          <w:spacing w:val="-3"/>
          <w:sz w:val="22"/>
          <w:szCs w:val="22"/>
        </w:rPr>
        <w:t xml:space="preserve"> </w:t>
      </w:r>
      <w:r w:rsidRPr="00D86F6B">
        <w:rPr>
          <w:rFonts w:asciiTheme="minorHAnsi" w:hAnsiTheme="minorHAnsi" w:cstheme="minorHAnsi"/>
          <w:color w:val="232323"/>
          <w:sz w:val="22"/>
          <w:szCs w:val="22"/>
        </w:rPr>
        <w:t>on</w:t>
      </w:r>
      <w:r w:rsidRPr="00D86F6B">
        <w:rPr>
          <w:rFonts w:asciiTheme="minorHAnsi" w:hAnsiTheme="minorHAnsi" w:cstheme="minorHAnsi"/>
          <w:color w:val="232323"/>
          <w:spacing w:val="-3"/>
          <w:sz w:val="22"/>
          <w:szCs w:val="22"/>
        </w:rPr>
        <w:t xml:space="preserve"> </w:t>
      </w:r>
      <w:r w:rsidRPr="00D86F6B">
        <w:rPr>
          <w:rFonts w:asciiTheme="minorHAnsi" w:hAnsiTheme="minorHAnsi" w:cstheme="minorHAnsi"/>
          <w:color w:val="232323"/>
          <w:sz w:val="22"/>
          <w:szCs w:val="22"/>
        </w:rPr>
        <w:t>July</w:t>
      </w:r>
      <w:r w:rsidRPr="00D86F6B">
        <w:rPr>
          <w:rFonts w:asciiTheme="minorHAnsi" w:hAnsiTheme="minorHAnsi" w:cstheme="minorHAnsi"/>
          <w:color w:val="232323"/>
          <w:spacing w:val="-3"/>
          <w:sz w:val="22"/>
          <w:szCs w:val="22"/>
        </w:rPr>
        <w:t xml:space="preserve"> </w:t>
      </w:r>
      <w:r w:rsidRPr="00D86F6B">
        <w:rPr>
          <w:rFonts w:asciiTheme="minorHAnsi" w:hAnsiTheme="minorHAnsi" w:cstheme="minorHAnsi"/>
          <w:color w:val="232323"/>
          <w:sz w:val="22"/>
          <w:szCs w:val="22"/>
        </w:rPr>
        <w:t>31,</w:t>
      </w:r>
      <w:r w:rsidRPr="00D86F6B">
        <w:rPr>
          <w:rFonts w:asciiTheme="minorHAnsi" w:hAnsiTheme="minorHAnsi" w:cstheme="minorHAnsi"/>
          <w:color w:val="232323"/>
          <w:spacing w:val="-3"/>
          <w:sz w:val="22"/>
          <w:szCs w:val="22"/>
        </w:rPr>
        <w:t xml:space="preserve"> </w:t>
      </w:r>
      <w:r w:rsidRPr="00D86F6B">
        <w:rPr>
          <w:rFonts w:asciiTheme="minorHAnsi" w:hAnsiTheme="minorHAnsi" w:cstheme="minorHAnsi"/>
          <w:color w:val="232323"/>
          <w:sz w:val="22"/>
          <w:szCs w:val="22"/>
        </w:rPr>
        <w:t>2023,</w:t>
      </w:r>
      <w:r w:rsidRPr="00D86F6B">
        <w:rPr>
          <w:rFonts w:asciiTheme="minorHAnsi" w:hAnsiTheme="minorHAnsi" w:cstheme="minorHAnsi"/>
          <w:color w:val="232323"/>
          <w:spacing w:val="-3"/>
          <w:sz w:val="22"/>
          <w:szCs w:val="22"/>
        </w:rPr>
        <w:t xml:space="preserve"> </w:t>
      </w:r>
      <w:r w:rsidRPr="00D86F6B">
        <w:rPr>
          <w:rFonts w:asciiTheme="minorHAnsi" w:hAnsiTheme="minorHAnsi" w:cstheme="minorHAnsi"/>
          <w:color w:val="232323"/>
          <w:sz w:val="22"/>
          <w:szCs w:val="22"/>
        </w:rPr>
        <w:t>and</w:t>
      </w:r>
      <w:r w:rsidRPr="00D86F6B">
        <w:rPr>
          <w:rFonts w:asciiTheme="minorHAnsi" w:hAnsiTheme="minorHAnsi" w:cstheme="minorHAnsi"/>
          <w:color w:val="232323"/>
          <w:spacing w:val="-3"/>
          <w:sz w:val="22"/>
          <w:szCs w:val="22"/>
        </w:rPr>
        <w:t xml:space="preserve"> </w:t>
      </w:r>
      <w:r w:rsidRPr="00D86F6B">
        <w:rPr>
          <w:rFonts w:asciiTheme="minorHAnsi" w:hAnsiTheme="minorHAnsi" w:cstheme="minorHAnsi"/>
          <w:color w:val="232323"/>
          <w:sz w:val="22"/>
          <w:szCs w:val="22"/>
        </w:rPr>
        <w:t>the</w:t>
      </w:r>
      <w:r w:rsidRPr="00D86F6B">
        <w:rPr>
          <w:rFonts w:asciiTheme="minorHAnsi" w:hAnsiTheme="minorHAnsi" w:cstheme="minorHAnsi"/>
          <w:color w:val="232323"/>
          <w:spacing w:val="-3"/>
          <w:sz w:val="22"/>
          <w:szCs w:val="22"/>
        </w:rPr>
        <w:t xml:space="preserve"> </w:t>
      </w:r>
      <w:r w:rsidRPr="00D86F6B">
        <w:rPr>
          <w:rFonts w:asciiTheme="minorHAnsi" w:hAnsiTheme="minorHAnsi" w:cstheme="minorHAnsi"/>
          <w:color w:val="232323"/>
          <w:sz w:val="22"/>
          <w:szCs w:val="22"/>
        </w:rPr>
        <w:t>enforcement</w:t>
      </w:r>
      <w:r w:rsidRPr="00D86F6B">
        <w:rPr>
          <w:rFonts w:asciiTheme="minorHAnsi" w:hAnsiTheme="minorHAnsi" w:cstheme="minorHAnsi"/>
          <w:color w:val="232323"/>
          <w:spacing w:val="-3"/>
          <w:sz w:val="22"/>
          <w:szCs w:val="22"/>
        </w:rPr>
        <w:t xml:space="preserve"> </w:t>
      </w:r>
      <w:r w:rsidRPr="00D86F6B">
        <w:rPr>
          <w:rFonts w:asciiTheme="minorHAnsi" w:hAnsiTheme="minorHAnsi" w:cstheme="minorHAnsi"/>
          <w:color w:val="232323"/>
          <w:sz w:val="22"/>
          <w:szCs w:val="22"/>
        </w:rPr>
        <w:t>case</w:t>
      </w:r>
      <w:r w:rsidRPr="00D86F6B">
        <w:rPr>
          <w:rFonts w:asciiTheme="minorHAnsi" w:hAnsiTheme="minorHAnsi" w:cstheme="minorHAnsi"/>
          <w:color w:val="232323"/>
          <w:spacing w:val="-3"/>
          <w:sz w:val="22"/>
          <w:szCs w:val="22"/>
        </w:rPr>
        <w:t xml:space="preserve"> </w:t>
      </w:r>
      <w:r w:rsidRPr="00D86F6B">
        <w:rPr>
          <w:rFonts w:asciiTheme="minorHAnsi" w:hAnsiTheme="minorHAnsi" w:cstheme="minorHAnsi"/>
          <w:color w:val="232323"/>
          <w:sz w:val="22"/>
          <w:szCs w:val="22"/>
        </w:rPr>
        <w:t>was</w:t>
      </w:r>
      <w:r w:rsidRPr="00D86F6B">
        <w:rPr>
          <w:rFonts w:asciiTheme="minorHAnsi" w:hAnsiTheme="minorHAnsi" w:cstheme="minorHAnsi"/>
          <w:color w:val="232323"/>
          <w:spacing w:val="-3"/>
          <w:sz w:val="22"/>
          <w:szCs w:val="22"/>
        </w:rPr>
        <w:t xml:space="preserve"> </w:t>
      </w:r>
      <w:r w:rsidRPr="00D86F6B">
        <w:rPr>
          <w:rFonts w:asciiTheme="minorHAnsi" w:hAnsiTheme="minorHAnsi" w:cstheme="minorHAnsi"/>
          <w:color w:val="232323"/>
          <w:sz w:val="22"/>
          <w:szCs w:val="22"/>
        </w:rPr>
        <w:t>closed.</w:t>
      </w:r>
    </w:p>
    <w:p w14:paraId="24E24737" w14:textId="77777777" w:rsidR="00725F38" w:rsidRPr="00D86F6B" w:rsidRDefault="00725F38" w:rsidP="00EB3333">
      <w:pPr>
        <w:pStyle w:val="BodyText"/>
        <w:tabs>
          <w:tab w:val="left" w:pos="8910"/>
        </w:tabs>
        <w:kinsoku w:val="0"/>
        <w:overflowPunct w:val="0"/>
        <w:spacing w:before="11"/>
        <w:rPr>
          <w:rFonts w:asciiTheme="minorHAnsi" w:hAnsiTheme="minorHAnsi" w:cstheme="minorHAnsi"/>
          <w:sz w:val="22"/>
          <w:szCs w:val="22"/>
        </w:rPr>
      </w:pPr>
    </w:p>
    <w:p w14:paraId="17D2C1C7" w14:textId="77777777" w:rsidR="00725F38" w:rsidRPr="00D86F6B" w:rsidRDefault="00725F38" w:rsidP="00EB3333">
      <w:pPr>
        <w:pStyle w:val="Heading1"/>
        <w:tabs>
          <w:tab w:val="left" w:pos="8910"/>
        </w:tabs>
        <w:kinsoku w:val="0"/>
        <w:overflowPunct w:val="0"/>
        <w:rPr>
          <w:rFonts w:asciiTheme="minorHAnsi" w:hAnsiTheme="minorHAnsi" w:cstheme="minorHAnsi"/>
          <w:sz w:val="22"/>
          <w:szCs w:val="22"/>
          <w:u w:val="none"/>
        </w:rPr>
      </w:pPr>
      <w:bookmarkStart w:id="11" w:name="Additional_Activities:"/>
      <w:bookmarkEnd w:id="11"/>
      <w:r w:rsidRPr="00D86F6B">
        <w:rPr>
          <w:rFonts w:asciiTheme="minorHAnsi" w:hAnsiTheme="minorHAnsi" w:cstheme="minorHAnsi"/>
          <w:sz w:val="22"/>
          <w:szCs w:val="22"/>
        </w:rPr>
        <w:t>Additional</w:t>
      </w:r>
      <w:r w:rsidRPr="00D86F6B">
        <w:rPr>
          <w:rFonts w:asciiTheme="minorHAnsi" w:hAnsiTheme="minorHAnsi" w:cstheme="minorHAnsi"/>
          <w:spacing w:val="-7"/>
          <w:sz w:val="22"/>
          <w:szCs w:val="22"/>
        </w:rPr>
        <w:t xml:space="preserve"> </w:t>
      </w:r>
      <w:r w:rsidRPr="00D86F6B">
        <w:rPr>
          <w:rFonts w:asciiTheme="minorHAnsi" w:hAnsiTheme="minorHAnsi" w:cstheme="minorHAnsi"/>
          <w:spacing w:val="-2"/>
          <w:sz w:val="22"/>
          <w:szCs w:val="22"/>
        </w:rPr>
        <w:t>Activities:</w:t>
      </w:r>
    </w:p>
    <w:p w14:paraId="0B60BCFF" w14:textId="77777777" w:rsidR="00725F38" w:rsidRPr="00D86F6B" w:rsidRDefault="00725F38" w:rsidP="00EB3333">
      <w:pPr>
        <w:pStyle w:val="BodyText"/>
        <w:tabs>
          <w:tab w:val="left" w:pos="8910"/>
        </w:tabs>
        <w:kinsoku w:val="0"/>
        <w:overflowPunct w:val="0"/>
        <w:spacing w:before="8"/>
        <w:rPr>
          <w:rFonts w:asciiTheme="minorHAnsi" w:hAnsiTheme="minorHAnsi" w:cstheme="minorHAnsi"/>
          <w:b/>
          <w:bCs/>
          <w:sz w:val="22"/>
          <w:szCs w:val="22"/>
        </w:rPr>
      </w:pPr>
    </w:p>
    <w:p w14:paraId="193F43FA" w14:textId="77777777" w:rsidR="00725F38" w:rsidRPr="00D86F6B" w:rsidRDefault="00725F38" w:rsidP="00EB3333">
      <w:pPr>
        <w:pStyle w:val="BodyText"/>
        <w:tabs>
          <w:tab w:val="left" w:pos="8910"/>
        </w:tabs>
        <w:kinsoku w:val="0"/>
        <w:overflowPunct w:val="0"/>
        <w:spacing w:before="90"/>
        <w:ind w:left="240" w:right="1357"/>
        <w:rPr>
          <w:rFonts w:asciiTheme="minorHAnsi" w:hAnsiTheme="minorHAnsi" w:cstheme="minorHAnsi"/>
          <w:spacing w:val="-2"/>
          <w:sz w:val="22"/>
          <w:szCs w:val="22"/>
        </w:rPr>
      </w:pPr>
      <w:r w:rsidRPr="00D86F6B">
        <w:rPr>
          <w:rFonts w:asciiTheme="minorHAnsi" w:hAnsiTheme="minorHAnsi" w:cstheme="minorHAnsi"/>
          <w:sz w:val="22"/>
          <w:szCs w:val="22"/>
        </w:rPr>
        <w:t>The</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following</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activities</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are</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currently</w:t>
      </w:r>
      <w:r w:rsidRPr="00D86F6B">
        <w:rPr>
          <w:rFonts w:asciiTheme="minorHAnsi" w:hAnsiTheme="minorHAnsi" w:cstheme="minorHAnsi"/>
          <w:spacing w:val="-11"/>
          <w:sz w:val="22"/>
          <w:szCs w:val="22"/>
        </w:rPr>
        <w:t xml:space="preserve"> </w:t>
      </w:r>
      <w:r w:rsidRPr="00D86F6B">
        <w:rPr>
          <w:rFonts w:asciiTheme="minorHAnsi" w:hAnsiTheme="minorHAnsi" w:cstheme="minorHAnsi"/>
          <w:sz w:val="22"/>
          <w:szCs w:val="22"/>
        </w:rPr>
        <w:t>underway</w:t>
      </w:r>
      <w:r w:rsidRPr="00D86F6B">
        <w:rPr>
          <w:rFonts w:asciiTheme="minorHAnsi" w:hAnsiTheme="minorHAnsi" w:cstheme="minorHAnsi"/>
          <w:spacing w:val="-10"/>
          <w:sz w:val="22"/>
          <w:szCs w:val="22"/>
        </w:rPr>
        <w:t xml:space="preserve"> </w:t>
      </w:r>
      <w:r w:rsidRPr="00D86F6B">
        <w:rPr>
          <w:rFonts w:asciiTheme="minorHAnsi" w:hAnsiTheme="minorHAnsi" w:cstheme="minorHAnsi"/>
          <w:sz w:val="22"/>
          <w:szCs w:val="22"/>
        </w:rPr>
        <w:t>in</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division</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and</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directly</w:t>
      </w:r>
      <w:r w:rsidRPr="00D86F6B">
        <w:rPr>
          <w:rFonts w:asciiTheme="minorHAnsi" w:hAnsiTheme="minorHAnsi" w:cstheme="minorHAnsi"/>
          <w:spacing w:val="-7"/>
          <w:sz w:val="22"/>
          <w:szCs w:val="22"/>
        </w:rPr>
        <w:t xml:space="preserve"> </w:t>
      </w:r>
      <w:r w:rsidRPr="00D86F6B">
        <w:rPr>
          <w:rFonts w:asciiTheme="minorHAnsi" w:hAnsiTheme="minorHAnsi" w:cstheme="minorHAnsi"/>
          <w:sz w:val="22"/>
          <w:szCs w:val="22"/>
        </w:rPr>
        <w:t>impact</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 xml:space="preserve">results </w:t>
      </w:r>
      <w:r w:rsidRPr="00D86F6B">
        <w:rPr>
          <w:rFonts w:asciiTheme="minorHAnsi" w:hAnsiTheme="minorHAnsi" w:cstheme="minorHAnsi"/>
          <w:spacing w:val="-2"/>
          <w:sz w:val="22"/>
          <w:szCs w:val="22"/>
        </w:rPr>
        <w:t>above:</w:t>
      </w:r>
    </w:p>
    <w:p w14:paraId="2B1F9049" w14:textId="77777777" w:rsidR="00725F38" w:rsidRPr="00D86F6B" w:rsidRDefault="00725F38" w:rsidP="00EB3333">
      <w:pPr>
        <w:pStyle w:val="BodyText"/>
        <w:tabs>
          <w:tab w:val="left" w:pos="8910"/>
        </w:tabs>
        <w:kinsoku w:val="0"/>
        <w:overflowPunct w:val="0"/>
        <w:spacing w:before="11"/>
        <w:rPr>
          <w:rFonts w:asciiTheme="minorHAnsi" w:hAnsiTheme="minorHAnsi" w:cstheme="minorHAnsi"/>
          <w:sz w:val="22"/>
          <w:szCs w:val="22"/>
        </w:rPr>
      </w:pPr>
    </w:p>
    <w:p w14:paraId="06A80CC1" w14:textId="49B75F68" w:rsidR="00725F38" w:rsidRPr="00647A2C" w:rsidRDefault="00725F38" w:rsidP="00647A2C">
      <w:pPr>
        <w:pStyle w:val="ListParagraph"/>
        <w:widowControl w:val="0"/>
        <w:numPr>
          <w:ilvl w:val="0"/>
          <w:numId w:val="2"/>
        </w:numPr>
        <w:tabs>
          <w:tab w:val="left" w:pos="959"/>
          <w:tab w:val="left" w:pos="8910"/>
        </w:tabs>
        <w:kinsoku w:val="0"/>
        <w:overflowPunct w:val="0"/>
        <w:autoSpaceDE w:val="0"/>
        <w:autoSpaceDN w:val="0"/>
        <w:adjustRightInd w:val="0"/>
        <w:spacing w:after="0" w:line="240" w:lineRule="auto"/>
        <w:ind w:right="1547"/>
        <w:contextualSpacing w:val="0"/>
        <w:rPr>
          <w:rFonts w:cstheme="minorHAnsi"/>
        </w:rPr>
      </w:pPr>
      <w:r w:rsidRPr="00D86F6B">
        <w:rPr>
          <w:rFonts w:cstheme="minorHAnsi"/>
          <w:b/>
          <w:bCs/>
        </w:rPr>
        <w:t>DSS-WISE Lite:</w:t>
      </w:r>
      <w:r w:rsidRPr="00D86F6B">
        <w:rPr>
          <w:rFonts w:cstheme="minorHAnsi"/>
          <w:b/>
          <w:bCs/>
          <w:spacing w:val="40"/>
        </w:rPr>
        <w:t xml:space="preserve"> </w:t>
      </w:r>
      <w:r w:rsidRPr="00D86F6B">
        <w:rPr>
          <w:rFonts w:cstheme="minorHAnsi"/>
        </w:rPr>
        <w:t>DSS-WISE Lite is a web-based dam-break flood inundation modeling</w:t>
      </w:r>
      <w:r w:rsidRPr="00D86F6B">
        <w:rPr>
          <w:rFonts w:cstheme="minorHAnsi"/>
          <w:spacing w:val="-3"/>
        </w:rPr>
        <w:t xml:space="preserve"> </w:t>
      </w:r>
      <w:r w:rsidRPr="00D86F6B">
        <w:rPr>
          <w:rFonts w:cstheme="minorHAnsi"/>
        </w:rPr>
        <w:t>and</w:t>
      </w:r>
      <w:r w:rsidRPr="00D86F6B">
        <w:rPr>
          <w:rFonts w:cstheme="minorHAnsi"/>
          <w:spacing w:val="-3"/>
        </w:rPr>
        <w:t xml:space="preserve"> </w:t>
      </w:r>
      <w:r w:rsidRPr="00D86F6B">
        <w:rPr>
          <w:rFonts w:cstheme="minorHAnsi"/>
        </w:rPr>
        <w:t>mapping</w:t>
      </w:r>
      <w:r w:rsidRPr="00D86F6B">
        <w:rPr>
          <w:rFonts w:cstheme="minorHAnsi"/>
          <w:spacing w:val="-3"/>
        </w:rPr>
        <w:t xml:space="preserve"> </w:t>
      </w:r>
      <w:r w:rsidRPr="00D86F6B">
        <w:rPr>
          <w:rFonts w:cstheme="minorHAnsi"/>
        </w:rPr>
        <w:t>service</w:t>
      </w:r>
      <w:r w:rsidRPr="00D86F6B">
        <w:rPr>
          <w:rFonts w:cstheme="minorHAnsi"/>
          <w:spacing w:val="-3"/>
        </w:rPr>
        <w:t xml:space="preserve"> </w:t>
      </w:r>
      <w:r w:rsidRPr="00D86F6B">
        <w:rPr>
          <w:rFonts w:cstheme="minorHAnsi"/>
        </w:rPr>
        <w:t>available</w:t>
      </w:r>
      <w:r w:rsidRPr="00D86F6B">
        <w:rPr>
          <w:rFonts w:cstheme="minorHAnsi"/>
          <w:spacing w:val="-3"/>
        </w:rPr>
        <w:t xml:space="preserve"> </w:t>
      </w:r>
      <w:r w:rsidRPr="00D86F6B">
        <w:rPr>
          <w:rFonts w:cstheme="minorHAnsi"/>
        </w:rPr>
        <w:t>24/7</w:t>
      </w:r>
      <w:r w:rsidRPr="00D86F6B">
        <w:rPr>
          <w:rFonts w:cstheme="minorHAnsi"/>
          <w:spacing w:val="-5"/>
        </w:rPr>
        <w:t xml:space="preserve"> </w:t>
      </w:r>
      <w:r w:rsidRPr="00D86F6B">
        <w:rPr>
          <w:rFonts w:cstheme="minorHAnsi"/>
        </w:rPr>
        <w:t>to</w:t>
      </w:r>
      <w:r w:rsidRPr="00D86F6B">
        <w:rPr>
          <w:rFonts w:cstheme="minorHAnsi"/>
          <w:spacing w:val="-3"/>
        </w:rPr>
        <w:t xml:space="preserve"> </w:t>
      </w:r>
      <w:r w:rsidRPr="00D86F6B">
        <w:rPr>
          <w:rFonts w:cstheme="minorHAnsi"/>
        </w:rPr>
        <w:t>Federal,</w:t>
      </w:r>
      <w:r w:rsidRPr="00D86F6B">
        <w:rPr>
          <w:rFonts w:cstheme="minorHAnsi"/>
          <w:spacing w:val="-3"/>
        </w:rPr>
        <w:t xml:space="preserve"> </w:t>
      </w:r>
      <w:r w:rsidRPr="00D86F6B">
        <w:rPr>
          <w:rFonts w:cstheme="minorHAnsi"/>
        </w:rPr>
        <w:t>State,</w:t>
      </w:r>
      <w:r w:rsidRPr="00D86F6B">
        <w:rPr>
          <w:rFonts w:cstheme="minorHAnsi"/>
          <w:spacing w:val="-3"/>
        </w:rPr>
        <w:t xml:space="preserve"> </w:t>
      </w:r>
      <w:r w:rsidRPr="00D86F6B">
        <w:rPr>
          <w:rFonts w:cstheme="minorHAnsi"/>
        </w:rPr>
        <w:t>and</w:t>
      </w:r>
      <w:r w:rsidRPr="00D86F6B">
        <w:rPr>
          <w:rFonts w:cstheme="minorHAnsi"/>
          <w:spacing w:val="-3"/>
        </w:rPr>
        <w:t xml:space="preserve"> </w:t>
      </w:r>
      <w:r w:rsidRPr="00D86F6B">
        <w:rPr>
          <w:rFonts w:cstheme="minorHAnsi"/>
        </w:rPr>
        <w:t>Local</w:t>
      </w:r>
      <w:r w:rsidRPr="00D86F6B">
        <w:rPr>
          <w:rFonts w:cstheme="minorHAnsi"/>
          <w:spacing w:val="-4"/>
        </w:rPr>
        <w:t xml:space="preserve"> </w:t>
      </w:r>
      <w:r w:rsidRPr="00D86F6B">
        <w:rPr>
          <w:rFonts w:cstheme="minorHAnsi"/>
        </w:rPr>
        <w:t>dam</w:t>
      </w:r>
      <w:r w:rsidRPr="00D86F6B">
        <w:rPr>
          <w:rFonts w:cstheme="minorHAnsi"/>
          <w:spacing w:val="-3"/>
        </w:rPr>
        <w:t xml:space="preserve"> </w:t>
      </w:r>
      <w:r w:rsidRPr="00D86F6B">
        <w:rPr>
          <w:rFonts w:cstheme="minorHAnsi"/>
        </w:rPr>
        <w:t xml:space="preserve">safety officials through a </w:t>
      </w:r>
      <w:r w:rsidRPr="00D86F6B">
        <w:rPr>
          <w:rFonts w:cstheme="minorHAnsi"/>
        </w:rPr>
        <w:lastRenderedPageBreak/>
        <w:t xml:space="preserve">cluster maintained by the National Center for Computational </w:t>
      </w:r>
      <w:proofErr w:type="spellStart"/>
      <w:r w:rsidRPr="00D86F6B">
        <w:rPr>
          <w:rFonts w:cstheme="minorHAnsi"/>
        </w:rPr>
        <w:t>Hydroscience</w:t>
      </w:r>
      <w:proofErr w:type="spellEnd"/>
      <w:r w:rsidRPr="00D86F6B">
        <w:rPr>
          <w:rFonts w:cstheme="minorHAnsi"/>
        </w:rPr>
        <w:t xml:space="preserve"> and Engineering (NCCHE) at the University of Mississippi.</w:t>
      </w:r>
      <w:r w:rsidRPr="00D86F6B">
        <w:rPr>
          <w:rFonts w:cstheme="minorHAnsi"/>
          <w:spacing w:val="40"/>
        </w:rPr>
        <w:t xml:space="preserve"> </w:t>
      </w:r>
      <w:r w:rsidRPr="00D86F6B">
        <w:rPr>
          <w:rFonts w:cstheme="minorHAnsi"/>
        </w:rPr>
        <w:t>Dam</w:t>
      </w:r>
      <w:r w:rsidR="00647A2C">
        <w:rPr>
          <w:rFonts w:cstheme="minorHAnsi"/>
        </w:rPr>
        <w:t xml:space="preserve"> </w:t>
      </w:r>
      <w:r w:rsidR="00647A2C" w:rsidRPr="00647A2C">
        <w:rPr>
          <w:rFonts w:cstheme="minorHAnsi"/>
        </w:rPr>
        <w:t>Safety received the final deliverable in February 2023, which integrated 1-meter statewide topographic data into DSS-WISE and provided an improved computational resolution. A custom toolset for analysis and cartographic production was developed and</w:t>
      </w:r>
      <w:r w:rsidR="00647A2C" w:rsidRPr="00647A2C">
        <w:rPr>
          <w:rFonts w:cstheme="minorHAnsi"/>
          <w:spacing w:val="-3"/>
        </w:rPr>
        <w:t xml:space="preserve"> </w:t>
      </w:r>
      <w:r w:rsidR="00647A2C" w:rsidRPr="00647A2C">
        <w:rPr>
          <w:rFonts w:cstheme="minorHAnsi"/>
        </w:rPr>
        <w:t>documented</w:t>
      </w:r>
      <w:r w:rsidR="00647A2C" w:rsidRPr="00647A2C">
        <w:rPr>
          <w:rFonts w:cstheme="minorHAnsi"/>
          <w:spacing w:val="-3"/>
        </w:rPr>
        <w:t xml:space="preserve"> </w:t>
      </w:r>
      <w:r w:rsidR="00647A2C" w:rsidRPr="00647A2C">
        <w:rPr>
          <w:rFonts w:cstheme="minorHAnsi"/>
        </w:rPr>
        <w:t>by</w:t>
      </w:r>
      <w:r w:rsidR="00647A2C" w:rsidRPr="00647A2C">
        <w:rPr>
          <w:rFonts w:cstheme="minorHAnsi"/>
          <w:spacing w:val="-3"/>
        </w:rPr>
        <w:t xml:space="preserve"> </w:t>
      </w:r>
      <w:r w:rsidR="00647A2C" w:rsidRPr="00647A2C">
        <w:rPr>
          <w:rFonts w:cstheme="minorHAnsi"/>
        </w:rPr>
        <w:t>DCR</w:t>
      </w:r>
      <w:r w:rsidR="00647A2C" w:rsidRPr="00647A2C">
        <w:rPr>
          <w:rFonts w:cstheme="minorHAnsi"/>
          <w:spacing w:val="-4"/>
        </w:rPr>
        <w:t xml:space="preserve"> </w:t>
      </w:r>
      <w:r w:rsidR="00647A2C" w:rsidRPr="00647A2C">
        <w:rPr>
          <w:rFonts w:cstheme="minorHAnsi"/>
        </w:rPr>
        <w:t>Dam</w:t>
      </w:r>
      <w:r w:rsidR="00647A2C" w:rsidRPr="00647A2C">
        <w:rPr>
          <w:rFonts w:cstheme="minorHAnsi"/>
          <w:spacing w:val="-3"/>
        </w:rPr>
        <w:t xml:space="preserve"> </w:t>
      </w:r>
      <w:r w:rsidR="00647A2C" w:rsidRPr="00647A2C">
        <w:rPr>
          <w:rFonts w:cstheme="minorHAnsi"/>
        </w:rPr>
        <w:t>Safety</w:t>
      </w:r>
      <w:r w:rsidR="00647A2C" w:rsidRPr="00647A2C">
        <w:rPr>
          <w:rFonts w:cstheme="minorHAnsi"/>
          <w:spacing w:val="-3"/>
        </w:rPr>
        <w:t xml:space="preserve"> </w:t>
      </w:r>
      <w:r w:rsidR="00647A2C" w:rsidRPr="00647A2C">
        <w:rPr>
          <w:rFonts w:cstheme="minorHAnsi"/>
        </w:rPr>
        <w:t>staff.</w:t>
      </w:r>
      <w:r w:rsidR="00647A2C" w:rsidRPr="00647A2C">
        <w:rPr>
          <w:rFonts w:cstheme="minorHAnsi"/>
          <w:spacing w:val="-3"/>
        </w:rPr>
        <w:t xml:space="preserve"> </w:t>
      </w:r>
      <w:r w:rsidR="00647A2C" w:rsidRPr="00647A2C">
        <w:rPr>
          <w:rFonts w:cstheme="minorHAnsi"/>
        </w:rPr>
        <w:t>Datasets,</w:t>
      </w:r>
      <w:r w:rsidR="00647A2C" w:rsidRPr="00647A2C">
        <w:rPr>
          <w:rFonts w:cstheme="minorHAnsi"/>
          <w:spacing w:val="-5"/>
        </w:rPr>
        <w:t xml:space="preserve"> </w:t>
      </w:r>
      <w:r w:rsidR="00647A2C" w:rsidRPr="00647A2C">
        <w:rPr>
          <w:rFonts w:cstheme="minorHAnsi"/>
        </w:rPr>
        <w:t>models,</w:t>
      </w:r>
      <w:r w:rsidR="00647A2C" w:rsidRPr="00647A2C">
        <w:rPr>
          <w:rFonts w:cstheme="minorHAnsi"/>
          <w:spacing w:val="-3"/>
        </w:rPr>
        <w:t xml:space="preserve"> </w:t>
      </w:r>
      <w:r w:rsidR="00647A2C" w:rsidRPr="00647A2C">
        <w:rPr>
          <w:rFonts w:cstheme="minorHAnsi"/>
        </w:rPr>
        <w:t>and</w:t>
      </w:r>
      <w:r w:rsidR="00647A2C" w:rsidRPr="00647A2C">
        <w:rPr>
          <w:rFonts w:cstheme="minorHAnsi"/>
          <w:spacing w:val="-3"/>
        </w:rPr>
        <w:t xml:space="preserve"> </w:t>
      </w:r>
      <w:r w:rsidR="00647A2C" w:rsidRPr="00647A2C">
        <w:rPr>
          <w:rFonts w:cstheme="minorHAnsi"/>
        </w:rPr>
        <w:t>DSS-WISE</w:t>
      </w:r>
      <w:r w:rsidR="00647A2C" w:rsidRPr="00647A2C">
        <w:rPr>
          <w:rFonts w:cstheme="minorHAnsi"/>
          <w:spacing w:val="-4"/>
        </w:rPr>
        <w:t xml:space="preserve"> </w:t>
      </w:r>
      <w:r w:rsidR="00647A2C" w:rsidRPr="00647A2C">
        <w:rPr>
          <w:rFonts w:cstheme="minorHAnsi"/>
        </w:rPr>
        <w:t>training were provided to the two Mapping Engineers positions. These tools leverage DSS- WISE analysis results and streamline the creation of Screening-Level Dam Break Inundation Study Maps.</w:t>
      </w:r>
    </w:p>
    <w:p w14:paraId="63E935B3" w14:textId="77777777" w:rsidR="00647A2C" w:rsidRDefault="00647A2C" w:rsidP="00647A2C">
      <w:pPr>
        <w:widowControl w:val="0"/>
        <w:tabs>
          <w:tab w:val="left" w:pos="959"/>
          <w:tab w:val="left" w:pos="8910"/>
        </w:tabs>
        <w:kinsoku w:val="0"/>
        <w:overflowPunct w:val="0"/>
        <w:autoSpaceDE w:val="0"/>
        <w:autoSpaceDN w:val="0"/>
        <w:adjustRightInd w:val="0"/>
        <w:ind w:right="1547"/>
        <w:rPr>
          <w:rFonts w:cstheme="minorHAnsi"/>
        </w:rPr>
      </w:pPr>
    </w:p>
    <w:p w14:paraId="04BE0AA5" w14:textId="77777777" w:rsidR="00647A2C" w:rsidRPr="00D86F6B" w:rsidRDefault="00647A2C" w:rsidP="00647A2C">
      <w:pPr>
        <w:pStyle w:val="ListParagraph"/>
        <w:widowControl w:val="0"/>
        <w:numPr>
          <w:ilvl w:val="0"/>
          <w:numId w:val="2"/>
        </w:numPr>
        <w:tabs>
          <w:tab w:val="left" w:pos="959"/>
          <w:tab w:val="left" w:pos="8910"/>
        </w:tabs>
        <w:kinsoku w:val="0"/>
        <w:overflowPunct w:val="0"/>
        <w:autoSpaceDE w:val="0"/>
        <w:autoSpaceDN w:val="0"/>
        <w:adjustRightInd w:val="0"/>
        <w:spacing w:after="0" w:line="240" w:lineRule="auto"/>
        <w:ind w:left="959" w:right="1359"/>
        <w:contextualSpacing w:val="0"/>
        <w:rPr>
          <w:rFonts w:cstheme="minorHAnsi"/>
        </w:rPr>
      </w:pPr>
      <w:r w:rsidRPr="00D86F6B">
        <w:rPr>
          <w:rFonts w:cstheme="minorHAnsi"/>
          <w:b/>
          <w:bCs/>
        </w:rPr>
        <w:t xml:space="preserve">Dam Safety Inspection App: </w:t>
      </w:r>
      <w:r w:rsidRPr="00D86F6B">
        <w:rPr>
          <w:rFonts w:cstheme="minorHAnsi"/>
        </w:rPr>
        <w:t xml:space="preserve">DCR is working with </w:t>
      </w:r>
      <w:proofErr w:type="spellStart"/>
      <w:r w:rsidRPr="00D86F6B">
        <w:rPr>
          <w:rFonts w:cstheme="minorHAnsi"/>
        </w:rPr>
        <w:t>GeoDecisions</w:t>
      </w:r>
      <w:proofErr w:type="spellEnd"/>
      <w:r w:rsidRPr="00D86F6B">
        <w:rPr>
          <w:rFonts w:cstheme="minorHAnsi"/>
        </w:rPr>
        <w:t xml:space="preserve"> to develop and deploy a dam safety inspection app that will allow inspections to be primarily completed and automatically uploaded into DSIS. This application will reduce the administrative</w:t>
      </w:r>
      <w:r w:rsidRPr="00D86F6B">
        <w:rPr>
          <w:rFonts w:cstheme="minorHAnsi"/>
          <w:spacing w:val="-1"/>
        </w:rPr>
        <w:t xml:space="preserve"> </w:t>
      </w:r>
      <w:r w:rsidRPr="00D86F6B">
        <w:rPr>
          <w:rFonts w:cstheme="minorHAnsi"/>
        </w:rPr>
        <w:t>burden</w:t>
      </w:r>
      <w:r w:rsidRPr="00D86F6B">
        <w:rPr>
          <w:rFonts w:cstheme="minorHAnsi"/>
          <w:spacing w:val="-1"/>
        </w:rPr>
        <w:t xml:space="preserve"> </w:t>
      </w:r>
      <w:r w:rsidRPr="00D86F6B">
        <w:rPr>
          <w:rFonts w:cstheme="minorHAnsi"/>
        </w:rPr>
        <w:t>for</w:t>
      </w:r>
      <w:r w:rsidRPr="00D86F6B">
        <w:rPr>
          <w:rFonts w:cstheme="minorHAnsi"/>
          <w:spacing w:val="-1"/>
        </w:rPr>
        <w:t xml:space="preserve"> </w:t>
      </w:r>
      <w:r w:rsidRPr="00D86F6B">
        <w:rPr>
          <w:rFonts w:cstheme="minorHAnsi"/>
        </w:rPr>
        <w:t>dam</w:t>
      </w:r>
      <w:r w:rsidRPr="00D86F6B">
        <w:rPr>
          <w:rFonts w:cstheme="minorHAnsi"/>
          <w:spacing w:val="-1"/>
        </w:rPr>
        <w:t xml:space="preserve"> </w:t>
      </w:r>
      <w:r w:rsidRPr="00D86F6B">
        <w:rPr>
          <w:rFonts w:cstheme="minorHAnsi"/>
        </w:rPr>
        <w:t>owners</w:t>
      </w:r>
      <w:r w:rsidRPr="00D86F6B">
        <w:rPr>
          <w:rFonts w:cstheme="minorHAnsi"/>
          <w:spacing w:val="-1"/>
        </w:rPr>
        <w:t xml:space="preserve"> </w:t>
      </w:r>
      <w:r w:rsidRPr="00D86F6B">
        <w:rPr>
          <w:rFonts w:cstheme="minorHAnsi"/>
        </w:rPr>
        <w:t>and</w:t>
      </w:r>
      <w:r w:rsidRPr="00D86F6B">
        <w:rPr>
          <w:rFonts w:cstheme="minorHAnsi"/>
          <w:spacing w:val="-1"/>
        </w:rPr>
        <w:t xml:space="preserve"> </w:t>
      </w:r>
      <w:r w:rsidRPr="00D86F6B">
        <w:rPr>
          <w:rFonts w:cstheme="minorHAnsi"/>
        </w:rPr>
        <w:t>engineers</w:t>
      </w:r>
      <w:r w:rsidRPr="00D86F6B">
        <w:rPr>
          <w:rFonts w:cstheme="minorHAnsi"/>
          <w:spacing w:val="-1"/>
        </w:rPr>
        <w:t xml:space="preserve"> </w:t>
      </w:r>
      <w:r w:rsidRPr="00D86F6B">
        <w:rPr>
          <w:rFonts w:cstheme="minorHAnsi"/>
        </w:rPr>
        <w:t>in</w:t>
      </w:r>
      <w:r w:rsidRPr="00D86F6B">
        <w:rPr>
          <w:rFonts w:cstheme="minorHAnsi"/>
          <w:spacing w:val="-1"/>
        </w:rPr>
        <w:t xml:space="preserve"> </w:t>
      </w:r>
      <w:r w:rsidRPr="00D86F6B">
        <w:rPr>
          <w:rFonts w:cstheme="minorHAnsi"/>
        </w:rPr>
        <w:t>completing</w:t>
      </w:r>
      <w:r w:rsidRPr="00D86F6B">
        <w:rPr>
          <w:rFonts w:cstheme="minorHAnsi"/>
          <w:spacing w:val="-3"/>
        </w:rPr>
        <w:t xml:space="preserve"> </w:t>
      </w:r>
      <w:r w:rsidRPr="00D86F6B">
        <w:rPr>
          <w:rFonts w:cstheme="minorHAnsi"/>
        </w:rPr>
        <w:t>the</w:t>
      </w:r>
      <w:r w:rsidRPr="00D86F6B">
        <w:rPr>
          <w:rFonts w:cstheme="minorHAnsi"/>
          <w:spacing w:val="-1"/>
        </w:rPr>
        <w:t xml:space="preserve"> </w:t>
      </w:r>
      <w:r w:rsidRPr="00D86F6B">
        <w:rPr>
          <w:rFonts w:cstheme="minorHAnsi"/>
        </w:rPr>
        <w:t>inspection.</w:t>
      </w:r>
      <w:r w:rsidRPr="00D86F6B">
        <w:rPr>
          <w:rFonts w:cstheme="minorHAnsi"/>
          <w:spacing w:val="-1"/>
        </w:rPr>
        <w:t xml:space="preserve"> </w:t>
      </w:r>
      <w:r w:rsidRPr="00D86F6B">
        <w:rPr>
          <w:rFonts w:cstheme="minorHAnsi"/>
        </w:rPr>
        <w:t>The app should also reduce the overall time necessary to complete inspections and may reduce costs for dam owners. With increased efficiency, it is anticipated owners will</w:t>
      </w:r>
      <w:r w:rsidRPr="00D86F6B">
        <w:rPr>
          <w:rFonts w:cstheme="minorHAnsi"/>
          <w:spacing w:val="40"/>
        </w:rPr>
        <w:t xml:space="preserve"> </w:t>
      </w:r>
      <w:r w:rsidRPr="00D86F6B">
        <w:rPr>
          <w:rFonts w:cstheme="minorHAnsi"/>
        </w:rPr>
        <w:t>be able to provide condition assessments more readily for dams where condition assessments are missing.</w:t>
      </w:r>
      <w:r w:rsidRPr="00D86F6B">
        <w:rPr>
          <w:rFonts w:cstheme="minorHAnsi"/>
          <w:spacing w:val="40"/>
        </w:rPr>
        <w:t xml:space="preserve"> </w:t>
      </w:r>
      <w:r w:rsidRPr="00D86F6B">
        <w:rPr>
          <w:rFonts w:cstheme="minorHAnsi"/>
        </w:rPr>
        <w:t>DCR has completed upgrading its servers and ESRI technology</w:t>
      </w:r>
      <w:r w:rsidRPr="00D86F6B">
        <w:rPr>
          <w:rFonts w:cstheme="minorHAnsi"/>
          <w:spacing w:val="-6"/>
        </w:rPr>
        <w:t xml:space="preserve"> </w:t>
      </w:r>
      <w:r w:rsidRPr="00D86F6B">
        <w:rPr>
          <w:rFonts w:cstheme="minorHAnsi"/>
        </w:rPr>
        <w:t>needed</w:t>
      </w:r>
      <w:r w:rsidRPr="00D86F6B">
        <w:rPr>
          <w:rFonts w:cstheme="minorHAnsi"/>
          <w:spacing w:val="-4"/>
        </w:rPr>
        <w:t xml:space="preserve"> </w:t>
      </w:r>
      <w:r w:rsidRPr="00D86F6B">
        <w:rPr>
          <w:rFonts w:cstheme="minorHAnsi"/>
        </w:rPr>
        <w:t>to</w:t>
      </w:r>
      <w:r w:rsidRPr="00D86F6B">
        <w:rPr>
          <w:rFonts w:cstheme="minorHAnsi"/>
          <w:spacing w:val="-4"/>
        </w:rPr>
        <w:t xml:space="preserve"> </w:t>
      </w:r>
      <w:r w:rsidRPr="00D86F6B">
        <w:rPr>
          <w:rFonts w:cstheme="minorHAnsi"/>
        </w:rPr>
        <w:t>support</w:t>
      </w:r>
      <w:r w:rsidRPr="00D86F6B">
        <w:rPr>
          <w:rFonts w:cstheme="minorHAnsi"/>
          <w:spacing w:val="-4"/>
        </w:rPr>
        <w:t xml:space="preserve"> </w:t>
      </w:r>
      <w:r w:rsidRPr="00D86F6B">
        <w:rPr>
          <w:rFonts w:cstheme="minorHAnsi"/>
        </w:rPr>
        <w:t>development.</w:t>
      </w:r>
      <w:r w:rsidRPr="00D86F6B">
        <w:rPr>
          <w:rFonts w:cstheme="minorHAnsi"/>
          <w:spacing w:val="-4"/>
        </w:rPr>
        <w:t xml:space="preserve"> </w:t>
      </w:r>
      <w:r w:rsidRPr="00D86F6B">
        <w:rPr>
          <w:rFonts w:cstheme="minorHAnsi"/>
        </w:rPr>
        <w:t>The</w:t>
      </w:r>
      <w:r w:rsidRPr="00D86F6B">
        <w:rPr>
          <w:rFonts w:cstheme="minorHAnsi"/>
          <w:spacing w:val="-5"/>
        </w:rPr>
        <w:t xml:space="preserve"> </w:t>
      </w:r>
      <w:r w:rsidRPr="00D86F6B">
        <w:rPr>
          <w:rFonts w:cstheme="minorHAnsi"/>
        </w:rPr>
        <w:t>application</w:t>
      </w:r>
      <w:r w:rsidRPr="00D86F6B">
        <w:rPr>
          <w:rFonts w:cstheme="minorHAnsi"/>
          <w:spacing w:val="-6"/>
        </w:rPr>
        <w:t xml:space="preserve"> </w:t>
      </w:r>
      <w:r w:rsidRPr="00D86F6B">
        <w:rPr>
          <w:rFonts w:cstheme="minorHAnsi"/>
        </w:rPr>
        <w:t>was</w:t>
      </w:r>
      <w:r w:rsidRPr="00D86F6B">
        <w:rPr>
          <w:rFonts w:cstheme="minorHAnsi"/>
          <w:spacing w:val="-4"/>
        </w:rPr>
        <w:t xml:space="preserve"> </w:t>
      </w:r>
      <w:r w:rsidRPr="00D86F6B">
        <w:rPr>
          <w:rFonts w:cstheme="minorHAnsi"/>
        </w:rPr>
        <w:t>successfully</w:t>
      </w:r>
      <w:r w:rsidRPr="00D86F6B">
        <w:rPr>
          <w:rFonts w:cstheme="minorHAnsi"/>
          <w:spacing w:val="-4"/>
        </w:rPr>
        <w:t xml:space="preserve"> </w:t>
      </w:r>
      <w:r w:rsidRPr="00D86F6B">
        <w:rPr>
          <w:rFonts w:cstheme="minorHAnsi"/>
        </w:rPr>
        <w:t>deployed on 5/26/2023.</w:t>
      </w:r>
    </w:p>
    <w:p w14:paraId="09AAFDAA" w14:textId="77777777" w:rsidR="00647A2C" w:rsidRPr="00D86F6B" w:rsidRDefault="00647A2C" w:rsidP="00647A2C">
      <w:pPr>
        <w:pStyle w:val="BodyText"/>
        <w:tabs>
          <w:tab w:val="left" w:pos="8910"/>
        </w:tabs>
        <w:kinsoku w:val="0"/>
        <w:overflowPunct w:val="0"/>
        <w:spacing w:before="11"/>
        <w:rPr>
          <w:rFonts w:asciiTheme="minorHAnsi" w:hAnsiTheme="minorHAnsi" w:cstheme="minorHAnsi"/>
          <w:sz w:val="22"/>
          <w:szCs w:val="22"/>
        </w:rPr>
      </w:pPr>
    </w:p>
    <w:p w14:paraId="5242A9DA" w14:textId="6BD9B864" w:rsidR="00647A2C" w:rsidRDefault="00647A2C" w:rsidP="00647A2C">
      <w:pPr>
        <w:pStyle w:val="ListParagraph"/>
        <w:widowControl w:val="0"/>
        <w:numPr>
          <w:ilvl w:val="0"/>
          <w:numId w:val="2"/>
        </w:numPr>
        <w:tabs>
          <w:tab w:val="left" w:pos="959"/>
          <w:tab w:val="left" w:pos="8910"/>
        </w:tabs>
        <w:kinsoku w:val="0"/>
        <w:overflowPunct w:val="0"/>
        <w:autoSpaceDE w:val="0"/>
        <w:autoSpaceDN w:val="0"/>
        <w:adjustRightInd w:val="0"/>
        <w:spacing w:after="0" w:line="240" w:lineRule="auto"/>
        <w:ind w:left="959" w:right="1405"/>
        <w:contextualSpacing w:val="0"/>
        <w:rPr>
          <w:rFonts w:cstheme="minorHAnsi"/>
        </w:rPr>
      </w:pPr>
      <w:r w:rsidRPr="00D86F6B">
        <w:rPr>
          <w:rFonts w:cstheme="minorHAnsi"/>
          <w:b/>
          <w:bCs/>
        </w:rPr>
        <w:t>Grant Application:</w:t>
      </w:r>
      <w:r w:rsidRPr="00D86F6B">
        <w:rPr>
          <w:rFonts w:cstheme="minorHAnsi"/>
          <w:b/>
          <w:bCs/>
          <w:spacing w:val="40"/>
        </w:rPr>
        <w:t xml:space="preserve"> </w:t>
      </w:r>
      <w:r w:rsidRPr="00D86F6B">
        <w:rPr>
          <w:rFonts w:cstheme="minorHAnsi"/>
        </w:rPr>
        <w:t>NOAA Dam Removal and Fish Passage Restoration Notice of Funding Opportunity under the IIJA: DCR submitted a grant application to remove two dams along Cedar Creek located on the property of Natural Bridge State Park in Rockbridge County, VA. This project has three objectives: 1) decommission Natural Bridge Dam #4 and Natural Bridge Dam #5 so that they no longer pose a potential failure</w:t>
      </w:r>
      <w:r w:rsidRPr="00D86F6B">
        <w:rPr>
          <w:rFonts w:cstheme="minorHAnsi"/>
          <w:spacing w:val="-3"/>
        </w:rPr>
        <w:t xml:space="preserve"> </w:t>
      </w:r>
      <w:r w:rsidRPr="00D86F6B">
        <w:rPr>
          <w:rFonts w:cstheme="minorHAnsi"/>
        </w:rPr>
        <w:t>and</w:t>
      </w:r>
      <w:r w:rsidRPr="00D86F6B">
        <w:rPr>
          <w:rFonts w:cstheme="minorHAnsi"/>
          <w:spacing w:val="-5"/>
        </w:rPr>
        <w:t xml:space="preserve"> </w:t>
      </w:r>
      <w:r w:rsidRPr="00D86F6B">
        <w:rPr>
          <w:rFonts w:cstheme="minorHAnsi"/>
        </w:rPr>
        <w:t>flood</w:t>
      </w:r>
      <w:r w:rsidRPr="00D86F6B">
        <w:rPr>
          <w:rFonts w:cstheme="minorHAnsi"/>
          <w:spacing w:val="-3"/>
        </w:rPr>
        <w:t xml:space="preserve"> </w:t>
      </w:r>
      <w:r w:rsidRPr="00D86F6B">
        <w:rPr>
          <w:rFonts w:cstheme="minorHAnsi"/>
        </w:rPr>
        <w:t>risk</w:t>
      </w:r>
      <w:r w:rsidRPr="00D86F6B">
        <w:rPr>
          <w:rFonts w:cstheme="minorHAnsi"/>
          <w:spacing w:val="-3"/>
        </w:rPr>
        <w:t xml:space="preserve"> </w:t>
      </w:r>
      <w:r w:rsidRPr="00D86F6B">
        <w:rPr>
          <w:rFonts w:cstheme="minorHAnsi"/>
        </w:rPr>
        <w:t>downstream</w:t>
      </w:r>
      <w:r w:rsidRPr="00D86F6B">
        <w:rPr>
          <w:rFonts w:cstheme="minorHAnsi"/>
          <w:spacing w:val="-3"/>
        </w:rPr>
        <w:t xml:space="preserve"> </w:t>
      </w:r>
      <w:r w:rsidRPr="00D86F6B">
        <w:rPr>
          <w:rFonts w:cstheme="minorHAnsi"/>
        </w:rPr>
        <w:t>of</w:t>
      </w:r>
      <w:r w:rsidRPr="00D86F6B">
        <w:rPr>
          <w:rFonts w:cstheme="minorHAnsi"/>
          <w:spacing w:val="-4"/>
        </w:rPr>
        <w:t xml:space="preserve"> </w:t>
      </w:r>
      <w:r w:rsidRPr="00D86F6B">
        <w:rPr>
          <w:rFonts w:cstheme="minorHAnsi"/>
        </w:rPr>
        <w:t>the</w:t>
      </w:r>
      <w:r w:rsidRPr="00D86F6B">
        <w:rPr>
          <w:rFonts w:cstheme="minorHAnsi"/>
          <w:spacing w:val="-3"/>
        </w:rPr>
        <w:t xml:space="preserve"> </w:t>
      </w:r>
      <w:r w:rsidRPr="00D86F6B">
        <w:rPr>
          <w:rFonts w:cstheme="minorHAnsi"/>
        </w:rPr>
        <w:t>dams;</w:t>
      </w:r>
      <w:r w:rsidRPr="00D86F6B">
        <w:rPr>
          <w:rFonts w:cstheme="minorHAnsi"/>
          <w:spacing w:val="-3"/>
        </w:rPr>
        <w:t xml:space="preserve"> </w:t>
      </w:r>
      <w:r w:rsidRPr="00D86F6B">
        <w:rPr>
          <w:rFonts w:cstheme="minorHAnsi"/>
        </w:rPr>
        <w:t>2)</w:t>
      </w:r>
      <w:r w:rsidRPr="00D86F6B">
        <w:rPr>
          <w:rFonts w:cstheme="minorHAnsi"/>
          <w:spacing w:val="-3"/>
        </w:rPr>
        <w:t xml:space="preserve"> </w:t>
      </w:r>
      <w:r w:rsidRPr="00D86F6B">
        <w:rPr>
          <w:rFonts w:cstheme="minorHAnsi"/>
        </w:rPr>
        <w:t>eliminate</w:t>
      </w:r>
      <w:r w:rsidRPr="00D86F6B">
        <w:rPr>
          <w:rFonts w:cstheme="minorHAnsi"/>
          <w:spacing w:val="-3"/>
        </w:rPr>
        <w:t xml:space="preserve"> </w:t>
      </w:r>
      <w:r w:rsidRPr="00D86F6B">
        <w:rPr>
          <w:rFonts w:cstheme="minorHAnsi"/>
        </w:rPr>
        <w:t>potential</w:t>
      </w:r>
      <w:r w:rsidRPr="00D86F6B">
        <w:rPr>
          <w:rFonts w:cstheme="minorHAnsi"/>
          <w:spacing w:val="-3"/>
        </w:rPr>
        <w:t xml:space="preserve"> </w:t>
      </w:r>
      <w:r w:rsidRPr="00D86F6B">
        <w:rPr>
          <w:rFonts w:cstheme="minorHAnsi"/>
        </w:rPr>
        <w:t>hazard</w:t>
      </w:r>
      <w:r w:rsidRPr="00D86F6B">
        <w:rPr>
          <w:rFonts w:cstheme="minorHAnsi"/>
          <w:spacing w:val="-3"/>
        </w:rPr>
        <w:t xml:space="preserve"> </w:t>
      </w:r>
      <w:r w:rsidRPr="00D86F6B">
        <w:rPr>
          <w:rFonts w:cstheme="minorHAnsi"/>
        </w:rPr>
        <w:t>to</w:t>
      </w:r>
      <w:r w:rsidRPr="00D86F6B">
        <w:rPr>
          <w:rFonts w:cstheme="minorHAnsi"/>
          <w:spacing w:val="-3"/>
        </w:rPr>
        <w:t xml:space="preserve"> </w:t>
      </w:r>
      <w:r w:rsidRPr="00D86F6B">
        <w:rPr>
          <w:rFonts w:cstheme="minorHAnsi"/>
        </w:rPr>
        <w:t>aquatic species because of sedimentation; and 3) re-establish the natural aquatic and riparian systems that existed prior to dam construction.</w:t>
      </w:r>
      <w:r w:rsidRPr="00D86F6B">
        <w:rPr>
          <w:rFonts w:cstheme="minorHAnsi"/>
          <w:spacing w:val="80"/>
        </w:rPr>
        <w:t xml:space="preserve"> </w:t>
      </w:r>
      <w:r w:rsidRPr="00D86F6B">
        <w:rPr>
          <w:rFonts w:cstheme="minorHAnsi"/>
        </w:rPr>
        <w:t>The removal of unsafe dams furthers the mission of the department to protect public safety.</w:t>
      </w:r>
    </w:p>
    <w:p w14:paraId="4E4F3939" w14:textId="77777777" w:rsidR="00647A2C" w:rsidRPr="00647A2C" w:rsidRDefault="00647A2C" w:rsidP="00647A2C">
      <w:pPr>
        <w:widowControl w:val="0"/>
        <w:tabs>
          <w:tab w:val="left" w:pos="959"/>
          <w:tab w:val="left" w:pos="8910"/>
        </w:tabs>
        <w:kinsoku w:val="0"/>
        <w:overflowPunct w:val="0"/>
        <w:autoSpaceDE w:val="0"/>
        <w:autoSpaceDN w:val="0"/>
        <w:adjustRightInd w:val="0"/>
        <w:ind w:left="599" w:right="1405"/>
        <w:rPr>
          <w:rFonts w:cstheme="minorHAnsi"/>
        </w:rPr>
      </w:pPr>
    </w:p>
    <w:p w14:paraId="627B00BC" w14:textId="77777777" w:rsidR="00647A2C" w:rsidRPr="00D86F6B" w:rsidRDefault="00647A2C" w:rsidP="00647A2C">
      <w:pPr>
        <w:pStyle w:val="BodyText"/>
        <w:tabs>
          <w:tab w:val="left" w:pos="8910"/>
        </w:tabs>
        <w:kinsoku w:val="0"/>
        <w:overflowPunct w:val="0"/>
        <w:ind w:left="959" w:right="1357"/>
        <w:rPr>
          <w:rFonts w:asciiTheme="minorHAnsi" w:hAnsiTheme="minorHAnsi" w:cstheme="minorHAnsi"/>
          <w:sz w:val="22"/>
          <w:szCs w:val="22"/>
        </w:rPr>
      </w:pPr>
      <w:r w:rsidRPr="00D86F6B">
        <w:rPr>
          <w:rFonts w:asciiTheme="minorHAnsi" w:hAnsiTheme="minorHAnsi" w:cstheme="minorHAnsi"/>
          <w:sz w:val="22"/>
          <w:szCs w:val="22"/>
        </w:rPr>
        <w:t>Removal of Natural Bridge Dam #5 and Natural Bridge Dam #4 will fully open approximately</w:t>
      </w:r>
      <w:r w:rsidRPr="00D86F6B">
        <w:rPr>
          <w:rFonts w:asciiTheme="minorHAnsi" w:hAnsiTheme="minorHAnsi" w:cstheme="minorHAnsi"/>
          <w:spacing w:val="-11"/>
          <w:sz w:val="22"/>
          <w:szCs w:val="22"/>
        </w:rPr>
        <w:t xml:space="preserve"> </w:t>
      </w:r>
      <w:r w:rsidRPr="00D86F6B">
        <w:rPr>
          <w:rFonts w:asciiTheme="minorHAnsi" w:hAnsiTheme="minorHAnsi" w:cstheme="minorHAnsi"/>
          <w:sz w:val="22"/>
          <w:szCs w:val="22"/>
        </w:rPr>
        <w:t>30</w:t>
      </w:r>
      <w:r w:rsidRPr="00D86F6B">
        <w:rPr>
          <w:rFonts w:asciiTheme="minorHAnsi" w:hAnsiTheme="minorHAnsi" w:cstheme="minorHAnsi"/>
          <w:spacing w:val="-7"/>
          <w:sz w:val="22"/>
          <w:szCs w:val="22"/>
        </w:rPr>
        <w:t xml:space="preserve"> </w:t>
      </w:r>
      <w:r w:rsidRPr="00D86F6B">
        <w:rPr>
          <w:rFonts w:asciiTheme="minorHAnsi" w:hAnsiTheme="minorHAnsi" w:cstheme="minorHAnsi"/>
          <w:sz w:val="22"/>
          <w:szCs w:val="22"/>
        </w:rPr>
        <w:t>miles</w:t>
      </w:r>
      <w:r w:rsidRPr="00D86F6B">
        <w:rPr>
          <w:rFonts w:asciiTheme="minorHAnsi" w:hAnsiTheme="minorHAnsi" w:cstheme="minorHAnsi"/>
          <w:spacing w:val="-8"/>
          <w:sz w:val="22"/>
          <w:szCs w:val="22"/>
        </w:rPr>
        <w:t xml:space="preserve"> </w:t>
      </w:r>
      <w:r w:rsidRPr="00D86F6B">
        <w:rPr>
          <w:rFonts w:asciiTheme="minorHAnsi" w:hAnsiTheme="minorHAnsi" w:cstheme="minorHAnsi"/>
          <w:sz w:val="22"/>
          <w:szCs w:val="22"/>
        </w:rPr>
        <w:t>of</w:t>
      </w:r>
      <w:r w:rsidRPr="00D86F6B">
        <w:rPr>
          <w:rFonts w:asciiTheme="minorHAnsi" w:hAnsiTheme="minorHAnsi" w:cstheme="minorHAnsi"/>
          <w:spacing w:val="-7"/>
          <w:sz w:val="22"/>
          <w:szCs w:val="22"/>
        </w:rPr>
        <w:t xml:space="preserve"> </w:t>
      </w:r>
      <w:r w:rsidRPr="00D86F6B">
        <w:rPr>
          <w:rFonts w:asciiTheme="minorHAnsi" w:hAnsiTheme="minorHAnsi" w:cstheme="minorHAnsi"/>
          <w:sz w:val="22"/>
          <w:szCs w:val="22"/>
        </w:rPr>
        <w:t>Cedar</w:t>
      </w:r>
      <w:r w:rsidRPr="00D86F6B">
        <w:rPr>
          <w:rFonts w:asciiTheme="minorHAnsi" w:hAnsiTheme="minorHAnsi" w:cstheme="minorHAnsi"/>
          <w:spacing w:val="-8"/>
          <w:sz w:val="22"/>
          <w:szCs w:val="22"/>
        </w:rPr>
        <w:t xml:space="preserve"> </w:t>
      </w:r>
      <w:r w:rsidRPr="00D86F6B">
        <w:rPr>
          <w:rFonts w:asciiTheme="minorHAnsi" w:hAnsiTheme="minorHAnsi" w:cstheme="minorHAnsi"/>
          <w:sz w:val="22"/>
          <w:szCs w:val="22"/>
        </w:rPr>
        <w:t>Creek</w:t>
      </w:r>
      <w:r w:rsidRPr="00D86F6B">
        <w:rPr>
          <w:rFonts w:asciiTheme="minorHAnsi" w:hAnsiTheme="minorHAnsi" w:cstheme="minorHAnsi"/>
          <w:spacing w:val="-7"/>
          <w:sz w:val="22"/>
          <w:szCs w:val="22"/>
        </w:rPr>
        <w:t xml:space="preserve"> </w:t>
      </w:r>
      <w:r w:rsidRPr="00D86F6B">
        <w:rPr>
          <w:rFonts w:asciiTheme="minorHAnsi" w:hAnsiTheme="minorHAnsi" w:cstheme="minorHAnsi"/>
          <w:sz w:val="22"/>
          <w:szCs w:val="22"/>
        </w:rPr>
        <w:t>to</w:t>
      </w:r>
      <w:r w:rsidRPr="00D86F6B">
        <w:rPr>
          <w:rFonts w:asciiTheme="minorHAnsi" w:hAnsiTheme="minorHAnsi" w:cstheme="minorHAnsi"/>
          <w:spacing w:val="-7"/>
          <w:sz w:val="22"/>
          <w:szCs w:val="22"/>
        </w:rPr>
        <w:t xml:space="preserve"> </w:t>
      </w:r>
      <w:r w:rsidRPr="00D86F6B">
        <w:rPr>
          <w:rFonts w:asciiTheme="minorHAnsi" w:hAnsiTheme="minorHAnsi" w:cstheme="minorHAnsi"/>
          <w:sz w:val="22"/>
          <w:szCs w:val="22"/>
        </w:rPr>
        <w:t>aquatics</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species.</w:t>
      </w:r>
      <w:r w:rsidRPr="00D86F6B">
        <w:rPr>
          <w:rFonts w:asciiTheme="minorHAnsi" w:hAnsiTheme="minorHAnsi" w:cstheme="minorHAnsi"/>
          <w:spacing w:val="35"/>
          <w:sz w:val="22"/>
          <w:szCs w:val="22"/>
        </w:rPr>
        <w:t xml:space="preserve"> </w:t>
      </w:r>
      <w:r w:rsidRPr="00D86F6B">
        <w:rPr>
          <w:rFonts w:asciiTheme="minorHAnsi" w:hAnsiTheme="minorHAnsi" w:cstheme="minorHAnsi"/>
          <w:sz w:val="22"/>
          <w:szCs w:val="22"/>
        </w:rPr>
        <w:t>DCR</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collaborated</w:t>
      </w:r>
      <w:r w:rsidRPr="00D86F6B">
        <w:rPr>
          <w:rFonts w:asciiTheme="minorHAnsi" w:hAnsiTheme="minorHAnsi" w:cstheme="minorHAnsi"/>
          <w:spacing w:val="-7"/>
          <w:sz w:val="22"/>
          <w:szCs w:val="22"/>
        </w:rPr>
        <w:t xml:space="preserve"> </w:t>
      </w:r>
      <w:r w:rsidRPr="00D86F6B">
        <w:rPr>
          <w:rFonts w:asciiTheme="minorHAnsi" w:hAnsiTheme="minorHAnsi" w:cstheme="minorHAnsi"/>
          <w:sz w:val="22"/>
          <w:szCs w:val="22"/>
        </w:rPr>
        <w:t>with DWR and FWS on the application.</w:t>
      </w:r>
      <w:r w:rsidRPr="00D86F6B">
        <w:rPr>
          <w:rFonts w:asciiTheme="minorHAnsi" w:hAnsiTheme="minorHAnsi" w:cstheme="minorHAnsi"/>
          <w:spacing w:val="40"/>
          <w:sz w:val="22"/>
          <w:szCs w:val="22"/>
        </w:rPr>
        <w:t xml:space="preserve"> </w:t>
      </w:r>
      <w:r w:rsidRPr="00D86F6B">
        <w:rPr>
          <w:rFonts w:asciiTheme="minorHAnsi" w:hAnsiTheme="minorHAnsi" w:cstheme="minorHAnsi"/>
          <w:sz w:val="22"/>
          <w:szCs w:val="22"/>
        </w:rPr>
        <w:t>This is a 100% federal grant. DCR requested</w:t>
      </w:r>
    </w:p>
    <w:p w14:paraId="23D825C2" w14:textId="77777777" w:rsidR="00647A2C" w:rsidRPr="00D86F6B" w:rsidRDefault="00647A2C" w:rsidP="00647A2C">
      <w:pPr>
        <w:pStyle w:val="BodyText"/>
        <w:tabs>
          <w:tab w:val="left" w:pos="8910"/>
        </w:tabs>
        <w:kinsoku w:val="0"/>
        <w:overflowPunct w:val="0"/>
        <w:ind w:left="960"/>
        <w:rPr>
          <w:rFonts w:asciiTheme="minorHAnsi" w:hAnsiTheme="minorHAnsi" w:cstheme="minorHAnsi"/>
          <w:spacing w:val="-2"/>
          <w:sz w:val="22"/>
          <w:szCs w:val="22"/>
        </w:rPr>
      </w:pPr>
      <w:r w:rsidRPr="00D86F6B">
        <w:rPr>
          <w:rFonts w:asciiTheme="minorHAnsi" w:hAnsiTheme="minorHAnsi" w:cstheme="minorHAnsi"/>
          <w:spacing w:val="-2"/>
          <w:sz w:val="22"/>
          <w:szCs w:val="22"/>
        </w:rPr>
        <w:t>$9,671,226.</w:t>
      </w:r>
    </w:p>
    <w:p w14:paraId="362D47D0" w14:textId="77777777" w:rsidR="00647A2C" w:rsidRPr="00D86F6B" w:rsidRDefault="00647A2C" w:rsidP="00647A2C">
      <w:pPr>
        <w:pStyle w:val="BodyText"/>
        <w:tabs>
          <w:tab w:val="left" w:pos="8910"/>
        </w:tabs>
        <w:kinsoku w:val="0"/>
        <w:overflowPunct w:val="0"/>
        <w:rPr>
          <w:rFonts w:asciiTheme="minorHAnsi" w:hAnsiTheme="minorHAnsi" w:cstheme="minorHAnsi"/>
          <w:sz w:val="22"/>
          <w:szCs w:val="22"/>
        </w:rPr>
      </w:pPr>
    </w:p>
    <w:p w14:paraId="0228C338" w14:textId="77777777" w:rsidR="00647A2C" w:rsidRPr="00D86F6B" w:rsidRDefault="00647A2C" w:rsidP="00647A2C">
      <w:pPr>
        <w:pStyle w:val="BodyText"/>
        <w:tabs>
          <w:tab w:val="left" w:pos="8910"/>
        </w:tabs>
        <w:kinsoku w:val="0"/>
        <w:overflowPunct w:val="0"/>
        <w:ind w:left="960" w:right="1249"/>
        <w:rPr>
          <w:rFonts w:asciiTheme="minorHAnsi" w:hAnsiTheme="minorHAnsi" w:cstheme="minorHAnsi"/>
          <w:sz w:val="22"/>
          <w:szCs w:val="22"/>
        </w:rPr>
      </w:pPr>
      <w:r w:rsidRPr="00D86F6B">
        <w:rPr>
          <w:rFonts w:asciiTheme="minorHAnsi" w:hAnsiTheme="minorHAnsi" w:cstheme="minorHAnsi"/>
          <w:sz w:val="22"/>
          <w:szCs w:val="22"/>
        </w:rPr>
        <w:t>US Fish and Wildlife Services (USFWS) received requests that far exceeded the available funding. As of March 2023, DCR’s proposed dam removal projects did not move</w:t>
      </w:r>
      <w:r w:rsidRPr="00D86F6B">
        <w:rPr>
          <w:rFonts w:asciiTheme="minorHAnsi" w:hAnsiTheme="minorHAnsi" w:cstheme="minorHAnsi"/>
          <w:spacing w:val="-10"/>
          <w:sz w:val="22"/>
          <w:szCs w:val="22"/>
        </w:rPr>
        <w:t xml:space="preserve"> </w:t>
      </w:r>
      <w:r w:rsidRPr="00D86F6B">
        <w:rPr>
          <w:rFonts w:asciiTheme="minorHAnsi" w:hAnsiTheme="minorHAnsi" w:cstheme="minorHAnsi"/>
          <w:sz w:val="22"/>
          <w:szCs w:val="22"/>
        </w:rPr>
        <w:t>forwards</w:t>
      </w:r>
      <w:r w:rsidRPr="00D86F6B">
        <w:rPr>
          <w:rFonts w:asciiTheme="minorHAnsi" w:hAnsiTheme="minorHAnsi" w:cstheme="minorHAnsi"/>
          <w:spacing w:val="-10"/>
          <w:sz w:val="22"/>
          <w:szCs w:val="22"/>
        </w:rPr>
        <w:t xml:space="preserve"> </w:t>
      </w:r>
      <w:r w:rsidRPr="00D86F6B">
        <w:rPr>
          <w:rFonts w:asciiTheme="minorHAnsi" w:hAnsiTheme="minorHAnsi" w:cstheme="minorHAnsi"/>
          <w:sz w:val="22"/>
          <w:szCs w:val="22"/>
        </w:rPr>
        <w:t>for</w:t>
      </w:r>
      <w:r w:rsidRPr="00D86F6B">
        <w:rPr>
          <w:rFonts w:asciiTheme="minorHAnsi" w:hAnsiTheme="minorHAnsi" w:cstheme="minorHAnsi"/>
          <w:spacing w:val="-9"/>
          <w:sz w:val="22"/>
          <w:szCs w:val="22"/>
        </w:rPr>
        <w:t xml:space="preserve"> </w:t>
      </w:r>
      <w:r w:rsidRPr="00D86F6B">
        <w:rPr>
          <w:rFonts w:asciiTheme="minorHAnsi" w:hAnsiTheme="minorHAnsi" w:cstheme="minorHAnsi"/>
          <w:sz w:val="22"/>
          <w:szCs w:val="22"/>
        </w:rPr>
        <w:t>funding</w:t>
      </w:r>
      <w:r w:rsidRPr="00D86F6B">
        <w:rPr>
          <w:rFonts w:asciiTheme="minorHAnsi" w:hAnsiTheme="minorHAnsi" w:cstheme="minorHAnsi"/>
          <w:spacing w:val="-10"/>
          <w:sz w:val="22"/>
          <w:szCs w:val="22"/>
        </w:rPr>
        <w:t xml:space="preserve"> </w:t>
      </w:r>
      <w:r w:rsidRPr="00D86F6B">
        <w:rPr>
          <w:rFonts w:asciiTheme="minorHAnsi" w:hAnsiTheme="minorHAnsi" w:cstheme="minorHAnsi"/>
          <w:sz w:val="22"/>
          <w:szCs w:val="22"/>
        </w:rPr>
        <w:t>consideration</w:t>
      </w:r>
      <w:r w:rsidRPr="00D86F6B">
        <w:rPr>
          <w:rFonts w:asciiTheme="minorHAnsi" w:hAnsiTheme="minorHAnsi" w:cstheme="minorHAnsi"/>
          <w:spacing w:val="-10"/>
          <w:sz w:val="22"/>
          <w:szCs w:val="22"/>
        </w:rPr>
        <w:t xml:space="preserve"> </w:t>
      </w:r>
      <w:r w:rsidRPr="00D86F6B">
        <w:rPr>
          <w:rFonts w:asciiTheme="minorHAnsi" w:hAnsiTheme="minorHAnsi" w:cstheme="minorHAnsi"/>
          <w:sz w:val="22"/>
          <w:szCs w:val="22"/>
        </w:rPr>
        <w:t>and</w:t>
      </w:r>
      <w:r w:rsidRPr="00D86F6B">
        <w:rPr>
          <w:rFonts w:asciiTheme="minorHAnsi" w:hAnsiTheme="minorHAnsi" w:cstheme="minorHAnsi"/>
          <w:spacing w:val="-10"/>
          <w:sz w:val="22"/>
          <w:szCs w:val="22"/>
        </w:rPr>
        <w:t xml:space="preserve"> </w:t>
      </w:r>
      <w:r w:rsidRPr="00D86F6B">
        <w:rPr>
          <w:rFonts w:asciiTheme="minorHAnsi" w:hAnsiTheme="minorHAnsi" w:cstheme="minorHAnsi"/>
          <w:sz w:val="22"/>
          <w:szCs w:val="22"/>
        </w:rPr>
        <w:t>national</w:t>
      </w:r>
      <w:r w:rsidRPr="00D86F6B">
        <w:rPr>
          <w:rFonts w:asciiTheme="minorHAnsi" w:hAnsiTheme="minorHAnsi" w:cstheme="minorHAnsi"/>
          <w:spacing w:val="-9"/>
          <w:sz w:val="22"/>
          <w:szCs w:val="22"/>
        </w:rPr>
        <w:t xml:space="preserve"> </w:t>
      </w:r>
      <w:r w:rsidRPr="00D86F6B">
        <w:rPr>
          <w:rFonts w:asciiTheme="minorHAnsi" w:hAnsiTheme="minorHAnsi" w:cstheme="minorHAnsi"/>
          <w:sz w:val="22"/>
          <w:szCs w:val="22"/>
        </w:rPr>
        <w:t>review.</w:t>
      </w:r>
      <w:r w:rsidRPr="00D86F6B">
        <w:rPr>
          <w:rFonts w:asciiTheme="minorHAnsi" w:hAnsiTheme="minorHAnsi" w:cstheme="minorHAnsi"/>
          <w:spacing w:val="-10"/>
          <w:sz w:val="22"/>
          <w:szCs w:val="22"/>
        </w:rPr>
        <w:t xml:space="preserve"> </w:t>
      </w:r>
      <w:r w:rsidRPr="00D86F6B">
        <w:rPr>
          <w:rFonts w:asciiTheme="minorHAnsi" w:hAnsiTheme="minorHAnsi" w:cstheme="minorHAnsi"/>
          <w:sz w:val="22"/>
          <w:szCs w:val="22"/>
        </w:rPr>
        <w:t>At</w:t>
      </w:r>
      <w:r w:rsidRPr="00D86F6B">
        <w:rPr>
          <w:rFonts w:asciiTheme="minorHAnsi" w:hAnsiTheme="minorHAnsi" w:cstheme="minorHAnsi"/>
          <w:spacing w:val="-9"/>
          <w:sz w:val="22"/>
          <w:szCs w:val="22"/>
        </w:rPr>
        <w:t xml:space="preserve"> </w:t>
      </w:r>
      <w:r w:rsidRPr="00D86F6B">
        <w:rPr>
          <w:rFonts w:asciiTheme="minorHAnsi" w:hAnsiTheme="minorHAnsi" w:cstheme="minorHAnsi"/>
          <w:sz w:val="22"/>
          <w:szCs w:val="22"/>
        </w:rPr>
        <w:t>this</w:t>
      </w:r>
      <w:r w:rsidRPr="00D86F6B">
        <w:rPr>
          <w:rFonts w:asciiTheme="minorHAnsi" w:hAnsiTheme="minorHAnsi" w:cstheme="minorHAnsi"/>
          <w:spacing w:val="-10"/>
          <w:sz w:val="22"/>
          <w:szCs w:val="22"/>
        </w:rPr>
        <w:t xml:space="preserve"> </w:t>
      </w:r>
      <w:r w:rsidRPr="00D86F6B">
        <w:rPr>
          <w:rFonts w:asciiTheme="minorHAnsi" w:hAnsiTheme="minorHAnsi" w:cstheme="minorHAnsi"/>
          <w:sz w:val="22"/>
          <w:szCs w:val="22"/>
        </w:rPr>
        <w:t>time</w:t>
      </w:r>
      <w:r w:rsidRPr="00D86F6B">
        <w:rPr>
          <w:rFonts w:asciiTheme="minorHAnsi" w:hAnsiTheme="minorHAnsi" w:cstheme="minorHAnsi"/>
          <w:spacing w:val="-10"/>
          <w:sz w:val="22"/>
          <w:szCs w:val="22"/>
        </w:rPr>
        <w:t xml:space="preserve"> </w:t>
      </w:r>
      <w:r w:rsidRPr="00D86F6B">
        <w:rPr>
          <w:rFonts w:asciiTheme="minorHAnsi" w:hAnsiTheme="minorHAnsi" w:cstheme="minorHAnsi"/>
          <w:sz w:val="22"/>
          <w:szCs w:val="22"/>
        </w:rPr>
        <w:t>DCR</w:t>
      </w:r>
      <w:r w:rsidRPr="00D86F6B">
        <w:rPr>
          <w:rFonts w:asciiTheme="minorHAnsi" w:hAnsiTheme="minorHAnsi" w:cstheme="minorHAnsi"/>
          <w:spacing w:val="-10"/>
          <w:sz w:val="22"/>
          <w:szCs w:val="22"/>
        </w:rPr>
        <w:t xml:space="preserve"> </w:t>
      </w:r>
      <w:r w:rsidRPr="00D86F6B">
        <w:rPr>
          <w:rFonts w:asciiTheme="minorHAnsi" w:hAnsiTheme="minorHAnsi" w:cstheme="minorHAnsi"/>
          <w:sz w:val="22"/>
          <w:szCs w:val="22"/>
        </w:rPr>
        <w:t>has</w:t>
      </w:r>
      <w:r w:rsidRPr="00D86F6B">
        <w:rPr>
          <w:rFonts w:asciiTheme="minorHAnsi" w:hAnsiTheme="minorHAnsi" w:cstheme="minorHAnsi"/>
          <w:spacing w:val="-10"/>
          <w:sz w:val="22"/>
          <w:szCs w:val="22"/>
        </w:rPr>
        <w:t xml:space="preserve"> </w:t>
      </w:r>
      <w:r w:rsidRPr="00D86F6B">
        <w:rPr>
          <w:rFonts w:asciiTheme="minorHAnsi" w:hAnsiTheme="minorHAnsi" w:cstheme="minorHAnsi"/>
          <w:sz w:val="22"/>
          <w:szCs w:val="22"/>
        </w:rPr>
        <w:t xml:space="preserve">not pursued revising the application and reapplying for a subsequent </w:t>
      </w:r>
      <w:proofErr w:type="gramStart"/>
      <w:r w:rsidRPr="00D86F6B">
        <w:rPr>
          <w:rFonts w:asciiTheme="minorHAnsi" w:hAnsiTheme="minorHAnsi" w:cstheme="minorHAnsi"/>
          <w:sz w:val="22"/>
          <w:szCs w:val="22"/>
        </w:rPr>
        <w:t>NOFO, but</w:t>
      </w:r>
      <w:proofErr w:type="gramEnd"/>
      <w:r w:rsidRPr="00D86F6B">
        <w:rPr>
          <w:rFonts w:asciiTheme="minorHAnsi" w:hAnsiTheme="minorHAnsi" w:cstheme="minorHAnsi"/>
          <w:sz w:val="22"/>
          <w:szCs w:val="22"/>
        </w:rPr>
        <w:t xml:space="preserve"> may consider doing so in the future.</w:t>
      </w:r>
    </w:p>
    <w:p w14:paraId="70D5E7D9" w14:textId="77777777" w:rsidR="00647A2C" w:rsidRPr="00D86F6B" w:rsidRDefault="00647A2C" w:rsidP="00647A2C">
      <w:pPr>
        <w:pStyle w:val="BodyText"/>
        <w:tabs>
          <w:tab w:val="left" w:pos="8910"/>
        </w:tabs>
        <w:kinsoku w:val="0"/>
        <w:overflowPunct w:val="0"/>
        <w:spacing w:before="5"/>
        <w:rPr>
          <w:rFonts w:asciiTheme="minorHAnsi" w:hAnsiTheme="minorHAnsi" w:cstheme="minorHAnsi"/>
          <w:sz w:val="22"/>
          <w:szCs w:val="22"/>
        </w:rPr>
      </w:pPr>
    </w:p>
    <w:p w14:paraId="592C6BFD" w14:textId="77777777" w:rsidR="00647A2C" w:rsidRPr="00647A2C" w:rsidRDefault="00647A2C" w:rsidP="00647A2C">
      <w:pPr>
        <w:pStyle w:val="Heading1"/>
        <w:tabs>
          <w:tab w:val="left" w:pos="8910"/>
        </w:tabs>
        <w:kinsoku w:val="0"/>
        <w:overflowPunct w:val="0"/>
        <w:rPr>
          <w:rFonts w:asciiTheme="minorHAnsi" w:hAnsiTheme="minorHAnsi" w:cstheme="minorHAnsi"/>
          <w:sz w:val="22"/>
          <w:szCs w:val="22"/>
          <w:u w:val="none"/>
        </w:rPr>
      </w:pPr>
      <w:bookmarkStart w:id="12" w:name="Funding_and_use_plan_for_increased_fundi"/>
      <w:bookmarkEnd w:id="12"/>
      <w:r w:rsidRPr="00647A2C">
        <w:rPr>
          <w:rFonts w:asciiTheme="minorHAnsi" w:hAnsiTheme="minorHAnsi" w:cstheme="minorHAnsi"/>
          <w:sz w:val="22"/>
          <w:szCs w:val="22"/>
        </w:rPr>
        <w:t>Funding</w:t>
      </w:r>
      <w:r w:rsidRPr="00647A2C">
        <w:rPr>
          <w:rFonts w:asciiTheme="minorHAnsi" w:hAnsiTheme="minorHAnsi" w:cstheme="minorHAnsi"/>
          <w:spacing w:val="-10"/>
          <w:sz w:val="22"/>
          <w:szCs w:val="22"/>
        </w:rPr>
        <w:t xml:space="preserve"> </w:t>
      </w:r>
      <w:r w:rsidRPr="00647A2C">
        <w:rPr>
          <w:rFonts w:asciiTheme="minorHAnsi" w:hAnsiTheme="minorHAnsi" w:cstheme="minorHAnsi"/>
          <w:sz w:val="22"/>
          <w:szCs w:val="22"/>
        </w:rPr>
        <w:t>and</w:t>
      </w:r>
      <w:r w:rsidRPr="00647A2C">
        <w:rPr>
          <w:rFonts w:asciiTheme="minorHAnsi" w:hAnsiTheme="minorHAnsi" w:cstheme="minorHAnsi"/>
          <w:spacing w:val="-6"/>
          <w:sz w:val="22"/>
          <w:szCs w:val="22"/>
        </w:rPr>
        <w:t xml:space="preserve"> </w:t>
      </w:r>
      <w:r w:rsidRPr="00647A2C">
        <w:rPr>
          <w:rFonts w:asciiTheme="minorHAnsi" w:hAnsiTheme="minorHAnsi" w:cstheme="minorHAnsi"/>
          <w:sz w:val="22"/>
          <w:szCs w:val="22"/>
        </w:rPr>
        <w:t>use</w:t>
      </w:r>
      <w:r w:rsidRPr="00647A2C">
        <w:rPr>
          <w:rFonts w:asciiTheme="minorHAnsi" w:hAnsiTheme="minorHAnsi" w:cstheme="minorHAnsi"/>
          <w:spacing w:val="-4"/>
          <w:sz w:val="22"/>
          <w:szCs w:val="22"/>
        </w:rPr>
        <w:t xml:space="preserve"> </w:t>
      </w:r>
      <w:r w:rsidRPr="00647A2C">
        <w:rPr>
          <w:rFonts w:asciiTheme="minorHAnsi" w:hAnsiTheme="minorHAnsi" w:cstheme="minorHAnsi"/>
          <w:sz w:val="22"/>
          <w:szCs w:val="22"/>
        </w:rPr>
        <w:t>plan</w:t>
      </w:r>
      <w:r w:rsidRPr="00647A2C">
        <w:rPr>
          <w:rFonts w:asciiTheme="minorHAnsi" w:hAnsiTheme="minorHAnsi" w:cstheme="minorHAnsi"/>
          <w:spacing w:val="-6"/>
          <w:sz w:val="22"/>
          <w:szCs w:val="22"/>
        </w:rPr>
        <w:t xml:space="preserve"> </w:t>
      </w:r>
      <w:r w:rsidRPr="00647A2C">
        <w:rPr>
          <w:rFonts w:asciiTheme="minorHAnsi" w:hAnsiTheme="minorHAnsi" w:cstheme="minorHAnsi"/>
          <w:sz w:val="22"/>
          <w:szCs w:val="22"/>
        </w:rPr>
        <w:t>for</w:t>
      </w:r>
      <w:r w:rsidRPr="00647A2C">
        <w:rPr>
          <w:rFonts w:asciiTheme="minorHAnsi" w:hAnsiTheme="minorHAnsi" w:cstheme="minorHAnsi"/>
          <w:spacing w:val="-4"/>
          <w:sz w:val="22"/>
          <w:szCs w:val="22"/>
        </w:rPr>
        <w:t xml:space="preserve"> </w:t>
      </w:r>
      <w:r w:rsidRPr="00647A2C">
        <w:rPr>
          <w:rFonts w:asciiTheme="minorHAnsi" w:hAnsiTheme="minorHAnsi" w:cstheme="minorHAnsi"/>
          <w:sz w:val="22"/>
          <w:szCs w:val="22"/>
        </w:rPr>
        <w:t>increased</w:t>
      </w:r>
      <w:r w:rsidRPr="00647A2C">
        <w:rPr>
          <w:rFonts w:asciiTheme="minorHAnsi" w:hAnsiTheme="minorHAnsi" w:cstheme="minorHAnsi"/>
          <w:spacing w:val="-4"/>
          <w:sz w:val="22"/>
          <w:szCs w:val="22"/>
        </w:rPr>
        <w:t xml:space="preserve"> </w:t>
      </w:r>
      <w:r w:rsidRPr="00647A2C">
        <w:rPr>
          <w:rFonts w:asciiTheme="minorHAnsi" w:hAnsiTheme="minorHAnsi" w:cstheme="minorHAnsi"/>
          <w:sz w:val="22"/>
          <w:szCs w:val="22"/>
        </w:rPr>
        <w:t>funding</w:t>
      </w:r>
      <w:r w:rsidRPr="00647A2C">
        <w:rPr>
          <w:rFonts w:asciiTheme="minorHAnsi" w:hAnsiTheme="minorHAnsi" w:cstheme="minorHAnsi"/>
          <w:spacing w:val="-4"/>
          <w:sz w:val="22"/>
          <w:szCs w:val="22"/>
        </w:rPr>
        <w:t xml:space="preserve"> </w:t>
      </w:r>
      <w:r w:rsidRPr="00647A2C">
        <w:rPr>
          <w:rFonts w:asciiTheme="minorHAnsi" w:hAnsiTheme="minorHAnsi" w:cstheme="minorHAnsi"/>
          <w:sz w:val="22"/>
          <w:szCs w:val="22"/>
        </w:rPr>
        <w:t>in</w:t>
      </w:r>
      <w:r w:rsidRPr="00647A2C">
        <w:rPr>
          <w:rFonts w:asciiTheme="minorHAnsi" w:hAnsiTheme="minorHAnsi" w:cstheme="minorHAnsi"/>
          <w:spacing w:val="-6"/>
          <w:sz w:val="22"/>
          <w:szCs w:val="22"/>
        </w:rPr>
        <w:t xml:space="preserve"> </w:t>
      </w:r>
      <w:r w:rsidRPr="00647A2C">
        <w:rPr>
          <w:rFonts w:asciiTheme="minorHAnsi" w:hAnsiTheme="minorHAnsi" w:cstheme="minorHAnsi"/>
          <w:sz w:val="22"/>
          <w:szCs w:val="22"/>
        </w:rPr>
        <w:t>the</w:t>
      </w:r>
      <w:r w:rsidRPr="00647A2C">
        <w:rPr>
          <w:rFonts w:asciiTheme="minorHAnsi" w:hAnsiTheme="minorHAnsi" w:cstheme="minorHAnsi"/>
          <w:spacing w:val="-4"/>
          <w:sz w:val="22"/>
          <w:szCs w:val="22"/>
        </w:rPr>
        <w:t xml:space="preserve"> </w:t>
      </w:r>
      <w:r w:rsidRPr="00647A2C">
        <w:rPr>
          <w:rFonts w:asciiTheme="minorHAnsi" w:hAnsiTheme="minorHAnsi" w:cstheme="minorHAnsi"/>
          <w:spacing w:val="-2"/>
          <w:sz w:val="22"/>
          <w:szCs w:val="22"/>
        </w:rPr>
        <w:t>budget</w:t>
      </w:r>
    </w:p>
    <w:p w14:paraId="1837B8EE" w14:textId="77777777" w:rsidR="00647A2C" w:rsidRPr="00647A2C" w:rsidRDefault="00647A2C" w:rsidP="00647A2C">
      <w:pPr>
        <w:pStyle w:val="BodyText"/>
        <w:tabs>
          <w:tab w:val="left" w:pos="8910"/>
        </w:tabs>
        <w:kinsoku w:val="0"/>
        <w:overflowPunct w:val="0"/>
        <w:spacing w:before="6"/>
        <w:rPr>
          <w:rFonts w:asciiTheme="minorHAnsi" w:hAnsiTheme="minorHAnsi" w:cstheme="minorHAnsi"/>
          <w:b/>
          <w:bCs/>
          <w:sz w:val="22"/>
          <w:szCs w:val="22"/>
        </w:rPr>
      </w:pPr>
    </w:p>
    <w:p w14:paraId="49D2B806" w14:textId="77777777" w:rsidR="00647A2C" w:rsidRPr="00647A2C" w:rsidRDefault="00647A2C" w:rsidP="00647A2C">
      <w:pPr>
        <w:pStyle w:val="BodyText"/>
        <w:tabs>
          <w:tab w:val="left" w:pos="8910"/>
        </w:tabs>
        <w:kinsoku w:val="0"/>
        <w:overflowPunct w:val="0"/>
        <w:spacing w:before="80"/>
        <w:ind w:left="958" w:right="1690"/>
        <w:rPr>
          <w:rFonts w:asciiTheme="minorHAnsi" w:hAnsiTheme="minorHAnsi" w:cstheme="minorHAnsi"/>
          <w:sz w:val="22"/>
          <w:szCs w:val="22"/>
        </w:rPr>
      </w:pPr>
      <w:r w:rsidRPr="00647A2C">
        <w:rPr>
          <w:rFonts w:asciiTheme="minorHAnsi" w:hAnsiTheme="minorHAnsi" w:cstheme="minorHAnsi"/>
          <w:b/>
          <w:bCs/>
          <w:sz w:val="22"/>
          <w:szCs w:val="22"/>
        </w:rPr>
        <w:t>Dam</w:t>
      </w:r>
      <w:r w:rsidRPr="00647A2C">
        <w:rPr>
          <w:rFonts w:asciiTheme="minorHAnsi" w:hAnsiTheme="minorHAnsi" w:cstheme="minorHAnsi"/>
          <w:b/>
          <w:bCs/>
          <w:spacing w:val="-12"/>
          <w:sz w:val="22"/>
          <w:szCs w:val="22"/>
        </w:rPr>
        <w:t xml:space="preserve"> </w:t>
      </w:r>
      <w:r w:rsidRPr="00647A2C">
        <w:rPr>
          <w:rFonts w:asciiTheme="minorHAnsi" w:hAnsiTheme="minorHAnsi" w:cstheme="minorHAnsi"/>
          <w:b/>
          <w:bCs/>
          <w:sz w:val="22"/>
          <w:szCs w:val="22"/>
        </w:rPr>
        <w:t>Safety,</w:t>
      </w:r>
      <w:r w:rsidRPr="00647A2C">
        <w:rPr>
          <w:rFonts w:asciiTheme="minorHAnsi" w:hAnsiTheme="minorHAnsi" w:cstheme="minorHAnsi"/>
          <w:b/>
          <w:bCs/>
          <w:spacing w:val="-8"/>
          <w:sz w:val="22"/>
          <w:szCs w:val="22"/>
        </w:rPr>
        <w:t xml:space="preserve"> </w:t>
      </w:r>
      <w:r w:rsidRPr="00647A2C">
        <w:rPr>
          <w:rFonts w:asciiTheme="minorHAnsi" w:hAnsiTheme="minorHAnsi" w:cstheme="minorHAnsi"/>
          <w:b/>
          <w:bCs/>
          <w:sz w:val="22"/>
          <w:szCs w:val="22"/>
        </w:rPr>
        <w:t>Flood</w:t>
      </w:r>
      <w:r w:rsidRPr="00647A2C">
        <w:rPr>
          <w:rFonts w:asciiTheme="minorHAnsi" w:hAnsiTheme="minorHAnsi" w:cstheme="minorHAnsi"/>
          <w:b/>
          <w:bCs/>
          <w:spacing w:val="-6"/>
          <w:sz w:val="22"/>
          <w:szCs w:val="22"/>
        </w:rPr>
        <w:t xml:space="preserve"> </w:t>
      </w:r>
      <w:r w:rsidRPr="00647A2C">
        <w:rPr>
          <w:rFonts w:asciiTheme="minorHAnsi" w:hAnsiTheme="minorHAnsi" w:cstheme="minorHAnsi"/>
          <w:b/>
          <w:bCs/>
          <w:sz w:val="22"/>
          <w:szCs w:val="22"/>
        </w:rPr>
        <w:t>Prevention</w:t>
      </w:r>
      <w:r w:rsidRPr="00647A2C">
        <w:rPr>
          <w:rFonts w:asciiTheme="minorHAnsi" w:hAnsiTheme="minorHAnsi" w:cstheme="minorHAnsi"/>
          <w:b/>
          <w:bCs/>
          <w:spacing w:val="-8"/>
          <w:sz w:val="22"/>
          <w:szCs w:val="22"/>
        </w:rPr>
        <w:t xml:space="preserve"> </w:t>
      </w:r>
      <w:r w:rsidRPr="00647A2C">
        <w:rPr>
          <w:rFonts w:asciiTheme="minorHAnsi" w:hAnsiTheme="minorHAnsi" w:cstheme="minorHAnsi"/>
          <w:b/>
          <w:bCs/>
          <w:sz w:val="22"/>
          <w:szCs w:val="22"/>
        </w:rPr>
        <w:t>and</w:t>
      </w:r>
      <w:r w:rsidRPr="00647A2C">
        <w:rPr>
          <w:rFonts w:asciiTheme="minorHAnsi" w:hAnsiTheme="minorHAnsi" w:cstheme="minorHAnsi"/>
          <w:b/>
          <w:bCs/>
          <w:spacing w:val="-10"/>
          <w:sz w:val="22"/>
          <w:szCs w:val="22"/>
        </w:rPr>
        <w:t xml:space="preserve"> </w:t>
      </w:r>
      <w:r w:rsidRPr="00647A2C">
        <w:rPr>
          <w:rFonts w:asciiTheme="minorHAnsi" w:hAnsiTheme="minorHAnsi" w:cstheme="minorHAnsi"/>
          <w:b/>
          <w:bCs/>
          <w:sz w:val="22"/>
          <w:szCs w:val="22"/>
        </w:rPr>
        <w:t>Protection</w:t>
      </w:r>
      <w:r w:rsidRPr="00647A2C">
        <w:rPr>
          <w:rFonts w:asciiTheme="minorHAnsi" w:hAnsiTheme="minorHAnsi" w:cstheme="minorHAnsi"/>
          <w:b/>
          <w:bCs/>
          <w:spacing w:val="-9"/>
          <w:sz w:val="22"/>
          <w:szCs w:val="22"/>
        </w:rPr>
        <w:t xml:space="preserve"> </w:t>
      </w:r>
      <w:r w:rsidRPr="00647A2C">
        <w:rPr>
          <w:rFonts w:asciiTheme="minorHAnsi" w:hAnsiTheme="minorHAnsi" w:cstheme="minorHAnsi"/>
          <w:b/>
          <w:bCs/>
          <w:sz w:val="22"/>
          <w:szCs w:val="22"/>
        </w:rPr>
        <w:t>Assistance</w:t>
      </w:r>
      <w:r w:rsidRPr="00647A2C">
        <w:rPr>
          <w:rFonts w:asciiTheme="minorHAnsi" w:hAnsiTheme="minorHAnsi" w:cstheme="minorHAnsi"/>
          <w:b/>
          <w:bCs/>
          <w:spacing w:val="-10"/>
          <w:sz w:val="22"/>
          <w:szCs w:val="22"/>
        </w:rPr>
        <w:t xml:space="preserve"> </w:t>
      </w:r>
      <w:r w:rsidRPr="00647A2C">
        <w:rPr>
          <w:rFonts w:asciiTheme="minorHAnsi" w:hAnsiTheme="minorHAnsi" w:cstheme="minorHAnsi"/>
          <w:b/>
          <w:bCs/>
          <w:sz w:val="22"/>
          <w:szCs w:val="22"/>
        </w:rPr>
        <w:t>Fund:</w:t>
      </w:r>
      <w:r w:rsidRPr="00647A2C">
        <w:rPr>
          <w:rFonts w:asciiTheme="minorHAnsi" w:hAnsiTheme="minorHAnsi" w:cstheme="minorHAnsi"/>
          <w:b/>
          <w:bCs/>
          <w:spacing w:val="32"/>
          <w:sz w:val="22"/>
          <w:szCs w:val="22"/>
        </w:rPr>
        <w:t xml:space="preserve"> </w:t>
      </w:r>
      <w:r w:rsidRPr="00647A2C">
        <w:rPr>
          <w:rFonts w:asciiTheme="minorHAnsi" w:hAnsiTheme="minorHAnsi" w:cstheme="minorHAnsi"/>
          <w:sz w:val="22"/>
          <w:szCs w:val="22"/>
        </w:rPr>
        <w:t>$10,000,000. Per Section 10.1-603.19 F of the Code of Virginia “[t]he total amount of expenditures for grants in any fiscal year shall not exceed 50 percent of the total non-interest or income deposits made to the Fund during the previous fiscal year, together with the total amount collected in interest or income from the investment of</w:t>
      </w:r>
      <w:r w:rsidRPr="00647A2C">
        <w:rPr>
          <w:rFonts w:asciiTheme="minorHAnsi" w:hAnsiTheme="minorHAnsi" w:cstheme="minorHAnsi"/>
          <w:spacing w:val="-3"/>
          <w:sz w:val="22"/>
          <w:szCs w:val="22"/>
        </w:rPr>
        <w:t xml:space="preserve"> </w:t>
      </w:r>
      <w:r w:rsidRPr="00647A2C">
        <w:rPr>
          <w:rFonts w:asciiTheme="minorHAnsi" w:hAnsiTheme="minorHAnsi" w:cstheme="minorHAnsi"/>
          <w:sz w:val="22"/>
          <w:szCs w:val="22"/>
        </w:rPr>
        <w:t>monies</w:t>
      </w:r>
      <w:r w:rsidRPr="00647A2C">
        <w:rPr>
          <w:rFonts w:asciiTheme="minorHAnsi" w:hAnsiTheme="minorHAnsi" w:cstheme="minorHAnsi"/>
          <w:spacing w:val="-3"/>
          <w:sz w:val="22"/>
          <w:szCs w:val="22"/>
        </w:rPr>
        <w:t xml:space="preserve"> </w:t>
      </w:r>
      <w:r w:rsidRPr="00647A2C">
        <w:rPr>
          <w:rFonts w:asciiTheme="minorHAnsi" w:hAnsiTheme="minorHAnsi" w:cstheme="minorHAnsi"/>
          <w:sz w:val="22"/>
          <w:szCs w:val="22"/>
        </w:rPr>
        <w:t>in</w:t>
      </w:r>
      <w:r w:rsidRPr="00647A2C">
        <w:rPr>
          <w:rFonts w:asciiTheme="minorHAnsi" w:hAnsiTheme="minorHAnsi" w:cstheme="minorHAnsi"/>
          <w:spacing w:val="-5"/>
          <w:sz w:val="22"/>
          <w:szCs w:val="22"/>
        </w:rPr>
        <w:t xml:space="preserve"> </w:t>
      </w:r>
      <w:r w:rsidRPr="00647A2C">
        <w:rPr>
          <w:rFonts w:asciiTheme="minorHAnsi" w:hAnsiTheme="minorHAnsi" w:cstheme="minorHAnsi"/>
          <w:sz w:val="22"/>
          <w:szCs w:val="22"/>
        </w:rPr>
        <w:t>the</w:t>
      </w:r>
      <w:r w:rsidRPr="00647A2C">
        <w:rPr>
          <w:rFonts w:asciiTheme="minorHAnsi" w:hAnsiTheme="minorHAnsi" w:cstheme="minorHAnsi"/>
          <w:spacing w:val="-3"/>
          <w:sz w:val="22"/>
          <w:szCs w:val="22"/>
        </w:rPr>
        <w:t xml:space="preserve"> </w:t>
      </w:r>
      <w:r w:rsidRPr="00647A2C">
        <w:rPr>
          <w:rFonts w:asciiTheme="minorHAnsi" w:hAnsiTheme="minorHAnsi" w:cstheme="minorHAnsi"/>
          <w:sz w:val="22"/>
          <w:szCs w:val="22"/>
        </w:rPr>
        <w:t>Fund</w:t>
      </w:r>
      <w:r w:rsidRPr="00647A2C">
        <w:rPr>
          <w:rFonts w:asciiTheme="minorHAnsi" w:hAnsiTheme="minorHAnsi" w:cstheme="minorHAnsi"/>
          <w:spacing w:val="-3"/>
          <w:sz w:val="22"/>
          <w:szCs w:val="22"/>
        </w:rPr>
        <w:t xml:space="preserve"> </w:t>
      </w:r>
      <w:r w:rsidRPr="00647A2C">
        <w:rPr>
          <w:rFonts w:asciiTheme="minorHAnsi" w:hAnsiTheme="minorHAnsi" w:cstheme="minorHAnsi"/>
          <w:sz w:val="22"/>
          <w:szCs w:val="22"/>
        </w:rPr>
        <w:t>from</w:t>
      </w:r>
      <w:r w:rsidRPr="00647A2C">
        <w:rPr>
          <w:rFonts w:asciiTheme="minorHAnsi" w:hAnsiTheme="minorHAnsi" w:cstheme="minorHAnsi"/>
          <w:spacing w:val="-3"/>
          <w:sz w:val="22"/>
          <w:szCs w:val="22"/>
        </w:rPr>
        <w:t xml:space="preserve"> </w:t>
      </w:r>
      <w:r w:rsidRPr="00647A2C">
        <w:rPr>
          <w:rFonts w:asciiTheme="minorHAnsi" w:hAnsiTheme="minorHAnsi" w:cstheme="minorHAnsi"/>
          <w:sz w:val="22"/>
          <w:szCs w:val="22"/>
        </w:rPr>
        <w:t>the</w:t>
      </w:r>
      <w:r w:rsidRPr="00647A2C">
        <w:rPr>
          <w:rFonts w:asciiTheme="minorHAnsi" w:hAnsiTheme="minorHAnsi" w:cstheme="minorHAnsi"/>
          <w:spacing w:val="-3"/>
          <w:sz w:val="22"/>
          <w:szCs w:val="22"/>
        </w:rPr>
        <w:t xml:space="preserve"> </w:t>
      </w:r>
      <w:r w:rsidRPr="00647A2C">
        <w:rPr>
          <w:rFonts w:asciiTheme="minorHAnsi" w:hAnsiTheme="minorHAnsi" w:cstheme="minorHAnsi"/>
          <w:sz w:val="22"/>
          <w:szCs w:val="22"/>
        </w:rPr>
        <w:t>previous</w:t>
      </w:r>
      <w:r w:rsidRPr="00647A2C">
        <w:rPr>
          <w:rFonts w:asciiTheme="minorHAnsi" w:hAnsiTheme="minorHAnsi" w:cstheme="minorHAnsi"/>
          <w:spacing w:val="-3"/>
          <w:sz w:val="22"/>
          <w:szCs w:val="22"/>
        </w:rPr>
        <w:t xml:space="preserve"> </w:t>
      </w:r>
      <w:r w:rsidRPr="00647A2C">
        <w:rPr>
          <w:rFonts w:asciiTheme="minorHAnsi" w:hAnsiTheme="minorHAnsi" w:cstheme="minorHAnsi"/>
          <w:sz w:val="22"/>
          <w:szCs w:val="22"/>
        </w:rPr>
        <w:t>fiscal</w:t>
      </w:r>
      <w:r w:rsidRPr="00647A2C">
        <w:rPr>
          <w:rFonts w:asciiTheme="minorHAnsi" w:hAnsiTheme="minorHAnsi" w:cstheme="minorHAnsi"/>
          <w:spacing w:val="-3"/>
          <w:sz w:val="22"/>
          <w:szCs w:val="22"/>
        </w:rPr>
        <w:t xml:space="preserve"> </w:t>
      </w:r>
      <w:r w:rsidRPr="00647A2C">
        <w:rPr>
          <w:rFonts w:asciiTheme="minorHAnsi" w:hAnsiTheme="minorHAnsi" w:cstheme="minorHAnsi"/>
          <w:sz w:val="22"/>
          <w:szCs w:val="22"/>
        </w:rPr>
        <w:t>year</w:t>
      </w:r>
      <w:r w:rsidRPr="00647A2C">
        <w:rPr>
          <w:rFonts w:asciiTheme="minorHAnsi" w:hAnsiTheme="minorHAnsi" w:cstheme="minorHAnsi"/>
          <w:spacing w:val="-3"/>
          <w:sz w:val="22"/>
          <w:szCs w:val="22"/>
        </w:rPr>
        <w:t xml:space="preserve"> </w:t>
      </w:r>
      <w:r w:rsidRPr="00647A2C">
        <w:rPr>
          <w:rFonts w:asciiTheme="minorHAnsi" w:hAnsiTheme="minorHAnsi" w:cstheme="minorHAnsi"/>
          <w:sz w:val="22"/>
          <w:szCs w:val="22"/>
        </w:rPr>
        <w:t>as</w:t>
      </w:r>
      <w:r w:rsidRPr="00647A2C">
        <w:rPr>
          <w:rFonts w:asciiTheme="minorHAnsi" w:hAnsiTheme="minorHAnsi" w:cstheme="minorHAnsi"/>
          <w:spacing w:val="-3"/>
          <w:sz w:val="22"/>
          <w:szCs w:val="22"/>
        </w:rPr>
        <w:t xml:space="preserve"> </w:t>
      </w:r>
      <w:r w:rsidRPr="00647A2C">
        <w:rPr>
          <w:rFonts w:asciiTheme="minorHAnsi" w:hAnsiTheme="minorHAnsi" w:cstheme="minorHAnsi"/>
          <w:sz w:val="22"/>
          <w:szCs w:val="22"/>
        </w:rPr>
        <w:t>determined</w:t>
      </w:r>
      <w:r w:rsidRPr="00647A2C">
        <w:rPr>
          <w:rFonts w:asciiTheme="minorHAnsi" w:hAnsiTheme="minorHAnsi" w:cstheme="minorHAnsi"/>
          <w:spacing w:val="-3"/>
          <w:sz w:val="22"/>
          <w:szCs w:val="22"/>
        </w:rPr>
        <w:t xml:space="preserve"> </w:t>
      </w:r>
      <w:r w:rsidRPr="00647A2C">
        <w:rPr>
          <w:rFonts w:asciiTheme="minorHAnsi" w:hAnsiTheme="minorHAnsi" w:cstheme="minorHAnsi"/>
          <w:sz w:val="22"/>
          <w:szCs w:val="22"/>
        </w:rPr>
        <w:t>at</w:t>
      </w:r>
      <w:r w:rsidRPr="00647A2C">
        <w:rPr>
          <w:rFonts w:asciiTheme="minorHAnsi" w:hAnsiTheme="minorHAnsi" w:cstheme="minorHAnsi"/>
          <w:spacing w:val="-4"/>
          <w:sz w:val="22"/>
          <w:szCs w:val="22"/>
        </w:rPr>
        <w:t xml:space="preserve"> </w:t>
      </w:r>
      <w:r w:rsidRPr="00647A2C">
        <w:rPr>
          <w:rFonts w:asciiTheme="minorHAnsi" w:hAnsiTheme="minorHAnsi" w:cstheme="minorHAnsi"/>
          <w:sz w:val="22"/>
          <w:szCs w:val="22"/>
        </w:rPr>
        <w:t>the</w:t>
      </w:r>
      <w:r w:rsidRPr="00647A2C">
        <w:rPr>
          <w:rFonts w:asciiTheme="minorHAnsi" w:hAnsiTheme="minorHAnsi" w:cstheme="minorHAnsi"/>
          <w:spacing w:val="-3"/>
          <w:sz w:val="22"/>
          <w:szCs w:val="22"/>
        </w:rPr>
        <w:t xml:space="preserve"> </w:t>
      </w:r>
      <w:r w:rsidRPr="00647A2C">
        <w:rPr>
          <w:rFonts w:asciiTheme="minorHAnsi" w:hAnsiTheme="minorHAnsi" w:cstheme="minorHAnsi"/>
          <w:sz w:val="22"/>
          <w:szCs w:val="22"/>
        </w:rPr>
        <w:t>beginning of the fiscal year.”</w:t>
      </w:r>
    </w:p>
    <w:p w14:paraId="0EBCE7AF" w14:textId="3C413FB2" w:rsidR="00647A2C" w:rsidRPr="00647A2C" w:rsidRDefault="00647A2C" w:rsidP="00647A2C">
      <w:pPr>
        <w:pStyle w:val="ListParagraph"/>
        <w:widowControl w:val="0"/>
        <w:numPr>
          <w:ilvl w:val="0"/>
          <w:numId w:val="2"/>
        </w:numPr>
        <w:tabs>
          <w:tab w:val="left" w:pos="959"/>
          <w:tab w:val="left" w:pos="8910"/>
        </w:tabs>
        <w:kinsoku w:val="0"/>
        <w:overflowPunct w:val="0"/>
        <w:autoSpaceDE w:val="0"/>
        <w:autoSpaceDN w:val="0"/>
        <w:adjustRightInd w:val="0"/>
        <w:spacing w:after="0" w:line="240" w:lineRule="auto"/>
        <w:ind w:right="1922"/>
        <w:contextualSpacing w:val="0"/>
        <w:rPr>
          <w:rFonts w:cstheme="minorHAnsi"/>
        </w:rPr>
        <w:sectPr w:rsidR="00647A2C" w:rsidRPr="00647A2C">
          <w:pgSz w:w="12240" w:h="15840"/>
          <w:pgMar w:top="1640" w:right="240" w:bottom="1280" w:left="1320" w:header="730" w:footer="1086" w:gutter="0"/>
          <w:cols w:space="720"/>
          <w:noEndnote/>
        </w:sectPr>
      </w:pPr>
    </w:p>
    <w:p w14:paraId="1F3D936B" w14:textId="77777777" w:rsidR="00725F38" w:rsidRPr="00D86F6B" w:rsidRDefault="00725F38" w:rsidP="00EB3333">
      <w:pPr>
        <w:pStyle w:val="BodyText"/>
        <w:tabs>
          <w:tab w:val="left" w:pos="8910"/>
        </w:tabs>
        <w:kinsoku w:val="0"/>
        <w:overflowPunct w:val="0"/>
        <w:rPr>
          <w:rFonts w:asciiTheme="minorHAnsi" w:hAnsiTheme="minorHAnsi" w:cstheme="minorHAnsi"/>
          <w:sz w:val="22"/>
          <w:szCs w:val="22"/>
        </w:rPr>
      </w:pPr>
    </w:p>
    <w:p w14:paraId="006847CC" w14:textId="77777777" w:rsidR="00725F38" w:rsidRPr="00D86F6B" w:rsidRDefault="00725F38" w:rsidP="00EB3333">
      <w:pPr>
        <w:pStyle w:val="BodyText"/>
        <w:tabs>
          <w:tab w:val="left" w:pos="8910"/>
        </w:tabs>
        <w:kinsoku w:val="0"/>
        <w:overflowPunct w:val="0"/>
        <w:spacing w:before="11"/>
        <w:rPr>
          <w:rFonts w:asciiTheme="minorHAnsi" w:hAnsiTheme="minorHAnsi" w:cstheme="minorHAnsi"/>
          <w:sz w:val="22"/>
          <w:szCs w:val="22"/>
        </w:rPr>
      </w:pPr>
    </w:p>
    <w:p w14:paraId="659A1875" w14:textId="77777777" w:rsidR="00647A2C" w:rsidRPr="00D86F6B" w:rsidRDefault="00647A2C" w:rsidP="00647A2C">
      <w:pPr>
        <w:pStyle w:val="BodyText"/>
        <w:tabs>
          <w:tab w:val="left" w:pos="8910"/>
        </w:tabs>
        <w:kinsoku w:val="0"/>
        <w:overflowPunct w:val="0"/>
        <w:ind w:left="958" w:right="1510"/>
        <w:rPr>
          <w:rFonts w:asciiTheme="minorHAnsi" w:hAnsiTheme="minorHAnsi" w:cstheme="minorHAnsi"/>
          <w:sz w:val="22"/>
          <w:szCs w:val="22"/>
        </w:rPr>
      </w:pPr>
      <w:r w:rsidRPr="00D86F6B">
        <w:rPr>
          <w:rFonts w:asciiTheme="minorHAnsi" w:hAnsiTheme="minorHAnsi" w:cstheme="minorHAnsi"/>
          <w:sz w:val="22"/>
          <w:szCs w:val="22"/>
        </w:rPr>
        <w:t>While $10,000,000 will be deposited</w:t>
      </w:r>
      <w:r w:rsidRPr="00D86F6B">
        <w:rPr>
          <w:rFonts w:asciiTheme="minorHAnsi" w:hAnsiTheme="minorHAnsi" w:cstheme="minorHAnsi"/>
          <w:spacing w:val="-1"/>
          <w:sz w:val="22"/>
          <w:szCs w:val="22"/>
        </w:rPr>
        <w:t xml:space="preserve"> </w:t>
      </w:r>
      <w:r w:rsidRPr="00D86F6B">
        <w:rPr>
          <w:rFonts w:asciiTheme="minorHAnsi" w:hAnsiTheme="minorHAnsi" w:cstheme="minorHAnsi"/>
          <w:sz w:val="22"/>
          <w:szCs w:val="22"/>
        </w:rPr>
        <w:t>into the Fund during SFY2023, funds will not be eligible for grant award until SFY2024.</w:t>
      </w:r>
      <w:r w:rsidRPr="00D86F6B">
        <w:rPr>
          <w:rFonts w:asciiTheme="minorHAnsi" w:hAnsiTheme="minorHAnsi" w:cstheme="minorHAnsi"/>
          <w:spacing w:val="40"/>
          <w:sz w:val="22"/>
          <w:szCs w:val="22"/>
        </w:rPr>
        <w:t xml:space="preserve"> </w:t>
      </w:r>
      <w:r w:rsidRPr="00D86F6B">
        <w:rPr>
          <w:rFonts w:asciiTheme="minorHAnsi" w:hAnsiTheme="minorHAnsi" w:cstheme="minorHAnsi"/>
          <w:sz w:val="22"/>
          <w:szCs w:val="22"/>
        </w:rPr>
        <w:t>In SFY2024 up to $5M will be used for grants and loans to address all non-compliant dams, including the more than 1,800 dams of regulatory size without a hazard classification.</w:t>
      </w:r>
      <w:r w:rsidRPr="00D86F6B">
        <w:rPr>
          <w:rFonts w:asciiTheme="minorHAnsi" w:hAnsiTheme="minorHAnsi" w:cstheme="minorHAnsi"/>
          <w:spacing w:val="40"/>
          <w:sz w:val="22"/>
          <w:szCs w:val="22"/>
        </w:rPr>
        <w:t xml:space="preserve"> </w:t>
      </w:r>
      <w:r w:rsidRPr="00D86F6B">
        <w:rPr>
          <w:rFonts w:asciiTheme="minorHAnsi" w:hAnsiTheme="minorHAnsi" w:cstheme="minorHAnsi"/>
          <w:sz w:val="22"/>
          <w:szCs w:val="22"/>
        </w:rPr>
        <w:t>Where appropriate and allowable,</w:t>
      </w:r>
      <w:r w:rsidRPr="00D86F6B">
        <w:rPr>
          <w:rFonts w:asciiTheme="minorHAnsi" w:hAnsiTheme="minorHAnsi" w:cstheme="minorHAnsi"/>
          <w:spacing w:val="-7"/>
          <w:sz w:val="22"/>
          <w:szCs w:val="22"/>
        </w:rPr>
        <w:t xml:space="preserve"> </w:t>
      </w:r>
      <w:r w:rsidRPr="00D86F6B">
        <w:rPr>
          <w:rFonts w:asciiTheme="minorHAnsi" w:hAnsiTheme="minorHAnsi" w:cstheme="minorHAnsi"/>
          <w:sz w:val="22"/>
          <w:szCs w:val="22"/>
        </w:rPr>
        <w:t>funds</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will</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be</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used</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to</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leverage</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and</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reduce</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match</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requirements</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for</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federal funding for dam safety projects.</w:t>
      </w:r>
      <w:r w:rsidRPr="00D86F6B">
        <w:rPr>
          <w:rFonts w:asciiTheme="minorHAnsi" w:hAnsiTheme="minorHAnsi" w:cstheme="minorHAnsi"/>
          <w:spacing w:val="40"/>
          <w:sz w:val="22"/>
          <w:szCs w:val="22"/>
        </w:rPr>
        <w:t xml:space="preserve"> </w:t>
      </w:r>
      <w:r w:rsidRPr="00D86F6B">
        <w:rPr>
          <w:rFonts w:asciiTheme="minorHAnsi" w:hAnsiTheme="minorHAnsi" w:cstheme="minorHAnsi"/>
          <w:sz w:val="22"/>
          <w:szCs w:val="22"/>
        </w:rPr>
        <w:t>Funds will also be used to continue the support of agency needs in the administration of the program including</w:t>
      </w:r>
      <w:r w:rsidRPr="00D86F6B">
        <w:rPr>
          <w:rFonts w:asciiTheme="minorHAnsi" w:hAnsiTheme="minorHAnsi" w:cstheme="minorHAnsi"/>
          <w:spacing w:val="-1"/>
          <w:sz w:val="22"/>
          <w:szCs w:val="22"/>
        </w:rPr>
        <w:t xml:space="preserve"> </w:t>
      </w:r>
      <w:r w:rsidRPr="00D86F6B">
        <w:rPr>
          <w:rFonts w:asciiTheme="minorHAnsi" w:hAnsiTheme="minorHAnsi" w:cstheme="minorHAnsi"/>
          <w:sz w:val="22"/>
          <w:szCs w:val="22"/>
        </w:rPr>
        <w:t>personnel, contractual services, and emergency dam removals.</w:t>
      </w:r>
    </w:p>
    <w:p w14:paraId="63A922F5" w14:textId="77777777" w:rsidR="00647A2C" w:rsidRPr="00D86F6B" w:rsidRDefault="00647A2C" w:rsidP="00647A2C">
      <w:pPr>
        <w:pStyle w:val="BodyText"/>
        <w:tabs>
          <w:tab w:val="left" w:pos="8910"/>
        </w:tabs>
        <w:kinsoku w:val="0"/>
        <w:overflowPunct w:val="0"/>
        <w:rPr>
          <w:rFonts w:asciiTheme="minorHAnsi" w:hAnsiTheme="minorHAnsi" w:cstheme="minorHAnsi"/>
          <w:sz w:val="22"/>
          <w:szCs w:val="22"/>
        </w:rPr>
      </w:pPr>
    </w:p>
    <w:p w14:paraId="6AAF04C4" w14:textId="77777777" w:rsidR="00647A2C" w:rsidRPr="00D86F6B" w:rsidRDefault="00647A2C" w:rsidP="00647A2C">
      <w:pPr>
        <w:pStyle w:val="ListParagraph"/>
        <w:widowControl w:val="0"/>
        <w:numPr>
          <w:ilvl w:val="0"/>
          <w:numId w:val="2"/>
        </w:numPr>
        <w:tabs>
          <w:tab w:val="left" w:pos="959"/>
          <w:tab w:val="left" w:pos="8910"/>
        </w:tabs>
        <w:kinsoku w:val="0"/>
        <w:overflowPunct w:val="0"/>
        <w:autoSpaceDE w:val="0"/>
        <w:autoSpaceDN w:val="0"/>
        <w:adjustRightInd w:val="0"/>
        <w:spacing w:after="0" w:line="240" w:lineRule="auto"/>
        <w:ind w:right="1848"/>
        <w:contextualSpacing w:val="0"/>
        <w:rPr>
          <w:rFonts w:cstheme="minorHAnsi"/>
        </w:rPr>
      </w:pPr>
      <w:r w:rsidRPr="00D86F6B">
        <w:rPr>
          <w:rFonts w:cstheme="minorHAnsi"/>
          <w:b/>
          <w:bCs/>
        </w:rPr>
        <w:t>American Rescue Plan Act Funds</w:t>
      </w:r>
      <w:r w:rsidRPr="00D86F6B">
        <w:rPr>
          <w:rFonts w:cstheme="minorHAnsi"/>
        </w:rPr>
        <w:t>:</w:t>
      </w:r>
      <w:r w:rsidRPr="00D86F6B">
        <w:rPr>
          <w:rFonts w:cstheme="minorHAnsi"/>
          <w:spacing w:val="40"/>
        </w:rPr>
        <w:t xml:space="preserve"> </w:t>
      </w:r>
      <w:r w:rsidRPr="00D86F6B">
        <w:rPr>
          <w:rFonts w:cstheme="minorHAnsi"/>
        </w:rPr>
        <w:t>$10,000,000.</w:t>
      </w:r>
      <w:r w:rsidRPr="00D86F6B">
        <w:rPr>
          <w:rFonts w:cstheme="minorHAnsi"/>
          <w:spacing w:val="40"/>
        </w:rPr>
        <w:t xml:space="preserve"> </w:t>
      </w:r>
      <w:r w:rsidRPr="00D86F6B">
        <w:rPr>
          <w:rFonts w:cstheme="minorHAnsi"/>
        </w:rPr>
        <w:t>Per 2022 Special Session I Budget amendments - HB30 (Conference Report) Bill Order » Item 486 #25c Water Impoundment Structures Central Appropriations, provides funds to the Department</w:t>
      </w:r>
      <w:r w:rsidRPr="00D86F6B">
        <w:rPr>
          <w:rFonts w:cstheme="minorHAnsi"/>
          <w:spacing w:val="-5"/>
        </w:rPr>
        <w:t xml:space="preserve"> </w:t>
      </w:r>
      <w:r w:rsidRPr="00D86F6B">
        <w:rPr>
          <w:rFonts w:cstheme="minorHAnsi"/>
        </w:rPr>
        <w:t>of</w:t>
      </w:r>
      <w:r w:rsidRPr="00D86F6B">
        <w:rPr>
          <w:rFonts w:cstheme="minorHAnsi"/>
          <w:spacing w:val="-5"/>
        </w:rPr>
        <w:t xml:space="preserve"> </w:t>
      </w:r>
      <w:r w:rsidRPr="00D86F6B">
        <w:rPr>
          <w:rFonts w:cstheme="minorHAnsi"/>
        </w:rPr>
        <w:t>Conservation</w:t>
      </w:r>
      <w:r w:rsidRPr="00D86F6B">
        <w:rPr>
          <w:rFonts w:cstheme="minorHAnsi"/>
          <w:spacing w:val="-5"/>
        </w:rPr>
        <w:t xml:space="preserve"> </w:t>
      </w:r>
      <w:r w:rsidRPr="00D86F6B">
        <w:rPr>
          <w:rFonts w:cstheme="minorHAnsi"/>
        </w:rPr>
        <w:t>and</w:t>
      </w:r>
      <w:r w:rsidRPr="00D86F6B">
        <w:rPr>
          <w:rFonts w:cstheme="minorHAnsi"/>
          <w:spacing w:val="-5"/>
        </w:rPr>
        <w:t xml:space="preserve"> </w:t>
      </w:r>
      <w:r w:rsidRPr="00D86F6B">
        <w:rPr>
          <w:rFonts w:cstheme="minorHAnsi"/>
        </w:rPr>
        <w:t>Recreation</w:t>
      </w:r>
      <w:r w:rsidRPr="00D86F6B">
        <w:rPr>
          <w:rFonts w:cstheme="minorHAnsi"/>
          <w:spacing w:val="-5"/>
        </w:rPr>
        <w:t xml:space="preserve"> </w:t>
      </w:r>
      <w:r w:rsidRPr="00D86F6B">
        <w:rPr>
          <w:rFonts w:cstheme="minorHAnsi"/>
        </w:rPr>
        <w:t>for</w:t>
      </w:r>
      <w:r w:rsidRPr="00D86F6B">
        <w:rPr>
          <w:rFonts w:cstheme="minorHAnsi"/>
          <w:spacing w:val="-5"/>
        </w:rPr>
        <w:t xml:space="preserve"> </w:t>
      </w:r>
      <w:r w:rsidRPr="00D86F6B">
        <w:rPr>
          <w:rFonts w:cstheme="minorHAnsi"/>
        </w:rPr>
        <w:t>improvements</w:t>
      </w:r>
      <w:r w:rsidRPr="00D86F6B">
        <w:rPr>
          <w:rFonts w:cstheme="minorHAnsi"/>
          <w:spacing w:val="-5"/>
        </w:rPr>
        <w:t xml:space="preserve"> </w:t>
      </w:r>
      <w:r w:rsidRPr="00D86F6B">
        <w:rPr>
          <w:rFonts w:cstheme="minorHAnsi"/>
        </w:rPr>
        <w:t>to</w:t>
      </w:r>
      <w:r w:rsidRPr="00D86F6B">
        <w:rPr>
          <w:rFonts w:cstheme="minorHAnsi"/>
          <w:spacing w:val="-5"/>
        </w:rPr>
        <w:t xml:space="preserve"> </w:t>
      </w:r>
      <w:r w:rsidRPr="00D86F6B">
        <w:rPr>
          <w:rFonts w:cstheme="minorHAnsi"/>
        </w:rPr>
        <w:t>privately</w:t>
      </w:r>
      <w:r w:rsidRPr="00D86F6B">
        <w:rPr>
          <w:rFonts w:cstheme="minorHAnsi"/>
          <w:spacing w:val="-5"/>
        </w:rPr>
        <w:t xml:space="preserve"> </w:t>
      </w:r>
      <w:r w:rsidRPr="00D86F6B">
        <w:rPr>
          <w:rFonts w:cstheme="minorHAnsi"/>
        </w:rPr>
        <w:t>owned high-hazard dams across the Commonwealth.</w:t>
      </w:r>
    </w:p>
    <w:p w14:paraId="5756C565" w14:textId="77777777" w:rsidR="00647A2C" w:rsidRPr="00D86F6B" w:rsidRDefault="00647A2C" w:rsidP="00647A2C">
      <w:pPr>
        <w:pStyle w:val="BodyText"/>
        <w:tabs>
          <w:tab w:val="left" w:pos="8910"/>
        </w:tabs>
        <w:kinsoku w:val="0"/>
        <w:overflowPunct w:val="0"/>
        <w:spacing w:before="11"/>
        <w:rPr>
          <w:rFonts w:asciiTheme="minorHAnsi" w:hAnsiTheme="minorHAnsi" w:cstheme="minorHAnsi"/>
          <w:sz w:val="22"/>
          <w:szCs w:val="22"/>
        </w:rPr>
      </w:pPr>
    </w:p>
    <w:p w14:paraId="36DF86A3" w14:textId="10254CD3" w:rsidR="00647A2C" w:rsidRPr="00D86F6B" w:rsidRDefault="00647A2C" w:rsidP="00647A2C">
      <w:pPr>
        <w:pStyle w:val="BodyText"/>
        <w:tabs>
          <w:tab w:val="left" w:pos="8910"/>
        </w:tabs>
        <w:kinsoku w:val="0"/>
        <w:overflowPunct w:val="0"/>
        <w:ind w:left="958" w:right="1357"/>
        <w:rPr>
          <w:rFonts w:asciiTheme="minorHAnsi" w:hAnsiTheme="minorHAnsi" w:cstheme="minorHAnsi"/>
          <w:sz w:val="22"/>
          <w:szCs w:val="22"/>
        </w:rPr>
      </w:pPr>
      <w:r w:rsidRPr="00D86F6B">
        <w:rPr>
          <w:rFonts w:asciiTheme="minorHAnsi" w:hAnsiTheme="minorHAnsi" w:cstheme="minorHAnsi"/>
          <w:sz w:val="22"/>
          <w:szCs w:val="22"/>
        </w:rPr>
        <w:t>Four</w:t>
      </w:r>
      <w:r w:rsidRPr="00D86F6B">
        <w:rPr>
          <w:rFonts w:asciiTheme="minorHAnsi" w:hAnsiTheme="minorHAnsi" w:cstheme="minorHAnsi"/>
          <w:spacing w:val="-7"/>
          <w:sz w:val="22"/>
          <w:szCs w:val="22"/>
        </w:rPr>
        <w:t xml:space="preserve"> </w:t>
      </w:r>
      <w:r w:rsidRPr="00D86F6B">
        <w:rPr>
          <w:rFonts w:asciiTheme="minorHAnsi" w:hAnsiTheme="minorHAnsi" w:cstheme="minorHAnsi"/>
          <w:sz w:val="22"/>
          <w:szCs w:val="22"/>
        </w:rPr>
        <w:t>million</w:t>
      </w:r>
      <w:r w:rsidRPr="00D86F6B">
        <w:rPr>
          <w:rFonts w:asciiTheme="minorHAnsi" w:hAnsiTheme="minorHAnsi" w:cstheme="minorHAnsi"/>
          <w:spacing w:val="-8"/>
          <w:sz w:val="22"/>
          <w:szCs w:val="22"/>
        </w:rPr>
        <w:t xml:space="preserve"> </w:t>
      </w:r>
      <w:r w:rsidRPr="00D86F6B">
        <w:rPr>
          <w:rFonts w:asciiTheme="minorHAnsi" w:hAnsiTheme="minorHAnsi" w:cstheme="minorHAnsi"/>
          <w:sz w:val="22"/>
          <w:szCs w:val="22"/>
        </w:rPr>
        <w:t>($4M)</w:t>
      </w:r>
      <w:r w:rsidRPr="00D86F6B">
        <w:rPr>
          <w:rFonts w:asciiTheme="minorHAnsi" w:hAnsiTheme="minorHAnsi" w:cstheme="minorHAnsi"/>
          <w:spacing w:val="-7"/>
          <w:sz w:val="22"/>
          <w:szCs w:val="22"/>
        </w:rPr>
        <w:t xml:space="preserve"> </w:t>
      </w:r>
      <w:r w:rsidRPr="00D86F6B">
        <w:rPr>
          <w:rFonts w:asciiTheme="minorHAnsi" w:hAnsiTheme="minorHAnsi" w:cstheme="minorHAnsi"/>
          <w:sz w:val="22"/>
          <w:szCs w:val="22"/>
        </w:rPr>
        <w:t>of</w:t>
      </w:r>
      <w:r w:rsidRPr="00D86F6B">
        <w:rPr>
          <w:rFonts w:asciiTheme="minorHAnsi" w:hAnsiTheme="minorHAnsi" w:cstheme="minorHAnsi"/>
          <w:spacing w:val="-8"/>
          <w:sz w:val="22"/>
          <w:szCs w:val="22"/>
        </w:rPr>
        <w:t xml:space="preserve"> </w:t>
      </w:r>
      <w:r w:rsidRPr="00D86F6B">
        <w:rPr>
          <w:rFonts w:asciiTheme="minorHAnsi" w:hAnsiTheme="minorHAnsi" w:cstheme="minorHAnsi"/>
          <w:sz w:val="22"/>
          <w:szCs w:val="22"/>
        </w:rPr>
        <w:t>ARPA</w:t>
      </w:r>
      <w:r w:rsidRPr="00D86F6B">
        <w:rPr>
          <w:rFonts w:asciiTheme="minorHAnsi" w:hAnsiTheme="minorHAnsi" w:cstheme="minorHAnsi"/>
          <w:spacing w:val="-8"/>
          <w:sz w:val="22"/>
          <w:szCs w:val="22"/>
        </w:rPr>
        <w:t xml:space="preserve"> </w:t>
      </w:r>
      <w:r w:rsidRPr="00D86F6B">
        <w:rPr>
          <w:rFonts w:asciiTheme="minorHAnsi" w:hAnsiTheme="minorHAnsi" w:cstheme="minorHAnsi"/>
          <w:sz w:val="22"/>
          <w:szCs w:val="22"/>
        </w:rPr>
        <w:t>grant</w:t>
      </w:r>
      <w:r w:rsidRPr="00D86F6B">
        <w:rPr>
          <w:rFonts w:asciiTheme="minorHAnsi" w:hAnsiTheme="minorHAnsi" w:cstheme="minorHAnsi"/>
          <w:spacing w:val="-7"/>
          <w:sz w:val="22"/>
          <w:szCs w:val="22"/>
        </w:rPr>
        <w:t xml:space="preserve"> </w:t>
      </w:r>
      <w:r w:rsidRPr="00D86F6B">
        <w:rPr>
          <w:rFonts w:asciiTheme="minorHAnsi" w:hAnsiTheme="minorHAnsi" w:cstheme="minorHAnsi"/>
          <w:sz w:val="22"/>
          <w:szCs w:val="22"/>
        </w:rPr>
        <w:t>funds</w:t>
      </w:r>
      <w:r w:rsidRPr="00D86F6B">
        <w:rPr>
          <w:rFonts w:asciiTheme="minorHAnsi" w:hAnsiTheme="minorHAnsi" w:cstheme="minorHAnsi"/>
          <w:spacing w:val="-7"/>
          <w:sz w:val="22"/>
          <w:szCs w:val="22"/>
        </w:rPr>
        <w:t xml:space="preserve"> </w:t>
      </w:r>
      <w:r w:rsidRPr="00D86F6B">
        <w:rPr>
          <w:rFonts w:asciiTheme="minorHAnsi" w:hAnsiTheme="minorHAnsi" w:cstheme="minorHAnsi"/>
          <w:sz w:val="22"/>
          <w:szCs w:val="22"/>
        </w:rPr>
        <w:t>was</w:t>
      </w:r>
      <w:r w:rsidRPr="00D86F6B">
        <w:rPr>
          <w:rFonts w:asciiTheme="minorHAnsi" w:hAnsiTheme="minorHAnsi" w:cstheme="minorHAnsi"/>
          <w:spacing w:val="-7"/>
          <w:sz w:val="22"/>
          <w:szCs w:val="22"/>
        </w:rPr>
        <w:t xml:space="preserve"> </w:t>
      </w:r>
      <w:r w:rsidRPr="00D86F6B">
        <w:rPr>
          <w:rFonts w:asciiTheme="minorHAnsi" w:hAnsiTheme="minorHAnsi" w:cstheme="minorHAnsi"/>
          <w:sz w:val="22"/>
          <w:szCs w:val="22"/>
        </w:rPr>
        <w:t>announced</w:t>
      </w:r>
      <w:r w:rsidRPr="00D86F6B">
        <w:rPr>
          <w:rFonts w:asciiTheme="minorHAnsi" w:hAnsiTheme="minorHAnsi" w:cstheme="minorHAnsi"/>
          <w:spacing w:val="-7"/>
          <w:sz w:val="22"/>
          <w:szCs w:val="22"/>
        </w:rPr>
        <w:t xml:space="preserve"> </w:t>
      </w:r>
      <w:r w:rsidRPr="00D86F6B">
        <w:rPr>
          <w:rFonts w:asciiTheme="minorHAnsi" w:hAnsiTheme="minorHAnsi" w:cstheme="minorHAnsi"/>
          <w:sz w:val="22"/>
          <w:szCs w:val="22"/>
        </w:rPr>
        <w:t>for</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application</w:t>
      </w:r>
      <w:r w:rsidRPr="00D86F6B">
        <w:rPr>
          <w:rFonts w:asciiTheme="minorHAnsi" w:hAnsiTheme="minorHAnsi" w:cstheme="minorHAnsi"/>
          <w:spacing w:val="-8"/>
          <w:sz w:val="22"/>
          <w:szCs w:val="22"/>
        </w:rPr>
        <w:t xml:space="preserve"> </w:t>
      </w:r>
      <w:r w:rsidRPr="00D86F6B">
        <w:rPr>
          <w:rFonts w:asciiTheme="minorHAnsi" w:hAnsiTheme="minorHAnsi" w:cstheme="minorHAnsi"/>
          <w:sz w:val="22"/>
          <w:szCs w:val="22"/>
        </w:rPr>
        <w:t>on</w:t>
      </w:r>
      <w:r w:rsidRPr="00D86F6B">
        <w:rPr>
          <w:rFonts w:asciiTheme="minorHAnsi" w:hAnsiTheme="minorHAnsi" w:cstheme="minorHAnsi"/>
          <w:spacing w:val="-7"/>
          <w:sz w:val="22"/>
          <w:szCs w:val="22"/>
        </w:rPr>
        <w:t xml:space="preserve"> </w:t>
      </w:r>
      <w:r w:rsidRPr="00D86F6B">
        <w:rPr>
          <w:rFonts w:asciiTheme="minorHAnsi" w:hAnsiTheme="minorHAnsi" w:cstheme="minorHAnsi"/>
          <w:sz w:val="22"/>
          <w:szCs w:val="22"/>
        </w:rPr>
        <w:t>November 1,</w:t>
      </w:r>
      <w:r w:rsidRPr="00D86F6B">
        <w:rPr>
          <w:rFonts w:asciiTheme="minorHAnsi" w:hAnsiTheme="minorHAnsi" w:cstheme="minorHAnsi"/>
          <w:spacing w:val="-2"/>
          <w:sz w:val="22"/>
          <w:szCs w:val="22"/>
        </w:rPr>
        <w:t xml:space="preserve"> </w:t>
      </w:r>
      <w:r w:rsidR="00086C95" w:rsidRPr="00D86F6B">
        <w:rPr>
          <w:rFonts w:asciiTheme="minorHAnsi" w:hAnsiTheme="minorHAnsi" w:cstheme="minorHAnsi"/>
          <w:sz w:val="22"/>
          <w:szCs w:val="22"/>
        </w:rPr>
        <w:t>2022,</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under</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Dam</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Safety,</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Flood</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Prevention</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and</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Protection</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Assistance</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Fund.</w:t>
      </w:r>
      <w:r w:rsidRPr="00D86F6B">
        <w:rPr>
          <w:rFonts w:asciiTheme="minorHAnsi" w:hAnsiTheme="minorHAnsi" w:cstheme="minorHAnsi"/>
          <w:spacing w:val="35"/>
          <w:sz w:val="22"/>
          <w:szCs w:val="22"/>
        </w:rPr>
        <w:t xml:space="preserve"> </w:t>
      </w:r>
      <w:r w:rsidRPr="00D86F6B">
        <w:rPr>
          <w:rFonts w:asciiTheme="minorHAnsi" w:hAnsiTheme="minorHAnsi" w:cstheme="minorHAnsi"/>
          <w:sz w:val="22"/>
          <w:szCs w:val="22"/>
        </w:rPr>
        <w:t>Due to potential greater availability of non-state funding during the SFY2024 application period, remaining funds are reserved to maximize the Commonwealth’s ability to match and leverage future federal funds, including Infrastructure Improvement and Jobs Act funding.</w:t>
      </w:r>
      <w:r w:rsidRPr="00D86F6B">
        <w:rPr>
          <w:rFonts w:asciiTheme="minorHAnsi" w:hAnsiTheme="minorHAnsi" w:cstheme="minorHAnsi"/>
          <w:spacing w:val="40"/>
          <w:sz w:val="22"/>
          <w:szCs w:val="22"/>
        </w:rPr>
        <w:t xml:space="preserve"> </w:t>
      </w:r>
      <w:r w:rsidRPr="00D86F6B">
        <w:rPr>
          <w:rFonts w:asciiTheme="minorHAnsi" w:hAnsiTheme="minorHAnsi" w:cstheme="minorHAnsi"/>
          <w:sz w:val="22"/>
          <w:szCs w:val="22"/>
        </w:rPr>
        <w:t>Up to $6M will be offered in SFY24 for dam safety projects.</w:t>
      </w:r>
    </w:p>
    <w:p w14:paraId="383CF7FA" w14:textId="77777777" w:rsidR="00647A2C" w:rsidRPr="00D86F6B" w:rsidRDefault="00647A2C" w:rsidP="00647A2C">
      <w:pPr>
        <w:pStyle w:val="BodyText"/>
        <w:tabs>
          <w:tab w:val="left" w:pos="8910"/>
        </w:tabs>
        <w:kinsoku w:val="0"/>
        <w:overflowPunct w:val="0"/>
        <w:spacing w:before="10"/>
        <w:rPr>
          <w:rFonts w:asciiTheme="minorHAnsi" w:hAnsiTheme="minorHAnsi" w:cstheme="minorHAnsi"/>
          <w:sz w:val="22"/>
          <w:szCs w:val="22"/>
        </w:rPr>
      </w:pPr>
    </w:p>
    <w:p w14:paraId="160206B8" w14:textId="77777777" w:rsidR="00647A2C" w:rsidRPr="00D86F6B" w:rsidRDefault="00647A2C" w:rsidP="00647A2C">
      <w:pPr>
        <w:pStyle w:val="ListParagraph"/>
        <w:widowControl w:val="0"/>
        <w:numPr>
          <w:ilvl w:val="0"/>
          <w:numId w:val="2"/>
        </w:numPr>
        <w:tabs>
          <w:tab w:val="left" w:pos="959"/>
          <w:tab w:val="left" w:pos="8910"/>
        </w:tabs>
        <w:kinsoku w:val="0"/>
        <w:overflowPunct w:val="0"/>
        <w:autoSpaceDE w:val="0"/>
        <w:autoSpaceDN w:val="0"/>
        <w:adjustRightInd w:val="0"/>
        <w:spacing w:after="0" w:line="240" w:lineRule="auto"/>
        <w:ind w:hanging="361"/>
        <w:contextualSpacing w:val="0"/>
        <w:rPr>
          <w:rFonts w:cstheme="minorHAnsi"/>
          <w:b/>
          <w:bCs/>
          <w:spacing w:val="-2"/>
        </w:rPr>
      </w:pPr>
      <w:r w:rsidRPr="00D86F6B">
        <w:rPr>
          <w:rFonts w:cstheme="minorHAnsi"/>
          <w:b/>
          <w:bCs/>
        </w:rPr>
        <w:t>National</w:t>
      </w:r>
      <w:r w:rsidRPr="00D86F6B">
        <w:rPr>
          <w:rFonts w:cstheme="minorHAnsi"/>
          <w:b/>
          <w:bCs/>
          <w:spacing w:val="-2"/>
        </w:rPr>
        <w:t xml:space="preserve"> </w:t>
      </w:r>
      <w:r w:rsidRPr="00D86F6B">
        <w:rPr>
          <w:rFonts w:cstheme="minorHAnsi"/>
          <w:b/>
          <w:bCs/>
        </w:rPr>
        <w:t>Dam</w:t>
      </w:r>
      <w:r w:rsidRPr="00D86F6B">
        <w:rPr>
          <w:rFonts w:cstheme="minorHAnsi"/>
          <w:b/>
          <w:bCs/>
          <w:spacing w:val="-1"/>
        </w:rPr>
        <w:t xml:space="preserve"> </w:t>
      </w:r>
      <w:r w:rsidRPr="00D86F6B">
        <w:rPr>
          <w:rFonts w:cstheme="minorHAnsi"/>
          <w:b/>
          <w:bCs/>
        </w:rPr>
        <w:t>Safety</w:t>
      </w:r>
      <w:r w:rsidRPr="00D86F6B">
        <w:rPr>
          <w:rFonts w:cstheme="minorHAnsi"/>
          <w:b/>
          <w:bCs/>
          <w:spacing w:val="-2"/>
        </w:rPr>
        <w:t xml:space="preserve"> </w:t>
      </w:r>
      <w:r w:rsidRPr="00D86F6B">
        <w:rPr>
          <w:rFonts w:cstheme="minorHAnsi"/>
          <w:b/>
          <w:bCs/>
        </w:rPr>
        <w:t>Program</w:t>
      </w:r>
      <w:r w:rsidRPr="00D86F6B">
        <w:rPr>
          <w:rFonts w:cstheme="minorHAnsi"/>
          <w:b/>
          <w:bCs/>
          <w:spacing w:val="-1"/>
        </w:rPr>
        <w:t xml:space="preserve"> </w:t>
      </w:r>
      <w:r w:rsidRPr="00D86F6B">
        <w:rPr>
          <w:rFonts w:cstheme="minorHAnsi"/>
          <w:b/>
          <w:bCs/>
          <w:spacing w:val="-2"/>
        </w:rPr>
        <w:t>(NDSP):</w:t>
      </w:r>
    </w:p>
    <w:p w14:paraId="66C86C9A" w14:textId="77777777" w:rsidR="00647A2C" w:rsidRPr="00D86F6B" w:rsidRDefault="00647A2C" w:rsidP="00647A2C">
      <w:pPr>
        <w:pStyle w:val="BodyText"/>
        <w:tabs>
          <w:tab w:val="left" w:pos="8910"/>
        </w:tabs>
        <w:kinsoku w:val="0"/>
        <w:overflowPunct w:val="0"/>
        <w:ind w:left="1019" w:right="1409"/>
        <w:rPr>
          <w:rFonts w:asciiTheme="minorHAnsi" w:hAnsiTheme="minorHAnsi" w:cstheme="minorHAnsi"/>
          <w:sz w:val="22"/>
          <w:szCs w:val="22"/>
        </w:rPr>
      </w:pPr>
      <w:r w:rsidRPr="00D86F6B">
        <w:rPr>
          <w:rFonts w:asciiTheme="minorHAnsi" w:hAnsiTheme="minorHAnsi" w:cstheme="minorHAnsi"/>
          <w:sz w:val="22"/>
          <w:szCs w:val="22"/>
        </w:rPr>
        <w:t>DCR</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made</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application</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for</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SFY24</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application</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cycle</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of</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NDSP</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State</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Assistance Grant and is awaiting FEMA’s award announcement. The total funding opportunity across 50 state dam safety programs was $6,250,000. Virginia is expected to be awarded $207,397. The decrease from last year’s award is a result of the Infrastructure Investment and Jobs Act (IIJA) fund source being removed from this round of the State Assistance Grant. FEMA is expected to announce a NOFO for an additional</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round</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of</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State</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Assistance</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Grant</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program</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consisting</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of</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IJJA</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funding source. A forecasted award of $873,324 has been proposed to Virginia from a total fund pool of $26,328,000.</w:t>
      </w:r>
    </w:p>
    <w:p w14:paraId="31FB2CC8" w14:textId="77777777" w:rsidR="00647A2C" w:rsidRPr="00D86F6B" w:rsidRDefault="00647A2C" w:rsidP="00647A2C">
      <w:pPr>
        <w:pStyle w:val="BodyText"/>
        <w:tabs>
          <w:tab w:val="left" w:pos="8910"/>
        </w:tabs>
        <w:kinsoku w:val="0"/>
        <w:overflowPunct w:val="0"/>
        <w:spacing w:before="11"/>
        <w:rPr>
          <w:rFonts w:asciiTheme="minorHAnsi" w:hAnsiTheme="minorHAnsi" w:cstheme="minorHAnsi"/>
          <w:sz w:val="22"/>
          <w:szCs w:val="22"/>
        </w:rPr>
      </w:pPr>
    </w:p>
    <w:p w14:paraId="0BF1D086" w14:textId="77777777" w:rsidR="00647A2C" w:rsidRPr="00D86F6B" w:rsidRDefault="00647A2C" w:rsidP="00647A2C">
      <w:pPr>
        <w:pStyle w:val="BodyText"/>
        <w:tabs>
          <w:tab w:val="left" w:pos="8910"/>
        </w:tabs>
        <w:kinsoku w:val="0"/>
        <w:overflowPunct w:val="0"/>
        <w:ind w:left="958" w:right="1508"/>
        <w:rPr>
          <w:rFonts w:asciiTheme="minorHAnsi" w:hAnsiTheme="minorHAnsi" w:cstheme="minorHAnsi"/>
          <w:sz w:val="22"/>
          <w:szCs w:val="22"/>
        </w:rPr>
      </w:pPr>
      <w:r w:rsidRPr="00D86F6B">
        <w:rPr>
          <w:rFonts w:asciiTheme="minorHAnsi" w:hAnsiTheme="minorHAnsi" w:cstheme="minorHAnsi"/>
          <w:sz w:val="22"/>
          <w:szCs w:val="22"/>
        </w:rPr>
        <w:t>Per the IIJA, $148,000,000 of the amounts made available in this Act shall be for grants</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to</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States</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pursuant</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to</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section</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8(e)</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of</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National</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Dam</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Safety</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Program</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Act</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(33 U.S.C.467f(e)).</w:t>
      </w:r>
      <w:r w:rsidRPr="00D86F6B">
        <w:rPr>
          <w:rFonts w:asciiTheme="minorHAnsi" w:hAnsiTheme="minorHAnsi" w:cstheme="minorHAnsi"/>
          <w:spacing w:val="40"/>
          <w:sz w:val="22"/>
          <w:szCs w:val="22"/>
        </w:rPr>
        <w:t xml:space="preserve"> </w:t>
      </w:r>
      <w:r w:rsidRPr="00D86F6B">
        <w:rPr>
          <w:rFonts w:asciiTheme="minorHAnsi" w:hAnsiTheme="minorHAnsi" w:cstheme="minorHAnsi"/>
          <w:sz w:val="22"/>
          <w:szCs w:val="22"/>
        </w:rPr>
        <w:t>The NDSP is allocated based on total number of all regulated dams for all programs relative to the number of dams regulated by each state.</w:t>
      </w:r>
      <w:r w:rsidRPr="00D86F6B">
        <w:rPr>
          <w:rFonts w:asciiTheme="minorHAnsi" w:hAnsiTheme="minorHAnsi" w:cstheme="minorHAnsi"/>
          <w:spacing w:val="40"/>
          <w:sz w:val="22"/>
          <w:szCs w:val="22"/>
        </w:rPr>
        <w:t xml:space="preserve"> </w:t>
      </w:r>
      <w:r w:rsidRPr="00D86F6B">
        <w:rPr>
          <w:rFonts w:asciiTheme="minorHAnsi" w:hAnsiTheme="minorHAnsi" w:cstheme="minorHAnsi"/>
          <w:sz w:val="22"/>
          <w:szCs w:val="22"/>
        </w:rPr>
        <w:t>Based on current estimates over a five-year allocation period, this will translate to over</w:t>
      </w:r>
    </w:p>
    <w:p w14:paraId="56D94C51" w14:textId="77777777" w:rsidR="00647A2C" w:rsidRPr="00D86F6B" w:rsidRDefault="00647A2C" w:rsidP="00647A2C">
      <w:pPr>
        <w:pStyle w:val="BodyText"/>
        <w:tabs>
          <w:tab w:val="left" w:pos="8910"/>
        </w:tabs>
        <w:kinsoku w:val="0"/>
        <w:overflowPunct w:val="0"/>
        <w:ind w:left="958" w:right="1508"/>
        <w:rPr>
          <w:rFonts w:asciiTheme="minorHAnsi" w:hAnsiTheme="minorHAnsi" w:cstheme="minorHAnsi"/>
          <w:sz w:val="22"/>
          <w:szCs w:val="22"/>
        </w:rPr>
      </w:pPr>
      <w:r w:rsidRPr="00D86F6B">
        <w:rPr>
          <w:rFonts w:asciiTheme="minorHAnsi" w:hAnsiTheme="minorHAnsi" w:cstheme="minorHAnsi"/>
          <w:sz w:val="22"/>
          <w:szCs w:val="22"/>
        </w:rPr>
        <w:t>$900,000</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per</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year</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or</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$4.5M</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over</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five</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years.</w:t>
      </w:r>
      <w:r w:rsidRPr="00D86F6B">
        <w:rPr>
          <w:rFonts w:asciiTheme="minorHAnsi" w:hAnsiTheme="minorHAnsi" w:cstheme="minorHAnsi"/>
          <w:spacing w:val="35"/>
          <w:sz w:val="22"/>
          <w:szCs w:val="22"/>
        </w:rPr>
        <w:t xml:space="preserve"> </w:t>
      </w:r>
      <w:r w:rsidRPr="00D86F6B">
        <w:rPr>
          <w:rFonts w:asciiTheme="minorHAnsi" w:hAnsiTheme="minorHAnsi" w:cstheme="minorHAnsi"/>
          <w:sz w:val="22"/>
          <w:szCs w:val="22"/>
        </w:rPr>
        <w:t>If</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allocation</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period</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is</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extended</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to eight years, the annual allocation will be approximately $560,000 per year.</w:t>
      </w:r>
      <w:r w:rsidRPr="00D86F6B">
        <w:rPr>
          <w:rFonts w:asciiTheme="minorHAnsi" w:hAnsiTheme="minorHAnsi" w:cstheme="minorHAnsi"/>
          <w:spacing w:val="40"/>
          <w:sz w:val="22"/>
          <w:szCs w:val="22"/>
        </w:rPr>
        <w:t xml:space="preserve"> </w:t>
      </w:r>
      <w:r w:rsidRPr="00D86F6B">
        <w:rPr>
          <w:rFonts w:asciiTheme="minorHAnsi" w:hAnsiTheme="minorHAnsi" w:cstheme="minorHAnsi"/>
          <w:sz w:val="22"/>
          <w:szCs w:val="22"/>
        </w:rPr>
        <w:t>This</w:t>
      </w:r>
    </w:p>
    <w:p w14:paraId="7C45BCF2" w14:textId="77777777" w:rsidR="00725F38" w:rsidRPr="00647A2C" w:rsidRDefault="00725F38" w:rsidP="00647A2C">
      <w:pPr>
        <w:widowControl w:val="0"/>
        <w:tabs>
          <w:tab w:val="left" w:pos="959"/>
          <w:tab w:val="left" w:pos="8910"/>
        </w:tabs>
        <w:kinsoku w:val="0"/>
        <w:overflowPunct w:val="0"/>
        <w:autoSpaceDE w:val="0"/>
        <w:autoSpaceDN w:val="0"/>
        <w:adjustRightInd w:val="0"/>
        <w:ind w:right="1922"/>
        <w:rPr>
          <w:rFonts w:cstheme="minorHAnsi"/>
        </w:rPr>
        <w:sectPr w:rsidR="00725F38" w:rsidRPr="00647A2C">
          <w:pgSz w:w="12240" w:h="15840"/>
          <w:pgMar w:top="1640" w:right="240" w:bottom="1280" w:left="1320" w:header="730" w:footer="1086" w:gutter="0"/>
          <w:cols w:space="720"/>
          <w:noEndnote/>
        </w:sectPr>
      </w:pPr>
    </w:p>
    <w:p w14:paraId="1FA414C0" w14:textId="77777777" w:rsidR="00725F38" w:rsidRPr="00D86F6B" w:rsidRDefault="00725F38" w:rsidP="00EB3333">
      <w:pPr>
        <w:pStyle w:val="BodyText"/>
        <w:tabs>
          <w:tab w:val="left" w:pos="8910"/>
        </w:tabs>
        <w:kinsoku w:val="0"/>
        <w:overflowPunct w:val="0"/>
        <w:spacing w:before="11"/>
        <w:rPr>
          <w:rFonts w:asciiTheme="minorHAnsi" w:hAnsiTheme="minorHAnsi" w:cstheme="minorHAnsi"/>
          <w:sz w:val="22"/>
          <w:szCs w:val="22"/>
        </w:rPr>
      </w:pPr>
    </w:p>
    <w:p w14:paraId="7252966E" w14:textId="77777777" w:rsidR="00647A2C" w:rsidRPr="00D86F6B" w:rsidRDefault="00647A2C" w:rsidP="00647A2C">
      <w:pPr>
        <w:pStyle w:val="BodyText"/>
        <w:tabs>
          <w:tab w:val="left" w:pos="8910"/>
        </w:tabs>
        <w:kinsoku w:val="0"/>
        <w:overflowPunct w:val="0"/>
        <w:ind w:left="958" w:right="1357"/>
        <w:rPr>
          <w:rFonts w:asciiTheme="minorHAnsi" w:hAnsiTheme="minorHAnsi" w:cstheme="minorHAnsi"/>
          <w:sz w:val="22"/>
          <w:szCs w:val="22"/>
        </w:rPr>
      </w:pPr>
      <w:r w:rsidRPr="00D86F6B">
        <w:rPr>
          <w:rFonts w:asciiTheme="minorHAnsi" w:hAnsiTheme="minorHAnsi" w:cstheme="minorHAnsi"/>
          <w:b/>
          <w:bCs/>
          <w:sz w:val="22"/>
          <w:szCs w:val="22"/>
        </w:rPr>
        <w:t>High Hazard Potential Dam Program (HHPD)</w:t>
      </w:r>
      <w:r w:rsidRPr="00D86F6B">
        <w:rPr>
          <w:rFonts w:asciiTheme="minorHAnsi" w:hAnsiTheme="minorHAnsi" w:cstheme="minorHAnsi"/>
          <w:sz w:val="22"/>
          <w:szCs w:val="22"/>
        </w:rPr>
        <w:t>: Per the IIJA, $585,000,000 of the amounts</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made</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available</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in</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this</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Act</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shall</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be</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for</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grants</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to</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States</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pursuant</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to</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section</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8A of the National Dam Safety Program Act (33 U.S.C. 467f–2), of which no less than</w:t>
      </w:r>
    </w:p>
    <w:p w14:paraId="6561E7A7" w14:textId="77777777" w:rsidR="00647A2C" w:rsidRPr="00D86F6B" w:rsidRDefault="00647A2C" w:rsidP="00647A2C">
      <w:pPr>
        <w:pStyle w:val="BodyText"/>
        <w:tabs>
          <w:tab w:val="left" w:pos="8910"/>
        </w:tabs>
        <w:kinsoku w:val="0"/>
        <w:overflowPunct w:val="0"/>
        <w:ind w:left="958" w:right="1357"/>
        <w:rPr>
          <w:rFonts w:asciiTheme="minorHAnsi" w:hAnsiTheme="minorHAnsi" w:cstheme="minorHAnsi"/>
          <w:spacing w:val="-2"/>
          <w:sz w:val="22"/>
          <w:szCs w:val="22"/>
        </w:rPr>
      </w:pPr>
      <w:r w:rsidRPr="00D86F6B">
        <w:rPr>
          <w:rFonts w:asciiTheme="minorHAnsi" w:hAnsiTheme="minorHAnsi" w:cstheme="minorHAnsi"/>
          <w:sz w:val="22"/>
          <w:szCs w:val="22"/>
        </w:rPr>
        <w:t>$75,000,000 shall be for the removal of dams: Provided further, That dam removal projects</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shall</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include</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written</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consent</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of</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dam</w:t>
      </w:r>
      <w:r w:rsidRPr="00D86F6B">
        <w:rPr>
          <w:rFonts w:asciiTheme="minorHAnsi" w:hAnsiTheme="minorHAnsi" w:cstheme="minorHAnsi"/>
          <w:spacing w:val="-3"/>
          <w:sz w:val="22"/>
          <w:szCs w:val="22"/>
        </w:rPr>
        <w:t xml:space="preserve"> </w:t>
      </w:r>
      <w:proofErr w:type="gramStart"/>
      <w:r w:rsidRPr="00D86F6B">
        <w:rPr>
          <w:rFonts w:asciiTheme="minorHAnsi" w:hAnsiTheme="minorHAnsi" w:cstheme="minorHAnsi"/>
          <w:sz w:val="22"/>
          <w:szCs w:val="22"/>
        </w:rPr>
        <w:t>owner,</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if</w:t>
      </w:r>
      <w:proofErr w:type="gramEnd"/>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ownership</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is</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 xml:space="preserve">established. Maximum funding available in previous years has ranged from $10M to $22M </w:t>
      </w:r>
      <w:r w:rsidRPr="00D86F6B">
        <w:rPr>
          <w:rFonts w:asciiTheme="minorHAnsi" w:hAnsiTheme="minorHAnsi" w:cstheme="minorHAnsi"/>
          <w:spacing w:val="-2"/>
          <w:sz w:val="22"/>
          <w:szCs w:val="22"/>
        </w:rPr>
        <w:t>annually.</w:t>
      </w:r>
    </w:p>
    <w:p w14:paraId="7800EEDF" w14:textId="77777777" w:rsidR="00647A2C" w:rsidRPr="00D86F6B" w:rsidRDefault="00647A2C" w:rsidP="00647A2C">
      <w:pPr>
        <w:pStyle w:val="BodyText"/>
        <w:tabs>
          <w:tab w:val="left" w:pos="8910"/>
        </w:tabs>
        <w:kinsoku w:val="0"/>
        <w:overflowPunct w:val="0"/>
        <w:rPr>
          <w:rFonts w:asciiTheme="minorHAnsi" w:hAnsiTheme="minorHAnsi" w:cstheme="minorHAnsi"/>
          <w:sz w:val="22"/>
          <w:szCs w:val="22"/>
        </w:rPr>
      </w:pPr>
    </w:p>
    <w:p w14:paraId="56D8CEDB" w14:textId="77777777" w:rsidR="00647A2C" w:rsidRPr="00D86F6B" w:rsidRDefault="00647A2C" w:rsidP="00647A2C">
      <w:pPr>
        <w:pStyle w:val="BodyText"/>
        <w:tabs>
          <w:tab w:val="left" w:pos="8910"/>
        </w:tabs>
        <w:kinsoku w:val="0"/>
        <w:overflowPunct w:val="0"/>
        <w:ind w:left="958" w:right="1357"/>
        <w:rPr>
          <w:rFonts w:asciiTheme="minorHAnsi" w:hAnsiTheme="minorHAnsi" w:cstheme="minorHAnsi"/>
          <w:sz w:val="22"/>
          <w:szCs w:val="22"/>
        </w:rPr>
      </w:pPr>
      <w:r w:rsidRPr="00D86F6B">
        <w:rPr>
          <w:rFonts w:asciiTheme="minorHAnsi" w:hAnsiTheme="minorHAnsi" w:cstheme="minorHAnsi"/>
          <w:sz w:val="22"/>
          <w:szCs w:val="22"/>
        </w:rPr>
        <w:t>The HHPD is allocated based on total number of regulated dams in poor or unsatisfactory condition for all applicants relative to the number of regulated dams in poor or unsatisfactory conditional for each applicant. Eligible dams must also have a known and documented Dam Safety Deficiency and not solely have a poor or unsatisfactory condition due rating to deferred maintenance. This increase in funding and</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identification</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of</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new</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high</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hazard</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eligible</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dams</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will</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drive</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additional</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funding</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to the Virginia Dam Safety Program.</w:t>
      </w:r>
      <w:r w:rsidRPr="00D86F6B">
        <w:rPr>
          <w:rFonts w:asciiTheme="minorHAnsi" w:hAnsiTheme="minorHAnsi" w:cstheme="minorHAnsi"/>
          <w:spacing w:val="40"/>
          <w:sz w:val="22"/>
          <w:szCs w:val="22"/>
        </w:rPr>
        <w:t xml:space="preserve"> </w:t>
      </w:r>
      <w:r w:rsidRPr="00D86F6B">
        <w:rPr>
          <w:rFonts w:asciiTheme="minorHAnsi" w:hAnsiTheme="minorHAnsi" w:cstheme="minorHAnsi"/>
          <w:sz w:val="22"/>
          <w:szCs w:val="22"/>
        </w:rPr>
        <w:t>The amount will be dependent upon the number of other</w:t>
      </w:r>
      <w:r w:rsidRPr="00D86F6B">
        <w:rPr>
          <w:rFonts w:asciiTheme="minorHAnsi" w:hAnsiTheme="minorHAnsi" w:cstheme="minorHAnsi"/>
          <w:spacing w:val="-1"/>
          <w:sz w:val="22"/>
          <w:szCs w:val="22"/>
        </w:rPr>
        <w:t xml:space="preserve"> </w:t>
      </w:r>
      <w:r w:rsidRPr="00D86F6B">
        <w:rPr>
          <w:rFonts w:asciiTheme="minorHAnsi" w:hAnsiTheme="minorHAnsi" w:cstheme="minorHAnsi"/>
          <w:sz w:val="22"/>
          <w:szCs w:val="22"/>
        </w:rPr>
        <w:t>states</w:t>
      </w:r>
      <w:r w:rsidRPr="00D86F6B">
        <w:rPr>
          <w:rFonts w:asciiTheme="minorHAnsi" w:hAnsiTheme="minorHAnsi" w:cstheme="minorHAnsi"/>
          <w:spacing w:val="-1"/>
          <w:sz w:val="22"/>
          <w:szCs w:val="22"/>
        </w:rPr>
        <w:t xml:space="preserve"> </w:t>
      </w:r>
      <w:r w:rsidRPr="00D86F6B">
        <w:rPr>
          <w:rFonts w:asciiTheme="minorHAnsi" w:hAnsiTheme="minorHAnsi" w:cstheme="minorHAnsi"/>
          <w:sz w:val="22"/>
          <w:szCs w:val="22"/>
        </w:rPr>
        <w:t>that</w:t>
      </w:r>
      <w:r w:rsidRPr="00D86F6B">
        <w:rPr>
          <w:rFonts w:asciiTheme="minorHAnsi" w:hAnsiTheme="minorHAnsi" w:cstheme="minorHAnsi"/>
          <w:spacing w:val="-1"/>
          <w:sz w:val="22"/>
          <w:szCs w:val="22"/>
        </w:rPr>
        <w:t xml:space="preserve"> </w:t>
      </w:r>
      <w:r w:rsidRPr="00D86F6B">
        <w:rPr>
          <w:rFonts w:asciiTheme="minorHAnsi" w:hAnsiTheme="minorHAnsi" w:cstheme="minorHAnsi"/>
          <w:sz w:val="22"/>
          <w:szCs w:val="22"/>
        </w:rPr>
        <w:t>apply.</w:t>
      </w:r>
      <w:r w:rsidRPr="00D86F6B">
        <w:rPr>
          <w:rFonts w:asciiTheme="minorHAnsi" w:hAnsiTheme="minorHAnsi" w:cstheme="minorHAnsi"/>
          <w:spacing w:val="38"/>
          <w:sz w:val="22"/>
          <w:szCs w:val="22"/>
        </w:rPr>
        <w:t xml:space="preserve"> </w:t>
      </w:r>
      <w:r w:rsidRPr="00D86F6B">
        <w:rPr>
          <w:rFonts w:asciiTheme="minorHAnsi" w:hAnsiTheme="minorHAnsi" w:cstheme="minorHAnsi"/>
          <w:sz w:val="22"/>
          <w:szCs w:val="22"/>
        </w:rPr>
        <w:t>DCR</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intends</w:t>
      </w:r>
      <w:r w:rsidRPr="00D86F6B">
        <w:rPr>
          <w:rFonts w:asciiTheme="minorHAnsi" w:hAnsiTheme="minorHAnsi" w:cstheme="minorHAnsi"/>
          <w:spacing w:val="-1"/>
          <w:sz w:val="22"/>
          <w:szCs w:val="22"/>
        </w:rPr>
        <w:t xml:space="preserve"> </w:t>
      </w:r>
      <w:r w:rsidRPr="00D86F6B">
        <w:rPr>
          <w:rFonts w:asciiTheme="minorHAnsi" w:hAnsiTheme="minorHAnsi" w:cstheme="minorHAnsi"/>
          <w:sz w:val="22"/>
          <w:szCs w:val="22"/>
        </w:rPr>
        <w:t>to</w:t>
      </w:r>
      <w:r w:rsidRPr="00D86F6B">
        <w:rPr>
          <w:rFonts w:asciiTheme="minorHAnsi" w:hAnsiTheme="minorHAnsi" w:cstheme="minorHAnsi"/>
          <w:spacing w:val="-1"/>
          <w:sz w:val="22"/>
          <w:szCs w:val="22"/>
        </w:rPr>
        <w:t xml:space="preserve"> </w:t>
      </w:r>
      <w:r w:rsidRPr="00D86F6B">
        <w:rPr>
          <w:rFonts w:asciiTheme="minorHAnsi" w:hAnsiTheme="minorHAnsi" w:cstheme="minorHAnsi"/>
          <w:sz w:val="22"/>
          <w:szCs w:val="22"/>
        </w:rPr>
        <w:t>use</w:t>
      </w:r>
      <w:r w:rsidRPr="00D86F6B">
        <w:rPr>
          <w:rFonts w:asciiTheme="minorHAnsi" w:hAnsiTheme="minorHAnsi" w:cstheme="minorHAnsi"/>
          <w:spacing w:val="-1"/>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1"/>
          <w:sz w:val="22"/>
          <w:szCs w:val="22"/>
        </w:rPr>
        <w:t xml:space="preserve"> </w:t>
      </w:r>
      <w:r w:rsidRPr="00D86F6B">
        <w:rPr>
          <w:rFonts w:asciiTheme="minorHAnsi" w:hAnsiTheme="minorHAnsi" w:cstheme="minorHAnsi"/>
          <w:sz w:val="22"/>
          <w:szCs w:val="22"/>
        </w:rPr>
        <w:t>DSFPPAF</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and ARPA</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funding</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to</w:t>
      </w:r>
      <w:r w:rsidRPr="00D86F6B">
        <w:rPr>
          <w:rFonts w:asciiTheme="minorHAnsi" w:hAnsiTheme="minorHAnsi" w:cstheme="minorHAnsi"/>
          <w:spacing w:val="-1"/>
          <w:sz w:val="22"/>
          <w:szCs w:val="22"/>
        </w:rPr>
        <w:t xml:space="preserve"> </w:t>
      </w:r>
      <w:r w:rsidRPr="00D86F6B">
        <w:rPr>
          <w:rFonts w:asciiTheme="minorHAnsi" w:hAnsiTheme="minorHAnsi" w:cstheme="minorHAnsi"/>
          <w:sz w:val="22"/>
          <w:szCs w:val="22"/>
        </w:rPr>
        <w:t xml:space="preserve">offset 50% of the dam owner match to expand the number of owners who </w:t>
      </w:r>
      <w:proofErr w:type="gramStart"/>
      <w:r w:rsidRPr="00D86F6B">
        <w:rPr>
          <w:rFonts w:asciiTheme="minorHAnsi" w:hAnsiTheme="minorHAnsi" w:cstheme="minorHAnsi"/>
          <w:sz w:val="22"/>
          <w:szCs w:val="22"/>
        </w:rPr>
        <w:t>are able to</w:t>
      </w:r>
      <w:proofErr w:type="gramEnd"/>
      <w:r w:rsidRPr="00D86F6B">
        <w:rPr>
          <w:rFonts w:asciiTheme="minorHAnsi" w:hAnsiTheme="minorHAnsi" w:cstheme="minorHAnsi"/>
          <w:sz w:val="22"/>
          <w:szCs w:val="22"/>
        </w:rPr>
        <w:t xml:space="preserve"> bring dams into compliance.</w:t>
      </w:r>
    </w:p>
    <w:p w14:paraId="56848C7C" w14:textId="77777777" w:rsidR="00647A2C" w:rsidRPr="00D86F6B" w:rsidRDefault="00647A2C" w:rsidP="00647A2C">
      <w:pPr>
        <w:pStyle w:val="BodyText"/>
        <w:tabs>
          <w:tab w:val="left" w:pos="8910"/>
        </w:tabs>
        <w:kinsoku w:val="0"/>
        <w:overflowPunct w:val="0"/>
        <w:spacing w:before="11"/>
        <w:rPr>
          <w:rFonts w:asciiTheme="minorHAnsi" w:hAnsiTheme="minorHAnsi" w:cstheme="minorHAnsi"/>
          <w:sz w:val="22"/>
          <w:szCs w:val="22"/>
        </w:rPr>
      </w:pPr>
    </w:p>
    <w:p w14:paraId="360E6496" w14:textId="77777777" w:rsidR="00647A2C" w:rsidRPr="00D86F6B" w:rsidRDefault="00647A2C" w:rsidP="00647A2C">
      <w:pPr>
        <w:pStyle w:val="BodyText"/>
        <w:tabs>
          <w:tab w:val="left" w:pos="8910"/>
        </w:tabs>
        <w:kinsoku w:val="0"/>
        <w:overflowPunct w:val="0"/>
        <w:ind w:left="959" w:right="1249"/>
        <w:rPr>
          <w:rFonts w:asciiTheme="minorHAnsi" w:hAnsiTheme="minorHAnsi" w:cstheme="minorHAnsi"/>
          <w:sz w:val="22"/>
          <w:szCs w:val="22"/>
        </w:rPr>
      </w:pPr>
      <w:r w:rsidRPr="00D86F6B">
        <w:rPr>
          <w:rFonts w:asciiTheme="minorHAnsi" w:hAnsiTheme="minorHAnsi" w:cstheme="minorHAnsi"/>
          <w:sz w:val="22"/>
          <w:szCs w:val="22"/>
        </w:rPr>
        <w:t>Virginia</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participated</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in</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a</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HHPD</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Risk</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Screening</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pilot</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program</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organized</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by</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FEMA</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 xml:space="preserve">and </w:t>
      </w:r>
      <w:r w:rsidRPr="00D86F6B">
        <w:rPr>
          <w:rFonts w:asciiTheme="minorHAnsi" w:hAnsiTheme="minorHAnsi" w:cstheme="minorHAnsi"/>
          <w:spacing w:val="-2"/>
          <w:sz w:val="22"/>
          <w:szCs w:val="22"/>
        </w:rPr>
        <w:t>their</w:t>
      </w:r>
      <w:r w:rsidRPr="00D86F6B">
        <w:rPr>
          <w:rFonts w:asciiTheme="minorHAnsi" w:hAnsiTheme="minorHAnsi" w:cstheme="minorHAnsi"/>
          <w:spacing w:val="-7"/>
          <w:sz w:val="22"/>
          <w:szCs w:val="22"/>
        </w:rPr>
        <w:t xml:space="preserve"> </w:t>
      </w:r>
      <w:r w:rsidRPr="00D86F6B">
        <w:rPr>
          <w:rFonts w:asciiTheme="minorHAnsi" w:hAnsiTheme="minorHAnsi" w:cstheme="minorHAnsi"/>
          <w:spacing w:val="-2"/>
          <w:sz w:val="22"/>
          <w:szCs w:val="22"/>
        </w:rPr>
        <w:t>technical</w:t>
      </w:r>
      <w:r w:rsidRPr="00D86F6B">
        <w:rPr>
          <w:rFonts w:asciiTheme="minorHAnsi" w:hAnsiTheme="minorHAnsi" w:cstheme="minorHAnsi"/>
          <w:spacing w:val="-7"/>
          <w:sz w:val="22"/>
          <w:szCs w:val="22"/>
        </w:rPr>
        <w:t xml:space="preserve"> </w:t>
      </w:r>
      <w:r w:rsidRPr="00D86F6B">
        <w:rPr>
          <w:rFonts w:asciiTheme="minorHAnsi" w:hAnsiTheme="minorHAnsi" w:cstheme="minorHAnsi"/>
          <w:spacing w:val="-2"/>
          <w:sz w:val="22"/>
          <w:szCs w:val="22"/>
        </w:rPr>
        <w:t>services</w:t>
      </w:r>
      <w:r w:rsidRPr="00D86F6B">
        <w:rPr>
          <w:rFonts w:asciiTheme="minorHAnsi" w:hAnsiTheme="minorHAnsi" w:cstheme="minorHAnsi"/>
          <w:spacing w:val="-6"/>
          <w:sz w:val="22"/>
          <w:szCs w:val="22"/>
        </w:rPr>
        <w:t xml:space="preserve"> </w:t>
      </w:r>
      <w:r w:rsidRPr="00D86F6B">
        <w:rPr>
          <w:rFonts w:asciiTheme="minorHAnsi" w:hAnsiTheme="minorHAnsi" w:cstheme="minorHAnsi"/>
          <w:spacing w:val="-2"/>
          <w:sz w:val="22"/>
          <w:szCs w:val="22"/>
        </w:rPr>
        <w:t>contractor:</w:t>
      </w:r>
      <w:r w:rsidRPr="00D86F6B">
        <w:rPr>
          <w:rFonts w:asciiTheme="minorHAnsi" w:hAnsiTheme="minorHAnsi" w:cstheme="minorHAnsi"/>
          <w:spacing w:val="-6"/>
          <w:sz w:val="22"/>
          <w:szCs w:val="22"/>
        </w:rPr>
        <w:t xml:space="preserve"> </w:t>
      </w:r>
      <w:r w:rsidRPr="00D86F6B">
        <w:rPr>
          <w:rFonts w:asciiTheme="minorHAnsi" w:hAnsiTheme="minorHAnsi" w:cstheme="minorHAnsi"/>
          <w:spacing w:val="-2"/>
          <w:sz w:val="22"/>
          <w:szCs w:val="22"/>
        </w:rPr>
        <w:t>Advancing</w:t>
      </w:r>
      <w:r w:rsidRPr="00D86F6B">
        <w:rPr>
          <w:rFonts w:asciiTheme="minorHAnsi" w:hAnsiTheme="minorHAnsi" w:cstheme="minorHAnsi"/>
          <w:spacing w:val="-6"/>
          <w:sz w:val="22"/>
          <w:szCs w:val="22"/>
        </w:rPr>
        <w:t xml:space="preserve"> </w:t>
      </w:r>
      <w:r w:rsidRPr="00D86F6B">
        <w:rPr>
          <w:rFonts w:asciiTheme="minorHAnsi" w:hAnsiTheme="minorHAnsi" w:cstheme="minorHAnsi"/>
          <w:spacing w:val="-2"/>
          <w:sz w:val="22"/>
          <w:szCs w:val="22"/>
        </w:rPr>
        <w:t>Resilience</w:t>
      </w:r>
      <w:r w:rsidRPr="00D86F6B">
        <w:rPr>
          <w:rFonts w:asciiTheme="minorHAnsi" w:hAnsiTheme="minorHAnsi" w:cstheme="minorHAnsi"/>
          <w:spacing w:val="-7"/>
          <w:sz w:val="22"/>
          <w:szCs w:val="22"/>
        </w:rPr>
        <w:t xml:space="preserve"> </w:t>
      </w:r>
      <w:r w:rsidRPr="00D86F6B">
        <w:rPr>
          <w:rFonts w:asciiTheme="minorHAnsi" w:hAnsiTheme="minorHAnsi" w:cstheme="minorHAnsi"/>
          <w:spacing w:val="-2"/>
          <w:sz w:val="22"/>
          <w:szCs w:val="22"/>
        </w:rPr>
        <w:t>in</w:t>
      </w:r>
      <w:r w:rsidRPr="00D86F6B">
        <w:rPr>
          <w:rFonts w:asciiTheme="minorHAnsi" w:hAnsiTheme="minorHAnsi" w:cstheme="minorHAnsi"/>
          <w:spacing w:val="-6"/>
          <w:sz w:val="22"/>
          <w:szCs w:val="22"/>
        </w:rPr>
        <w:t xml:space="preserve"> </w:t>
      </w:r>
      <w:r w:rsidRPr="00D86F6B">
        <w:rPr>
          <w:rFonts w:asciiTheme="minorHAnsi" w:hAnsiTheme="minorHAnsi" w:cstheme="minorHAnsi"/>
          <w:spacing w:val="-2"/>
          <w:sz w:val="22"/>
          <w:szCs w:val="22"/>
        </w:rPr>
        <w:t>Communities</w:t>
      </w:r>
      <w:r w:rsidRPr="00D86F6B">
        <w:rPr>
          <w:rFonts w:asciiTheme="minorHAnsi" w:hAnsiTheme="minorHAnsi" w:cstheme="minorHAnsi"/>
          <w:spacing w:val="-6"/>
          <w:sz w:val="22"/>
          <w:szCs w:val="22"/>
        </w:rPr>
        <w:t xml:space="preserve"> </w:t>
      </w:r>
      <w:r w:rsidRPr="00D86F6B">
        <w:rPr>
          <w:rFonts w:asciiTheme="minorHAnsi" w:hAnsiTheme="minorHAnsi" w:cstheme="minorHAnsi"/>
          <w:spacing w:val="-2"/>
          <w:sz w:val="22"/>
          <w:szCs w:val="22"/>
        </w:rPr>
        <w:t>(ARC).</w:t>
      </w:r>
      <w:r w:rsidRPr="00D86F6B">
        <w:rPr>
          <w:rFonts w:asciiTheme="minorHAnsi" w:hAnsiTheme="minorHAnsi" w:cstheme="minorHAnsi"/>
          <w:spacing w:val="-6"/>
          <w:sz w:val="22"/>
          <w:szCs w:val="22"/>
        </w:rPr>
        <w:t xml:space="preserve"> </w:t>
      </w:r>
      <w:r w:rsidRPr="00D86F6B">
        <w:rPr>
          <w:rFonts w:asciiTheme="minorHAnsi" w:hAnsiTheme="minorHAnsi" w:cstheme="minorHAnsi"/>
          <w:spacing w:val="-2"/>
          <w:sz w:val="22"/>
          <w:szCs w:val="22"/>
        </w:rPr>
        <w:t>As</w:t>
      </w:r>
      <w:r w:rsidRPr="00D86F6B">
        <w:rPr>
          <w:rFonts w:asciiTheme="minorHAnsi" w:hAnsiTheme="minorHAnsi" w:cstheme="minorHAnsi"/>
          <w:spacing w:val="-7"/>
          <w:sz w:val="22"/>
          <w:szCs w:val="22"/>
        </w:rPr>
        <w:t xml:space="preserve"> </w:t>
      </w:r>
      <w:r w:rsidRPr="00D86F6B">
        <w:rPr>
          <w:rFonts w:asciiTheme="minorHAnsi" w:hAnsiTheme="minorHAnsi" w:cstheme="minorHAnsi"/>
          <w:spacing w:val="-2"/>
          <w:sz w:val="22"/>
          <w:szCs w:val="22"/>
        </w:rPr>
        <w:t xml:space="preserve">part </w:t>
      </w:r>
      <w:r w:rsidRPr="00D86F6B">
        <w:rPr>
          <w:rFonts w:asciiTheme="minorHAnsi" w:hAnsiTheme="minorHAnsi" w:cstheme="minorHAnsi"/>
          <w:sz w:val="22"/>
          <w:szCs w:val="22"/>
        </w:rPr>
        <w:t>of</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this</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program,</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ARC</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contractors</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utilized</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a</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new</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Risk</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Screening</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toolbox</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on</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a</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subset</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of HHPD</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grant</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eligible</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dams</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in</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state.</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toolbox</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includes</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a</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Risk</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and</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Project Prioritization</w:t>
      </w:r>
      <w:r w:rsidRPr="00D86F6B">
        <w:rPr>
          <w:rFonts w:asciiTheme="minorHAnsi" w:hAnsiTheme="minorHAnsi" w:cstheme="minorHAnsi"/>
          <w:spacing w:val="-11"/>
          <w:sz w:val="22"/>
          <w:szCs w:val="22"/>
        </w:rPr>
        <w:t xml:space="preserve"> </w:t>
      </w:r>
      <w:r w:rsidRPr="00D86F6B">
        <w:rPr>
          <w:rFonts w:asciiTheme="minorHAnsi" w:hAnsiTheme="minorHAnsi" w:cstheme="minorHAnsi"/>
          <w:sz w:val="22"/>
          <w:szCs w:val="22"/>
        </w:rPr>
        <w:t>tool,</w:t>
      </w:r>
      <w:r w:rsidRPr="00D86F6B">
        <w:rPr>
          <w:rFonts w:asciiTheme="minorHAnsi" w:hAnsiTheme="minorHAnsi" w:cstheme="minorHAnsi"/>
          <w:spacing w:val="-10"/>
          <w:sz w:val="22"/>
          <w:szCs w:val="22"/>
        </w:rPr>
        <w:t xml:space="preserve"> </w:t>
      </w:r>
      <w:r w:rsidRPr="00D86F6B">
        <w:rPr>
          <w:rFonts w:asciiTheme="minorHAnsi" w:hAnsiTheme="minorHAnsi" w:cstheme="minorHAnsi"/>
          <w:sz w:val="22"/>
          <w:szCs w:val="22"/>
        </w:rPr>
        <w:t>and</w:t>
      </w:r>
      <w:r w:rsidRPr="00D86F6B">
        <w:rPr>
          <w:rFonts w:asciiTheme="minorHAnsi" w:hAnsiTheme="minorHAnsi" w:cstheme="minorHAnsi"/>
          <w:spacing w:val="-11"/>
          <w:sz w:val="22"/>
          <w:szCs w:val="22"/>
        </w:rPr>
        <w:t xml:space="preserve"> </w:t>
      </w:r>
      <w:r w:rsidRPr="00D86F6B">
        <w:rPr>
          <w:rFonts w:asciiTheme="minorHAnsi" w:hAnsiTheme="minorHAnsi" w:cstheme="minorHAnsi"/>
          <w:sz w:val="22"/>
          <w:szCs w:val="22"/>
        </w:rPr>
        <w:t>a</w:t>
      </w:r>
      <w:r w:rsidRPr="00D86F6B">
        <w:rPr>
          <w:rFonts w:asciiTheme="minorHAnsi" w:hAnsiTheme="minorHAnsi" w:cstheme="minorHAnsi"/>
          <w:spacing w:val="-10"/>
          <w:sz w:val="22"/>
          <w:szCs w:val="22"/>
        </w:rPr>
        <w:t xml:space="preserve"> </w:t>
      </w:r>
      <w:r w:rsidRPr="00D86F6B">
        <w:rPr>
          <w:rFonts w:asciiTheme="minorHAnsi" w:hAnsiTheme="minorHAnsi" w:cstheme="minorHAnsi"/>
          <w:sz w:val="22"/>
          <w:szCs w:val="22"/>
        </w:rPr>
        <w:t>Dam</w:t>
      </w:r>
      <w:r w:rsidRPr="00D86F6B">
        <w:rPr>
          <w:rFonts w:asciiTheme="minorHAnsi" w:hAnsiTheme="minorHAnsi" w:cstheme="minorHAnsi"/>
          <w:spacing w:val="-10"/>
          <w:sz w:val="22"/>
          <w:szCs w:val="22"/>
        </w:rPr>
        <w:t xml:space="preserve"> </w:t>
      </w:r>
      <w:r w:rsidRPr="00D86F6B">
        <w:rPr>
          <w:rFonts w:asciiTheme="minorHAnsi" w:hAnsiTheme="minorHAnsi" w:cstheme="minorHAnsi"/>
          <w:sz w:val="22"/>
          <w:szCs w:val="22"/>
        </w:rPr>
        <w:t>Screening</w:t>
      </w:r>
      <w:r w:rsidRPr="00D86F6B">
        <w:rPr>
          <w:rFonts w:asciiTheme="minorHAnsi" w:hAnsiTheme="minorHAnsi" w:cstheme="minorHAnsi"/>
          <w:spacing w:val="-11"/>
          <w:sz w:val="22"/>
          <w:szCs w:val="22"/>
        </w:rPr>
        <w:t xml:space="preserve"> </w:t>
      </w:r>
      <w:r w:rsidRPr="00D86F6B">
        <w:rPr>
          <w:rFonts w:asciiTheme="minorHAnsi" w:hAnsiTheme="minorHAnsi" w:cstheme="minorHAnsi"/>
          <w:sz w:val="22"/>
          <w:szCs w:val="22"/>
        </w:rPr>
        <w:t>Tool.</w:t>
      </w:r>
      <w:r w:rsidRPr="00D86F6B">
        <w:rPr>
          <w:rFonts w:asciiTheme="minorHAnsi" w:hAnsiTheme="minorHAnsi" w:cstheme="minorHAnsi"/>
          <w:spacing w:val="-10"/>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10"/>
          <w:sz w:val="22"/>
          <w:szCs w:val="22"/>
        </w:rPr>
        <w:t xml:space="preserve"> </w:t>
      </w:r>
      <w:r w:rsidRPr="00D86F6B">
        <w:rPr>
          <w:rFonts w:asciiTheme="minorHAnsi" w:hAnsiTheme="minorHAnsi" w:cstheme="minorHAnsi"/>
          <w:sz w:val="22"/>
          <w:szCs w:val="22"/>
        </w:rPr>
        <w:t>tools</w:t>
      </w:r>
      <w:r w:rsidRPr="00D86F6B">
        <w:rPr>
          <w:rFonts w:asciiTheme="minorHAnsi" w:hAnsiTheme="minorHAnsi" w:cstheme="minorHAnsi"/>
          <w:spacing w:val="-11"/>
          <w:sz w:val="22"/>
          <w:szCs w:val="22"/>
        </w:rPr>
        <w:t xml:space="preserve"> </w:t>
      </w:r>
      <w:r w:rsidRPr="00D86F6B">
        <w:rPr>
          <w:rFonts w:asciiTheme="minorHAnsi" w:hAnsiTheme="minorHAnsi" w:cstheme="minorHAnsi"/>
          <w:sz w:val="22"/>
          <w:szCs w:val="22"/>
        </w:rPr>
        <w:t>are</w:t>
      </w:r>
      <w:r w:rsidRPr="00D86F6B">
        <w:rPr>
          <w:rFonts w:asciiTheme="minorHAnsi" w:hAnsiTheme="minorHAnsi" w:cstheme="minorHAnsi"/>
          <w:spacing w:val="-10"/>
          <w:sz w:val="22"/>
          <w:szCs w:val="22"/>
        </w:rPr>
        <w:t xml:space="preserve"> </w:t>
      </w:r>
      <w:r w:rsidRPr="00D86F6B">
        <w:rPr>
          <w:rFonts w:asciiTheme="minorHAnsi" w:hAnsiTheme="minorHAnsi" w:cstheme="minorHAnsi"/>
          <w:sz w:val="22"/>
          <w:szCs w:val="22"/>
        </w:rPr>
        <w:t>under</w:t>
      </w:r>
      <w:r w:rsidRPr="00D86F6B">
        <w:rPr>
          <w:rFonts w:asciiTheme="minorHAnsi" w:hAnsiTheme="minorHAnsi" w:cstheme="minorHAnsi"/>
          <w:spacing w:val="-11"/>
          <w:sz w:val="22"/>
          <w:szCs w:val="22"/>
        </w:rPr>
        <w:t xml:space="preserve"> </w:t>
      </w:r>
      <w:r w:rsidRPr="00D86F6B">
        <w:rPr>
          <w:rFonts w:asciiTheme="minorHAnsi" w:hAnsiTheme="minorHAnsi" w:cstheme="minorHAnsi"/>
          <w:sz w:val="22"/>
          <w:szCs w:val="22"/>
        </w:rPr>
        <w:t>ongoing</w:t>
      </w:r>
      <w:r w:rsidRPr="00D86F6B">
        <w:rPr>
          <w:rFonts w:asciiTheme="minorHAnsi" w:hAnsiTheme="minorHAnsi" w:cstheme="minorHAnsi"/>
          <w:spacing w:val="-10"/>
          <w:sz w:val="22"/>
          <w:szCs w:val="22"/>
        </w:rPr>
        <w:t xml:space="preserve"> </w:t>
      </w:r>
      <w:r w:rsidRPr="00D86F6B">
        <w:rPr>
          <w:rFonts w:asciiTheme="minorHAnsi" w:hAnsiTheme="minorHAnsi" w:cstheme="minorHAnsi"/>
          <w:sz w:val="22"/>
          <w:szCs w:val="22"/>
        </w:rPr>
        <w:t>development and</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being</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reviewed</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for</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feedback</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by</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national</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industry</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experts.</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They</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provide</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excellent information and utility in the current state as demonstrated.</w:t>
      </w:r>
    </w:p>
    <w:p w14:paraId="6135ABC7" w14:textId="77777777" w:rsidR="00647A2C" w:rsidRPr="00D86F6B" w:rsidRDefault="00647A2C" w:rsidP="00647A2C">
      <w:pPr>
        <w:pStyle w:val="BodyText"/>
        <w:tabs>
          <w:tab w:val="left" w:pos="8910"/>
        </w:tabs>
        <w:kinsoku w:val="0"/>
        <w:overflowPunct w:val="0"/>
        <w:rPr>
          <w:rFonts w:asciiTheme="minorHAnsi" w:hAnsiTheme="minorHAnsi" w:cstheme="minorHAnsi"/>
          <w:sz w:val="22"/>
          <w:szCs w:val="22"/>
        </w:rPr>
      </w:pPr>
    </w:p>
    <w:p w14:paraId="630BD09A" w14:textId="77777777" w:rsidR="00647A2C" w:rsidRPr="00D86F6B" w:rsidRDefault="00647A2C" w:rsidP="00647A2C">
      <w:pPr>
        <w:pStyle w:val="BodyText"/>
        <w:tabs>
          <w:tab w:val="left" w:pos="8910"/>
        </w:tabs>
        <w:kinsoku w:val="0"/>
        <w:overflowPunct w:val="0"/>
        <w:ind w:left="959" w:right="1249"/>
        <w:rPr>
          <w:rFonts w:asciiTheme="minorHAnsi" w:hAnsiTheme="minorHAnsi" w:cstheme="minorHAnsi"/>
          <w:sz w:val="22"/>
          <w:szCs w:val="22"/>
        </w:rPr>
      </w:pPr>
      <w:r w:rsidRPr="00D86F6B">
        <w:rPr>
          <w:rFonts w:asciiTheme="minorHAnsi" w:hAnsiTheme="minorHAnsi" w:cstheme="minorHAnsi"/>
          <w:sz w:val="22"/>
          <w:szCs w:val="22"/>
        </w:rPr>
        <w:t>Virginia</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has</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requested</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FEMA</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early</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access</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to</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Risk</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Screening</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tool</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to</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beta</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test</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them and</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prepare</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for</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FY2023</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HHPD</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Grant.</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DCR</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has</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begun</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engaging</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with</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our</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contracting office</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to</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hire</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Engineering</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Services</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to</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conduct</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risk</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screening</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evaluations</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for</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all</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grant eligible</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HHPD</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dams.</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project</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will</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be</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funded</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by</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IIJA</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portion</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of</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2022</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NDSP State Assistance grant.</w:t>
      </w:r>
    </w:p>
    <w:p w14:paraId="574E7F95" w14:textId="77777777" w:rsidR="00647A2C" w:rsidRPr="00D86F6B" w:rsidRDefault="00647A2C" w:rsidP="00647A2C">
      <w:pPr>
        <w:pStyle w:val="BodyText"/>
        <w:tabs>
          <w:tab w:val="left" w:pos="8910"/>
        </w:tabs>
        <w:kinsoku w:val="0"/>
        <w:overflowPunct w:val="0"/>
        <w:rPr>
          <w:rFonts w:asciiTheme="minorHAnsi" w:hAnsiTheme="minorHAnsi" w:cstheme="minorHAnsi"/>
          <w:sz w:val="22"/>
          <w:szCs w:val="22"/>
        </w:rPr>
      </w:pPr>
    </w:p>
    <w:p w14:paraId="79815696" w14:textId="77777777" w:rsidR="00647A2C" w:rsidRPr="00D86F6B" w:rsidRDefault="00647A2C" w:rsidP="00647A2C">
      <w:pPr>
        <w:pStyle w:val="BodyText"/>
        <w:tabs>
          <w:tab w:val="left" w:pos="8910"/>
        </w:tabs>
        <w:kinsoku w:val="0"/>
        <w:overflowPunct w:val="0"/>
        <w:ind w:left="959" w:right="1357"/>
        <w:rPr>
          <w:rFonts w:asciiTheme="minorHAnsi" w:hAnsiTheme="minorHAnsi" w:cstheme="minorHAnsi"/>
          <w:sz w:val="22"/>
          <w:szCs w:val="22"/>
        </w:rPr>
      </w:pPr>
      <w:r w:rsidRPr="00D86F6B">
        <w:rPr>
          <w:rFonts w:asciiTheme="minorHAnsi" w:hAnsiTheme="minorHAnsi" w:cstheme="minorHAnsi"/>
          <w:sz w:val="22"/>
          <w:szCs w:val="22"/>
        </w:rPr>
        <w:t>The</w:t>
      </w:r>
      <w:r w:rsidRPr="00D86F6B">
        <w:rPr>
          <w:rFonts w:asciiTheme="minorHAnsi" w:hAnsiTheme="minorHAnsi" w:cstheme="minorHAnsi"/>
          <w:spacing w:val="-12"/>
          <w:sz w:val="22"/>
          <w:szCs w:val="22"/>
        </w:rPr>
        <w:t xml:space="preserve"> </w:t>
      </w:r>
      <w:r w:rsidRPr="00D86F6B">
        <w:rPr>
          <w:rFonts w:asciiTheme="minorHAnsi" w:hAnsiTheme="minorHAnsi" w:cstheme="minorHAnsi"/>
          <w:sz w:val="22"/>
          <w:szCs w:val="22"/>
        </w:rPr>
        <w:t>project</w:t>
      </w:r>
      <w:r w:rsidRPr="00D86F6B">
        <w:rPr>
          <w:rFonts w:asciiTheme="minorHAnsi" w:hAnsiTheme="minorHAnsi" w:cstheme="minorHAnsi"/>
          <w:spacing w:val="-12"/>
          <w:sz w:val="22"/>
          <w:szCs w:val="22"/>
        </w:rPr>
        <w:t xml:space="preserve"> </w:t>
      </w:r>
      <w:r w:rsidRPr="00D86F6B">
        <w:rPr>
          <w:rFonts w:asciiTheme="minorHAnsi" w:hAnsiTheme="minorHAnsi" w:cstheme="minorHAnsi"/>
          <w:sz w:val="22"/>
          <w:szCs w:val="22"/>
        </w:rPr>
        <w:t>will</w:t>
      </w:r>
      <w:r w:rsidRPr="00D86F6B">
        <w:rPr>
          <w:rFonts w:asciiTheme="minorHAnsi" w:hAnsiTheme="minorHAnsi" w:cstheme="minorHAnsi"/>
          <w:spacing w:val="-13"/>
          <w:sz w:val="22"/>
          <w:szCs w:val="22"/>
        </w:rPr>
        <w:t xml:space="preserve"> </w:t>
      </w:r>
      <w:r w:rsidRPr="00D86F6B">
        <w:rPr>
          <w:rFonts w:asciiTheme="minorHAnsi" w:hAnsiTheme="minorHAnsi" w:cstheme="minorHAnsi"/>
          <w:sz w:val="22"/>
          <w:szCs w:val="22"/>
        </w:rPr>
        <w:t>ultimately</w:t>
      </w:r>
      <w:r w:rsidRPr="00D86F6B">
        <w:rPr>
          <w:rFonts w:asciiTheme="minorHAnsi" w:hAnsiTheme="minorHAnsi" w:cstheme="minorHAnsi"/>
          <w:spacing w:val="-13"/>
          <w:sz w:val="22"/>
          <w:szCs w:val="22"/>
        </w:rPr>
        <w:t xml:space="preserve"> </w:t>
      </w:r>
      <w:r w:rsidRPr="00D86F6B">
        <w:rPr>
          <w:rFonts w:asciiTheme="minorHAnsi" w:hAnsiTheme="minorHAnsi" w:cstheme="minorHAnsi"/>
          <w:sz w:val="22"/>
          <w:szCs w:val="22"/>
        </w:rPr>
        <w:t>prioritize</w:t>
      </w:r>
      <w:r w:rsidRPr="00D86F6B">
        <w:rPr>
          <w:rFonts w:asciiTheme="minorHAnsi" w:hAnsiTheme="minorHAnsi" w:cstheme="minorHAnsi"/>
          <w:spacing w:val="-12"/>
          <w:sz w:val="22"/>
          <w:szCs w:val="22"/>
        </w:rPr>
        <w:t xml:space="preserve"> </w:t>
      </w:r>
      <w:r w:rsidRPr="00D86F6B">
        <w:rPr>
          <w:rFonts w:asciiTheme="minorHAnsi" w:hAnsiTheme="minorHAnsi" w:cstheme="minorHAnsi"/>
          <w:sz w:val="22"/>
          <w:szCs w:val="22"/>
        </w:rPr>
        <w:t>grant</w:t>
      </w:r>
      <w:r w:rsidRPr="00D86F6B">
        <w:rPr>
          <w:rFonts w:asciiTheme="minorHAnsi" w:hAnsiTheme="minorHAnsi" w:cstheme="minorHAnsi"/>
          <w:spacing w:val="-13"/>
          <w:sz w:val="22"/>
          <w:szCs w:val="22"/>
        </w:rPr>
        <w:t xml:space="preserve"> </w:t>
      </w:r>
      <w:r w:rsidRPr="00D86F6B">
        <w:rPr>
          <w:rFonts w:asciiTheme="minorHAnsi" w:hAnsiTheme="minorHAnsi" w:cstheme="minorHAnsi"/>
          <w:sz w:val="22"/>
          <w:szCs w:val="22"/>
        </w:rPr>
        <w:t>funding</w:t>
      </w:r>
      <w:r w:rsidRPr="00D86F6B">
        <w:rPr>
          <w:rFonts w:asciiTheme="minorHAnsi" w:hAnsiTheme="minorHAnsi" w:cstheme="minorHAnsi"/>
          <w:spacing w:val="-13"/>
          <w:sz w:val="22"/>
          <w:szCs w:val="22"/>
        </w:rPr>
        <w:t xml:space="preserve"> </w:t>
      </w:r>
      <w:r w:rsidRPr="00D86F6B">
        <w:rPr>
          <w:rFonts w:asciiTheme="minorHAnsi" w:hAnsiTheme="minorHAnsi" w:cstheme="minorHAnsi"/>
          <w:sz w:val="22"/>
          <w:szCs w:val="22"/>
        </w:rPr>
        <w:t>awards</w:t>
      </w:r>
      <w:r w:rsidRPr="00D86F6B">
        <w:rPr>
          <w:rFonts w:asciiTheme="minorHAnsi" w:hAnsiTheme="minorHAnsi" w:cstheme="minorHAnsi"/>
          <w:spacing w:val="-13"/>
          <w:sz w:val="22"/>
          <w:szCs w:val="22"/>
        </w:rPr>
        <w:t xml:space="preserve"> </w:t>
      </w:r>
      <w:r w:rsidRPr="00D86F6B">
        <w:rPr>
          <w:rFonts w:asciiTheme="minorHAnsi" w:hAnsiTheme="minorHAnsi" w:cstheme="minorHAnsi"/>
          <w:sz w:val="22"/>
          <w:szCs w:val="22"/>
        </w:rPr>
        <w:t>across</w:t>
      </w:r>
      <w:r w:rsidRPr="00D86F6B">
        <w:rPr>
          <w:rFonts w:asciiTheme="minorHAnsi" w:hAnsiTheme="minorHAnsi" w:cstheme="minorHAnsi"/>
          <w:spacing w:val="-13"/>
          <w:sz w:val="22"/>
          <w:szCs w:val="22"/>
        </w:rPr>
        <w:t xml:space="preserve"> </w:t>
      </w:r>
      <w:r w:rsidRPr="00D86F6B">
        <w:rPr>
          <w:rFonts w:asciiTheme="minorHAnsi" w:hAnsiTheme="minorHAnsi" w:cstheme="minorHAnsi"/>
          <w:sz w:val="22"/>
          <w:szCs w:val="22"/>
        </w:rPr>
        <w:t>competitive</w:t>
      </w:r>
      <w:r w:rsidRPr="00D86F6B">
        <w:rPr>
          <w:rFonts w:asciiTheme="minorHAnsi" w:hAnsiTheme="minorHAnsi" w:cstheme="minorHAnsi"/>
          <w:spacing w:val="-13"/>
          <w:sz w:val="22"/>
          <w:szCs w:val="22"/>
        </w:rPr>
        <w:t xml:space="preserve"> </w:t>
      </w:r>
      <w:r w:rsidRPr="00D86F6B">
        <w:rPr>
          <w:rFonts w:asciiTheme="minorHAnsi" w:hAnsiTheme="minorHAnsi" w:cstheme="minorHAnsi"/>
          <w:sz w:val="22"/>
          <w:szCs w:val="22"/>
        </w:rPr>
        <w:t>dam</w:t>
      </w:r>
      <w:r w:rsidRPr="00D86F6B">
        <w:rPr>
          <w:rFonts w:asciiTheme="minorHAnsi" w:hAnsiTheme="minorHAnsi" w:cstheme="minorHAnsi"/>
          <w:spacing w:val="-13"/>
          <w:sz w:val="22"/>
          <w:szCs w:val="22"/>
        </w:rPr>
        <w:t xml:space="preserve"> </w:t>
      </w:r>
      <w:r w:rsidRPr="00D86F6B">
        <w:rPr>
          <w:rFonts w:asciiTheme="minorHAnsi" w:hAnsiTheme="minorHAnsi" w:cstheme="minorHAnsi"/>
          <w:sz w:val="22"/>
          <w:szCs w:val="22"/>
        </w:rPr>
        <w:t>sub- applicant</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projects</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through</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a</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risk</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screening</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lens.</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This</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information</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will</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be</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provided</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to FEMA</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as</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part</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of</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14"/>
          <w:sz w:val="22"/>
          <w:szCs w:val="22"/>
        </w:rPr>
        <w:t xml:space="preserve"> </w:t>
      </w:r>
      <w:r w:rsidRPr="00D86F6B">
        <w:rPr>
          <w:rFonts w:asciiTheme="minorHAnsi" w:hAnsiTheme="minorHAnsi" w:cstheme="minorHAnsi"/>
          <w:sz w:val="22"/>
          <w:szCs w:val="22"/>
        </w:rPr>
        <w:t>second</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application</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phase</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of</w:t>
      </w:r>
      <w:r w:rsidRPr="00D86F6B">
        <w:rPr>
          <w:rFonts w:asciiTheme="minorHAnsi" w:hAnsiTheme="minorHAnsi" w:cstheme="minorHAnsi"/>
          <w:spacing w:val="-14"/>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FY2023</w:t>
      </w:r>
      <w:r w:rsidRPr="00D86F6B">
        <w:rPr>
          <w:rFonts w:asciiTheme="minorHAnsi" w:hAnsiTheme="minorHAnsi" w:cstheme="minorHAnsi"/>
          <w:spacing w:val="-14"/>
          <w:sz w:val="22"/>
          <w:szCs w:val="22"/>
        </w:rPr>
        <w:t xml:space="preserve"> </w:t>
      </w:r>
      <w:r w:rsidRPr="00D86F6B">
        <w:rPr>
          <w:rFonts w:asciiTheme="minorHAnsi" w:hAnsiTheme="minorHAnsi" w:cstheme="minorHAnsi"/>
          <w:sz w:val="22"/>
          <w:szCs w:val="22"/>
        </w:rPr>
        <w:t>HHPD</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dam</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grant</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process.</w:t>
      </w:r>
    </w:p>
    <w:p w14:paraId="71E3A210" w14:textId="77777777" w:rsidR="00647A2C" w:rsidRPr="00D86F6B" w:rsidRDefault="00647A2C" w:rsidP="00647A2C">
      <w:pPr>
        <w:pStyle w:val="BodyText"/>
        <w:tabs>
          <w:tab w:val="left" w:pos="8910"/>
        </w:tabs>
        <w:kinsoku w:val="0"/>
        <w:overflowPunct w:val="0"/>
        <w:rPr>
          <w:rFonts w:asciiTheme="minorHAnsi" w:hAnsiTheme="minorHAnsi" w:cstheme="minorHAnsi"/>
          <w:sz w:val="22"/>
          <w:szCs w:val="22"/>
        </w:rPr>
      </w:pPr>
    </w:p>
    <w:p w14:paraId="44CD3D78" w14:textId="77777777" w:rsidR="00647A2C" w:rsidRPr="00D86F6B" w:rsidRDefault="00647A2C" w:rsidP="00647A2C">
      <w:pPr>
        <w:pStyle w:val="BodyText"/>
        <w:tabs>
          <w:tab w:val="left" w:pos="8910"/>
        </w:tabs>
        <w:kinsoku w:val="0"/>
        <w:overflowPunct w:val="0"/>
        <w:ind w:left="959" w:right="1357"/>
        <w:rPr>
          <w:rFonts w:asciiTheme="minorHAnsi" w:hAnsiTheme="minorHAnsi" w:cstheme="minorHAnsi"/>
          <w:sz w:val="22"/>
          <w:szCs w:val="22"/>
        </w:rPr>
      </w:pPr>
      <w:r w:rsidRPr="00D86F6B">
        <w:rPr>
          <w:rFonts w:asciiTheme="minorHAnsi" w:hAnsiTheme="minorHAnsi" w:cstheme="minorHAnsi"/>
          <w:sz w:val="22"/>
          <w:szCs w:val="22"/>
        </w:rPr>
        <w:t>Lastly,</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in</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anticipation</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of</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FY2023</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HHPD</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Grant,</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DCR</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issued</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a</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notice</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to</w:t>
      </w:r>
      <w:r w:rsidRPr="00D86F6B">
        <w:rPr>
          <w:rFonts w:asciiTheme="minorHAnsi" w:hAnsiTheme="minorHAnsi" w:cstheme="minorHAnsi"/>
          <w:spacing w:val="-15"/>
          <w:sz w:val="22"/>
          <w:szCs w:val="22"/>
        </w:rPr>
        <w:t xml:space="preserve"> </w:t>
      </w:r>
      <w:r w:rsidRPr="00D86F6B">
        <w:rPr>
          <w:rFonts w:asciiTheme="minorHAnsi" w:hAnsiTheme="minorHAnsi" w:cstheme="minorHAnsi"/>
          <w:sz w:val="22"/>
          <w:szCs w:val="22"/>
        </w:rPr>
        <w:t>potentially eligible</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dam</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owners</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to</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return</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a</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letter</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of</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interest</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of</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which</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25</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dam</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owners</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returned.</w:t>
      </w:r>
    </w:p>
    <w:p w14:paraId="4104F037" w14:textId="77777777" w:rsidR="00725F38" w:rsidRPr="00D86F6B" w:rsidRDefault="00725F38" w:rsidP="00EB3333">
      <w:pPr>
        <w:pStyle w:val="BodyText"/>
        <w:tabs>
          <w:tab w:val="left" w:pos="8910"/>
        </w:tabs>
        <w:kinsoku w:val="0"/>
        <w:overflowPunct w:val="0"/>
        <w:ind w:left="958" w:right="1508"/>
        <w:rPr>
          <w:rFonts w:asciiTheme="minorHAnsi" w:hAnsiTheme="minorHAnsi" w:cstheme="minorHAnsi"/>
          <w:sz w:val="22"/>
          <w:szCs w:val="22"/>
        </w:rPr>
        <w:sectPr w:rsidR="00725F38" w:rsidRPr="00D86F6B">
          <w:pgSz w:w="12240" w:h="15840"/>
          <w:pgMar w:top="1640" w:right="240" w:bottom="1280" w:left="1320" w:header="730" w:footer="1086" w:gutter="0"/>
          <w:cols w:space="720"/>
          <w:noEndnote/>
        </w:sectPr>
      </w:pPr>
    </w:p>
    <w:p w14:paraId="57865B7C" w14:textId="77777777" w:rsidR="00725F38" w:rsidRPr="00D86F6B" w:rsidRDefault="00725F38" w:rsidP="00EB3333">
      <w:pPr>
        <w:pStyle w:val="BodyText"/>
        <w:tabs>
          <w:tab w:val="left" w:pos="8910"/>
        </w:tabs>
        <w:kinsoku w:val="0"/>
        <w:overflowPunct w:val="0"/>
        <w:spacing w:before="11"/>
        <w:rPr>
          <w:rFonts w:asciiTheme="minorHAnsi" w:hAnsiTheme="minorHAnsi" w:cstheme="minorHAnsi"/>
          <w:sz w:val="22"/>
          <w:szCs w:val="22"/>
        </w:rPr>
      </w:pPr>
    </w:p>
    <w:p w14:paraId="6A50F8D8" w14:textId="77777777" w:rsidR="00725F38" w:rsidRDefault="00725F38" w:rsidP="00EB3333">
      <w:pPr>
        <w:pStyle w:val="BodyText"/>
        <w:tabs>
          <w:tab w:val="left" w:pos="8910"/>
        </w:tabs>
        <w:kinsoku w:val="0"/>
        <w:overflowPunct w:val="0"/>
        <w:ind w:left="959" w:right="1357"/>
        <w:rPr>
          <w:rFonts w:asciiTheme="minorHAnsi" w:hAnsiTheme="minorHAnsi" w:cstheme="minorHAnsi"/>
          <w:sz w:val="22"/>
          <w:szCs w:val="22"/>
        </w:rPr>
      </w:pPr>
    </w:p>
    <w:p w14:paraId="06EB69F7" w14:textId="77777777" w:rsidR="00647A2C" w:rsidRPr="00D86F6B" w:rsidRDefault="00647A2C" w:rsidP="00EB3333">
      <w:pPr>
        <w:pStyle w:val="BodyText"/>
        <w:tabs>
          <w:tab w:val="left" w:pos="8910"/>
        </w:tabs>
        <w:kinsoku w:val="0"/>
        <w:overflowPunct w:val="0"/>
        <w:ind w:left="959" w:right="1357"/>
        <w:rPr>
          <w:rFonts w:asciiTheme="minorHAnsi" w:hAnsiTheme="minorHAnsi" w:cstheme="minorHAnsi"/>
          <w:sz w:val="22"/>
          <w:szCs w:val="22"/>
        </w:rPr>
        <w:sectPr w:rsidR="00647A2C" w:rsidRPr="00D86F6B">
          <w:pgSz w:w="12240" w:h="15840"/>
          <w:pgMar w:top="1640" w:right="240" w:bottom="1280" w:left="1320" w:header="730" w:footer="1086" w:gutter="0"/>
          <w:cols w:space="720"/>
          <w:noEndnote/>
        </w:sectPr>
      </w:pPr>
    </w:p>
    <w:p w14:paraId="104CE367" w14:textId="77777777" w:rsidR="00725F38" w:rsidRPr="00D86F6B" w:rsidRDefault="00725F38" w:rsidP="00EB3333">
      <w:pPr>
        <w:pStyle w:val="BodyText"/>
        <w:tabs>
          <w:tab w:val="left" w:pos="8910"/>
        </w:tabs>
        <w:kinsoku w:val="0"/>
        <w:overflowPunct w:val="0"/>
        <w:spacing w:before="80"/>
        <w:ind w:left="958" w:right="1690"/>
        <w:rPr>
          <w:rFonts w:asciiTheme="minorHAnsi" w:hAnsiTheme="minorHAnsi" w:cstheme="minorHAnsi"/>
          <w:spacing w:val="-2"/>
          <w:sz w:val="22"/>
          <w:szCs w:val="22"/>
        </w:rPr>
      </w:pPr>
      <w:r w:rsidRPr="00D86F6B">
        <w:rPr>
          <w:rFonts w:asciiTheme="minorHAnsi" w:hAnsiTheme="minorHAnsi" w:cstheme="minorHAnsi"/>
          <w:b/>
          <w:bCs/>
          <w:sz w:val="22"/>
          <w:szCs w:val="22"/>
        </w:rPr>
        <w:t>Soil and Water Conservation District (SWCD) Dams:</w:t>
      </w:r>
      <w:r w:rsidRPr="00D86F6B">
        <w:rPr>
          <w:rFonts w:asciiTheme="minorHAnsi" w:hAnsiTheme="minorHAnsi" w:cstheme="minorHAnsi"/>
          <w:b/>
          <w:bCs/>
          <w:spacing w:val="40"/>
          <w:sz w:val="22"/>
          <w:szCs w:val="22"/>
        </w:rPr>
        <w:t xml:space="preserve"> </w:t>
      </w:r>
      <w:r w:rsidRPr="00D86F6B">
        <w:rPr>
          <w:rFonts w:asciiTheme="minorHAnsi" w:hAnsiTheme="minorHAnsi" w:cstheme="minorHAnsi"/>
          <w:sz w:val="22"/>
          <w:szCs w:val="22"/>
        </w:rPr>
        <w:t>Eight (8) SWCD high hazard</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dams</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are</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slated</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to</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begin</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or</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complete</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rehabilitation</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by</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2028.</w:t>
      </w:r>
      <w:r w:rsidRPr="00D86F6B">
        <w:rPr>
          <w:rFonts w:asciiTheme="minorHAnsi" w:hAnsiTheme="minorHAnsi" w:cstheme="minorHAnsi"/>
          <w:spacing w:val="35"/>
          <w:sz w:val="22"/>
          <w:szCs w:val="22"/>
        </w:rPr>
        <w:t xml:space="preserve"> </w:t>
      </w:r>
      <w:r w:rsidRPr="00D86F6B">
        <w:rPr>
          <w:rFonts w:asciiTheme="minorHAnsi" w:hAnsiTheme="minorHAnsi" w:cstheme="minorHAnsi"/>
          <w:sz w:val="22"/>
          <w:szCs w:val="22"/>
        </w:rPr>
        <w:t>General</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fund appropriations</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of</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$15M</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in</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SFY2021</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and</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$45M</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in</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SFY2023</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are</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available</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for</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 xml:space="preserve">this </w:t>
      </w:r>
      <w:r w:rsidRPr="00D86F6B">
        <w:rPr>
          <w:rFonts w:asciiTheme="minorHAnsi" w:hAnsiTheme="minorHAnsi" w:cstheme="minorHAnsi"/>
          <w:spacing w:val="-2"/>
          <w:sz w:val="22"/>
          <w:szCs w:val="22"/>
        </w:rPr>
        <w:t>effort.</w:t>
      </w:r>
    </w:p>
    <w:p w14:paraId="70BCA282" w14:textId="77777777" w:rsidR="00725F38" w:rsidRPr="00D86F6B" w:rsidRDefault="00725F38" w:rsidP="00EB3333">
      <w:pPr>
        <w:pStyle w:val="BodyText"/>
        <w:tabs>
          <w:tab w:val="left" w:pos="8910"/>
        </w:tabs>
        <w:kinsoku w:val="0"/>
        <w:overflowPunct w:val="0"/>
        <w:spacing w:before="11"/>
        <w:rPr>
          <w:rFonts w:asciiTheme="minorHAnsi" w:hAnsiTheme="minorHAnsi" w:cstheme="minorHAnsi"/>
          <w:sz w:val="22"/>
          <w:szCs w:val="22"/>
        </w:rPr>
      </w:pPr>
    </w:p>
    <w:p w14:paraId="0FB348FE" w14:textId="77777777" w:rsidR="00725F38" w:rsidRPr="00D86F6B" w:rsidRDefault="00725F38" w:rsidP="00EB3333">
      <w:pPr>
        <w:pStyle w:val="BodyText"/>
        <w:tabs>
          <w:tab w:val="left" w:pos="8910"/>
        </w:tabs>
        <w:kinsoku w:val="0"/>
        <w:overflowPunct w:val="0"/>
        <w:ind w:left="958" w:right="1357"/>
        <w:rPr>
          <w:rFonts w:asciiTheme="minorHAnsi" w:hAnsiTheme="minorHAnsi" w:cstheme="minorHAnsi"/>
          <w:spacing w:val="-2"/>
          <w:sz w:val="22"/>
          <w:szCs w:val="22"/>
        </w:rPr>
      </w:pPr>
      <w:r w:rsidRPr="00D86F6B">
        <w:rPr>
          <w:rFonts w:asciiTheme="minorHAnsi" w:hAnsiTheme="minorHAnsi" w:cstheme="minorHAnsi"/>
          <w:sz w:val="22"/>
          <w:szCs w:val="22"/>
        </w:rPr>
        <w:t>One</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dam</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is</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to</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begin</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construction</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Fall</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2023,</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and</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a</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second</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dam</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will</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begin</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sometime</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in the spring or summer of 2024.</w:t>
      </w:r>
      <w:r w:rsidRPr="00D86F6B">
        <w:rPr>
          <w:rFonts w:asciiTheme="minorHAnsi" w:hAnsiTheme="minorHAnsi" w:cstheme="minorHAnsi"/>
          <w:spacing w:val="40"/>
          <w:sz w:val="22"/>
          <w:szCs w:val="22"/>
        </w:rPr>
        <w:t xml:space="preserve"> </w:t>
      </w:r>
      <w:proofErr w:type="gramStart"/>
      <w:r w:rsidRPr="00D86F6B">
        <w:rPr>
          <w:rFonts w:asciiTheme="minorHAnsi" w:hAnsiTheme="minorHAnsi" w:cstheme="minorHAnsi"/>
          <w:sz w:val="22"/>
          <w:szCs w:val="22"/>
        </w:rPr>
        <w:t>Both of these</w:t>
      </w:r>
      <w:proofErr w:type="gramEnd"/>
      <w:r w:rsidRPr="00D86F6B">
        <w:rPr>
          <w:rFonts w:asciiTheme="minorHAnsi" w:hAnsiTheme="minorHAnsi" w:cstheme="minorHAnsi"/>
          <w:sz w:val="22"/>
          <w:szCs w:val="22"/>
        </w:rPr>
        <w:t xml:space="preserve"> are utilizing the $15 M awarded in </w:t>
      </w:r>
      <w:r w:rsidRPr="00D86F6B">
        <w:rPr>
          <w:rFonts w:asciiTheme="minorHAnsi" w:hAnsiTheme="minorHAnsi" w:cstheme="minorHAnsi"/>
          <w:spacing w:val="-2"/>
          <w:sz w:val="22"/>
          <w:szCs w:val="22"/>
        </w:rPr>
        <w:t>SFY2021.</w:t>
      </w:r>
    </w:p>
    <w:p w14:paraId="6C04042C" w14:textId="77777777" w:rsidR="00725F38" w:rsidRPr="00D86F6B" w:rsidRDefault="00725F38" w:rsidP="00EB3333">
      <w:pPr>
        <w:pStyle w:val="BodyText"/>
        <w:tabs>
          <w:tab w:val="left" w:pos="8910"/>
        </w:tabs>
        <w:kinsoku w:val="0"/>
        <w:overflowPunct w:val="0"/>
        <w:rPr>
          <w:rFonts w:asciiTheme="minorHAnsi" w:hAnsiTheme="minorHAnsi" w:cstheme="minorHAnsi"/>
          <w:sz w:val="22"/>
          <w:szCs w:val="22"/>
        </w:rPr>
      </w:pPr>
    </w:p>
    <w:p w14:paraId="71210C42" w14:textId="77777777" w:rsidR="00725F38" w:rsidRPr="00D86F6B" w:rsidRDefault="00725F38" w:rsidP="00EB3333">
      <w:pPr>
        <w:pStyle w:val="BodyText"/>
        <w:tabs>
          <w:tab w:val="left" w:pos="8910"/>
        </w:tabs>
        <w:kinsoku w:val="0"/>
        <w:overflowPunct w:val="0"/>
        <w:ind w:left="958" w:right="1508"/>
        <w:rPr>
          <w:rFonts w:asciiTheme="minorHAnsi" w:hAnsiTheme="minorHAnsi" w:cstheme="minorHAnsi"/>
          <w:sz w:val="22"/>
          <w:szCs w:val="22"/>
        </w:rPr>
      </w:pPr>
      <w:r w:rsidRPr="00D86F6B">
        <w:rPr>
          <w:rFonts w:asciiTheme="minorHAnsi" w:hAnsiTheme="minorHAnsi" w:cstheme="minorHAnsi"/>
          <w:sz w:val="22"/>
          <w:szCs w:val="22"/>
        </w:rPr>
        <w:t>NRCS</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has</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committed</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design</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funding</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(approximately</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$865,000)</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for</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one</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more</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of</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the above mentioned eight dams and the engineering firm has been selected.</w:t>
      </w:r>
      <w:r w:rsidRPr="00D86F6B">
        <w:rPr>
          <w:rFonts w:asciiTheme="minorHAnsi" w:hAnsiTheme="minorHAnsi" w:cstheme="minorHAnsi"/>
          <w:spacing w:val="40"/>
          <w:sz w:val="22"/>
          <w:szCs w:val="22"/>
        </w:rPr>
        <w:t xml:space="preserve"> </w:t>
      </w:r>
      <w:r w:rsidRPr="00D86F6B">
        <w:rPr>
          <w:rFonts w:asciiTheme="minorHAnsi" w:hAnsiTheme="minorHAnsi" w:cstheme="minorHAnsi"/>
          <w:sz w:val="22"/>
          <w:szCs w:val="22"/>
        </w:rPr>
        <w:t>Three additional applications for planning funding have been submitted to NRCS. The current funding, $15M and $45M, will fund approximately 12 dams total to completion of rehabilitation.</w:t>
      </w:r>
      <w:r w:rsidRPr="00D86F6B">
        <w:rPr>
          <w:rFonts w:asciiTheme="minorHAnsi" w:hAnsiTheme="minorHAnsi" w:cstheme="minorHAnsi"/>
          <w:spacing w:val="40"/>
          <w:sz w:val="22"/>
          <w:szCs w:val="22"/>
        </w:rPr>
        <w:t xml:space="preserve"> </w:t>
      </w:r>
      <w:r w:rsidRPr="00D86F6B">
        <w:rPr>
          <w:rFonts w:asciiTheme="minorHAnsi" w:hAnsiTheme="minorHAnsi" w:cstheme="minorHAnsi"/>
          <w:sz w:val="22"/>
          <w:szCs w:val="22"/>
        </w:rPr>
        <w:t>There are three phases to the rehabilitation process.</w:t>
      </w:r>
    </w:p>
    <w:p w14:paraId="1BE03EFC" w14:textId="77777777" w:rsidR="00725F38" w:rsidRPr="00D86F6B" w:rsidRDefault="00725F38" w:rsidP="00EB3333">
      <w:pPr>
        <w:pStyle w:val="BodyText"/>
        <w:tabs>
          <w:tab w:val="left" w:pos="8910"/>
        </w:tabs>
        <w:kinsoku w:val="0"/>
        <w:overflowPunct w:val="0"/>
        <w:ind w:left="958" w:right="1418"/>
        <w:rPr>
          <w:rFonts w:asciiTheme="minorHAnsi" w:hAnsiTheme="minorHAnsi" w:cstheme="minorHAnsi"/>
          <w:sz w:val="22"/>
          <w:szCs w:val="22"/>
        </w:rPr>
      </w:pPr>
      <w:r w:rsidRPr="00D86F6B">
        <w:rPr>
          <w:rFonts w:asciiTheme="minorHAnsi" w:hAnsiTheme="minorHAnsi" w:cstheme="minorHAnsi"/>
          <w:sz w:val="22"/>
          <w:szCs w:val="22"/>
        </w:rPr>
        <w:t xml:space="preserve">Planning, </w:t>
      </w:r>
      <w:proofErr w:type="gramStart"/>
      <w:r w:rsidRPr="00D86F6B">
        <w:rPr>
          <w:rFonts w:asciiTheme="minorHAnsi" w:hAnsiTheme="minorHAnsi" w:cstheme="minorHAnsi"/>
          <w:sz w:val="22"/>
          <w:szCs w:val="22"/>
        </w:rPr>
        <w:t>design</w:t>
      </w:r>
      <w:proofErr w:type="gramEnd"/>
      <w:r w:rsidRPr="00D86F6B">
        <w:rPr>
          <w:rFonts w:asciiTheme="minorHAnsi" w:hAnsiTheme="minorHAnsi" w:cstheme="minorHAnsi"/>
          <w:sz w:val="22"/>
          <w:szCs w:val="22"/>
        </w:rPr>
        <w:t xml:space="preserve"> and construction. Each phase takes about 2 years to complete, so it takes approximately 6 years to complete a rehabilitation.</w:t>
      </w:r>
      <w:r w:rsidRPr="00D86F6B">
        <w:rPr>
          <w:rFonts w:asciiTheme="minorHAnsi" w:hAnsiTheme="minorHAnsi" w:cstheme="minorHAnsi"/>
          <w:spacing w:val="40"/>
          <w:sz w:val="22"/>
          <w:szCs w:val="22"/>
        </w:rPr>
        <w:t xml:space="preserve"> </w:t>
      </w:r>
      <w:r w:rsidRPr="00D86F6B">
        <w:rPr>
          <w:rFonts w:asciiTheme="minorHAnsi" w:hAnsiTheme="minorHAnsi" w:cstheme="minorHAnsi"/>
          <w:sz w:val="22"/>
          <w:szCs w:val="22"/>
        </w:rPr>
        <w:t>The above mentioned 8 dams</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should</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be</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completed</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by</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2028,</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and</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four</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additional</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dams</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should</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be</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completed by 2034.</w:t>
      </w:r>
    </w:p>
    <w:p w14:paraId="505DB35C" w14:textId="52212DD6" w:rsidR="00412E57" w:rsidRPr="00C9566A" w:rsidRDefault="00412E57" w:rsidP="00EB3333">
      <w:pPr>
        <w:tabs>
          <w:tab w:val="left" w:pos="8910"/>
        </w:tabs>
        <w:rPr>
          <w:rFonts w:cstheme="minorHAnsi"/>
        </w:rPr>
      </w:pPr>
      <w:r>
        <w:br w:type="page"/>
      </w:r>
    </w:p>
    <w:p w14:paraId="3D8B1DD9" w14:textId="62E71873" w:rsidR="00412E57" w:rsidRDefault="00412E57" w:rsidP="00EB3333">
      <w:pPr>
        <w:tabs>
          <w:tab w:val="left" w:pos="8910"/>
        </w:tabs>
      </w:pPr>
      <w:r>
        <w:lastRenderedPageBreak/>
        <w:t>Attachment C</w:t>
      </w:r>
    </w:p>
    <w:p w14:paraId="0989FAE8" w14:textId="77777777" w:rsidR="00263A71" w:rsidRDefault="00263A71" w:rsidP="00EB3333">
      <w:pPr>
        <w:tabs>
          <w:tab w:val="left" w:pos="8910"/>
        </w:tabs>
      </w:pPr>
    </w:p>
    <w:p w14:paraId="14F4606F" w14:textId="77777777" w:rsidR="00263A71" w:rsidRPr="00263A71" w:rsidRDefault="00263A71" w:rsidP="00EB3333">
      <w:pPr>
        <w:tabs>
          <w:tab w:val="left" w:pos="8910"/>
        </w:tabs>
        <w:autoSpaceDE w:val="0"/>
        <w:autoSpaceDN w:val="0"/>
        <w:adjustRightInd w:val="0"/>
        <w:rPr>
          <w:rFonts w:ascii="Arial" w:hAnsi="Arial" w:cs="Arial"/>
          <w:color w:val="000000"/>
          <w:sz w:val="24"/>
          <w:szCs w:val="24"/>
        </w:rPr>
      </w:pPr>
    </w:p>
    <w:p w14:paraId="04481E69" w14:textId="77777777" w:rsidR="00263A71" w:rsidRDefault="00263A71" w:rsidP="00EB3333">
      <w:pPr>
        <w:tabs>
          <w:tab w:val="left" w:pos="8910"/>
        </w:tabs>
        <w:jc w:val="center"/>
        <w:rPr>
          <w:rFonts w:ascii="Arial" w:hAnsi="Arial" w:cs="Arial"/>
          <w:b/>
          <w:bCs/>
          <w:color w:val="000000"/>
          <w:sz w:val="28"/>
          <w:szCs w:val="28"/>
        </w:rPr>
      </w:pPr>
      <w:r w:rsidRPr="00263A71">
        <w:rPr>
          <w:rFonts w:ascii="Arial" w:hAnsi="Arial" w:cs="Arial"/>
          <w:b/>
          <w:bCs/>
          <w:color w:val="000000"/>
          <w:sz w:val="28"/>
          <w:szCs w:val="28"/>
        </w:rPr>
        <w:t xml:space="preserve">NRCS REPORT </w:t>
      </w:r>
    </w:p>
    <w:p w14:paraId="29CF8567" w14:textId="77777777" w:rsidR="00263A71" w:rsidRDefault="00263A71" w:rsidP="00EB3333">
      <w:pPr>
        <w:tabs>
          <w:tab w:val="left" w:pos="8910"/>
        </w:tabs>
        <w:jc w:val="center"/>
        <w:rPr>
          <w:rFonts w:ascii="Arial" w:hAnsi="Arial" w:cs="Arial"/>
          <w:b/>
          <w:bCs/>
          <w:color w:val="000000"/>
          <w:sz w:val="23"/>
          <w:szCs w:val="23"/>
        </w:rPr>
      </w:pPr>
      <w:r w:rsidRPr="00263A71">
        <w:rPr>
          <w:rFonts w:ascii="Arial" w:hAnsi="Arial" w:cs="Arial"/>
          <w:b/>
          <w:bCs/>
          <w:color w:val="000000"/>
          <w:sz w:val="23"/>
          <w:szCs w:val="23"/>
        </w:rPr>
        <w:t xml:space="preserve">Virginia Soil &amp; Water Conservation Board Meeting </w:t>
      </w:r>
    </w:p>
    <w:p w14:paraId="6638FD52" w14:textId="5DC35638" w:rsidR="00263A71" w:rsidRDefault="00263A71" w:rsidP="00EB3333">
      <w:pPr>
        <w:pBdr>
          <w:bottom w:val="single" w:sz="12" w:space="1" w:color="auto"/>
        </w:pBdr>
        <w:tabs>
          <w:tab w:val="left" w:pos="8910"/>
        </w:tabs>
        <w:jc w:val="center"/>
        <w:rPr>
          <w:rFonts w:ascii="Arial" w:hAnsi="Arial" w:cs="Arial"/>
          <w:b/>
          <w:bCs/>
          <w:color w:val="000000"/>
        </w:rPr>
      </w:pPr>
      <w:r w:rsidRPr="00263A71">
        <w:rPr>
          <w:rFonts w:ascii="Arial" w:hAnsi="Arial" w:cs="Arial"/>
          <w:b/>
          <w:bCs/>
          <w:color w:val="000000"/>
        </w:rPr>
        <w:t xml:space="preserve">September 25, </w:t>
      </w:r>
      <w:proofErr w:type="gramStart"/>
      <w:r w:rsidRPr="00263A71">
        <w:rPr>
          <w:rFonts w:ascii="Arial" w:hAnsi="Arial" w:cs="Arial"/>
          <w:b/>
          <w:bCs/>
          <w:color w:val="000000"/>
        </w:rPr>
        <w:t>2023</w:t>
      </w:r>
      <w:proofErr w:type="gramEnd"/>
      <w:r w:rsidRPr="00263A71">
        <w:rPr>
          <w:rFonts w:ascii="Arial" w:hAnsi="Arial" w:cs="Arial"/>
          <w:b/>
          <w:bCs/>
          <w:color w:val="000000"/>
        </w:rPr>
        <w:t xml:space="preserve"> • Bear Creek Lake State Park, Cumberland, Virginia</w:t>
      </w:r>
    </w:p>
    <w:p w14:paraId="53DC93F3" w14:textId="77777777" w:rsidR="00B8715E" w:rsidRDefault="00B8715E" w:rsidP="00EB3333">
      <w:pPr>
        <w:tabs>
          <w:tab w:val="left" w:pos="8910"/>
        </w:tabs>
        <w:jc w:val="center"/>
        <w:rPr>
          <w:rFonts w:ascii="Arial" w:hAnsi="Arial" w:cs="Arial"/>
          <w:b/>
          <w:bCs/>
          <w:color w:val="000000"/>
        </w:rPr>
      </w:pPr>
    </w:p>
    <w:p w14:paraId="7449CD6A" w14:textId="77777777" w:rsidR="00B8715E" w:rsidRPr="00B836CB" w:rsidRDefault="00B8715E" w:rsidP="00EB3333">
      <w:pPr>
        <w:pStyle w:val="BodyText"/>
        <w:tabs>
          <w:tab w:val="left" w:pos="8910"/>
        </w:tabs>
        <w:spacing w:before="2"/>
        <w:rPr>
          <w:rFonts w:asciiTheme="minorHAnsi" w:hAnsiTheme="minorHAnsi" w:cstheme="minorHAnsi"/>
          <w:sz w:val="22"/>
          <w:szCs w:val="22"/>
        </w:rPr>
      </w:pPr>
      <w:bookmarkStart w:id="13" w:name="_Hlk147238425"/>
    </w:p>
    <w:p w14:paraId="4E5A41B6" w14:textId="77777777" w:rsidR="00B8715E" w:rsidRPr="00D86F6B" w:rsidRDefault="00B8715E" w:rsidP="00EB3333">
      <w:pPr>
        <w:pStyle w:val="Heading1"/>
        <w:tabs>
          <w:tab w:val="left" w:pos="8910"/>
        </w:tabs>
        <w:rPr>
          <w:rFonts w:asciiTheme="minorHAnsi" w:hAnsiTheme="minorHAnsi" w:cstheme="minorHAnsi"/>
          <w:sz w:val="22"/>
          <w:szCs w:val="22"/>
          <w:u w:val="none"/>
        </w:rPr>
      </w:pPr>
      <w:r w:rsidRPr="00D86F6B">
        <w:rPr>
          <w:rFonts w:asciiTheme="minorHAnsi" w:hAnsiTheme="minorHAnsi" w:cstheme="minorHAnsi"/>
          <w:sz w:val="22"/>
          <w:szCs w:val="22"/>
        </w:rPr>
        <w:t>STC</w:t>
      </w:r>
      <w:r w:rsidRPr="00D86F6B">
        <w:rPr>
          <w:rFonts w:asciiTheme="minorHAnsi" w:hAnsiTheme="minorHAnsi" w:cstheme="minorHAnsi"/>
          <w:spacing w:val="-3"/>
          <w:sz w:val="22"/>
          <w:szCs w:val="22"/>
        </w:rPr>
        <w:t xml:space="preserve"> </w:t>
      </w:r>
      <w:r w:rsidRPr="00D86F6B">
        <w:rPr>
          <w:rFonts w:asciiTheme="minorHAnsi" w:hAnsiTheme="minorHAnsi" w:cstheme="minorHAnsi"/>
          <w:spacing w:val="-2"/>
          <w:sz w:val="22"/>
          <w:szCs w:val="22"/>
        </w:rPr>
        <w:t>Highlights</w:t>
      </w:r>
    </w:p>
    <w:p w14:paraId="7797B3A9" w14:textId="77777777" w:rsidR="00B8715E" w:rsidRPr="00D86F6B" w:rsidRDefault="00B8715E" w:rsidP="00EB3333">
      <w:pPr>
        <w:pStyle w:val="ListParagraph"/>
        <w:widowControl w:val="0"/>
        <w:numPr>
          <w:ilvl w:val="0"/>
          <w:numId w:val="21"/>
        </w:numPr>
        <w:tabs>
          <w:tab w:val="left" w:pos="863"/>
          <w:tab w:val="left" w:pos="864"/>
          <w:tab w:val="left" w:pos="8910"/>
        </w:tabs>
        <w:autoSpaceDE w:val="0"/>
        <w:autoSpaceDN w:val="0"/>
        <w:spacing w:before="241" w:after="0" w:line="256" w:lineRule="auto"/>
        <w:ind w:right="497"/>
        <w:contextualSpacing w:val="0"/>
        <w:rPr>
          <w:rFonts w:cstheme="minorHAnsi"/>
        </w:rPr>
      </w:pPr>
      <w:bookmarkStart w:id="14" w:name="_Agency_Priorities:_All_agency_prioriti"/>
      <w:bookmarkEnd w:id="14"/>
      <w:r w:rsidRPr="00D86F6B">
        <w:rPr>
          <w:rFonts w:cstheme="minorHAnsi"/>
          <w:b/>
        </w:rPr>
        <w:t>Agency</w:t>
      </w:r>
      <w:r w:rsidRPr="00D86F6B">
        <w:rPr>
          <w:rFonts w:cstheme="minorHAnsi"/>
          <w:b/>
          <w:spacing w:val="-2"/>
        </w:rPr>
        <w:t xml:space="preserve"> </w:t>
      </w:r>
      <w:r w:rsidRPr="00D86F6B">
        <w:rPr>
          <w:rFonts w:cstheme="minorHAnsi"/>
          <w:b/>
        </w:rPr>
        <w:t>Priorities:</w:t>
      </w:r>
      <w:r w:rsidRPr="00D86F6B">
        <w:rPr>
          <w:rFonts w:cstheme="minorHAnsi"/>
          <w:b/>
          <w:spacing w:val="-6"/>
        </w:rPr>
        <w:t xml:space="preserve"> </w:t>
      </w:r>
      <w:r w:rsidRPr="00D86F6B">
        <w:rPr>
          <w:rFonts w:cstheme="minorHAnsi"/>
        </w:rPr>
        <w:t>All</w:t>
      </w:r>
      <w:r w:rsidRPr="00D86F6B">
        <w:rPr>
          <w:rFonts w:cstheme="minorHAnsi"/>
          <w:spacing w:val="-3"/>
        </w:rPr>
        <w:t xml:space="preserve"> </w:t>
      </w:r>
      <w:r w:rsidRPr="00D86F6B">
        <w:rPr>
          <w:rFonts w:cstheme="minorHAnsi"/>
        </w:rPr>
        <w:t>agency</w:t>
      </w:r>
      <w:r w:rsidRPr="00D86F6B">
        <w:rPr>
          <w:rFonts w:cstheme="minorHAnsi"/>
          <w:spacing w:val="-3"/>
        </w:rPr>
        <w:t xml:space="preserve"> </w:t>
      </w:r>
      <w:r w:rsidRPr="00D86F6B">
        <w:rPr>
          <w:rFonts w:cstheme="minorHAnsi"/>
        </w:rPr>
        <w:t>priorities</w:t>
      </w:r>
      <w:r w:rsidRPr="00D86F6B">
        <w:rPr>
          <w:rFonts w:cstheme="minorHAnsi"/>
          <w:spacing w:val="-3"/>
        </w:rPr>
        <w:t xml:space="preserve"> </w:t>
      </w:r>
      <w:r w:rsidRPr="00D86F6B">
        <w:rPr>
          <w:rFonts w:cstheme="minorHAnsi"/>
        </w:rPr>
        <w:t>were</w:t>
      </w:r>
      <w:r w:rsidRPr="00D86F6B">
        <w:rPr>
          <w:rFonts w:cstheme="minorHAnsi"/>
          <w:spacing w:val="-4"/>
        </w:rPr>
        <w:t xml:space="preserve"> </w:t>
      </w:r>
      <w:r w:rsidRPr="00D86F6B">
        <w:rPr>
          <w:rFonts w:cstheme="minorHAnsi"/>
        </w:rPr>
        <w:t>exceeded</w:t>
      </w:r>
      <w:r w:rsidRPr="00D86F6B">
        <w:rPr>
          <w:rFonts w:cstheme="minorHAnsi"/>
          <w:spacing w:val="-2"/>
        </w:rPr>
        <w:t xml:space="preserve"> </w:t>
      </w:r>
      <w:r w:rsidRPr="00D86F6B">
        <w:rPr>
          <w:rFonts w:cstheme="minorHAnsi"/>
        </w:rPr>
        <w:t>in</w:t>
      </w:r>
      <w:r w:rsidRPr="00D86F6B">
        <w:rPr>
          <w:rFonts w:cstheme="minorHAnsi"/>
          <w:spacing w:val="-2"/>
        </w:rPr>
        <w:t xml:space="preserve"> </w:t>
      </w:r>
      <w:r w:rsidRPr="00D86F6B">
        <w:rPr>
          <w:rFonts w:cstheme="minorHAnsi"/>
        </w:rPr>
        <w:t>FY23,</w:t>
      </w:r>
      <w:r w:rsidRPr="00D86F6B">
        <w:rPr>
          <w:rFonts w:cstheme="minorHAnsi"/>
          <w:spacing w:val="-2"/>
        </w:rPr>
        <w:t xml:space="preserve"> </w:t>
      </w:r>
      <w:r w:rsidRPr="00D86F6B">
        <w:rPr>
          <w:rFonts w:cstheme="minorHAnsi"/>
        </w:rPr>
        <w:t>including</w:t>
      </w:r>
      <w:r w:rsidRPr="00D86F6B">
        <w:rPr>
          <w:rFonts w:cstheme="minorHAnsi"/>
          <w:spacing w:val="-4"/>
        </w:rPr>
        <w:t xml:space="preserve"> </w:t>
      </w:r>
      <w:r w:rsidRPr="00D86F6B">
        <w:rPr>
          <w:rFonts w:cstheme="minorHAnsi"/>
        </w:rPr>
        <w:t>but</w:t>
      </w:r>
      <w:r w:rsidRPr="00D86F6B">
        <w:rPr>
          <w:rFonts w:cstheme="minorHAnsi"/>
          <w:spacing w:val="-5"/>
        </w:rPr>
        <w:t xml:space="preserve"> </w:t>
      </w:r>
      <w:r w:rsidRPr="00D86F6B">
        <w:rPr>
          <w:rFonts w:cstheme="minorHAnsi"/>
        </w:rPr>
        <w:t>not</w:t>
      </w:r>
      <w:r w:rsidRPr="00D86F6B">
        <w:rPr>
          <w:rFonts w:cstheme="minorHAnsi"/>
          <w:spacing w:val="-2"/>
        </w:rPr>
        <w:t xml:space="preserve"> </w:t>
      </w:r>
      <w:r w:rsidRPr="00D86F6B">
        <w:rPr>
          <w:rFonts w:cstheme="minorHAnsi"/>
        </w:rPr>
        <w:t xml:space="preserve">limited </w:t>
      </w:r>
      <w:proofErr w:type="gramStart"/>
      <w:r w:rsidRPr="00D86F6B">
        <w:rPr>
          <w:rFonts w:cstheme="minorHAnsi"/>
        </w:rPr>
        <w:t>to:</w:t>
      </w:r>
      <w:proofErr w:type="gramEnd"/>
      <w:r w:rsidRPr="00D86F6B">
        <w:rPr>
          <w:rFonts w:cstheme="minorHAnsi"/>
        </w:rPr>
        <w:t xml:space="preserve"> addressing equity via our agreements and state strategies; promoting, implementing, and educating on climate-smart agriculture and forestry; taking the urban conservation efforts to the next level with over 40 urban gardens under the PGI; the STC and LT members have made a difference diversifying our state workforce and leveraging innovative partnerships using all our initiatives.</w:t>
      </w:r>
    </w:p>
    <w:p w14:paraId="11D464B7" w14:textId="77777777" w:rsidR="00B8715E" w:rsidRPr="00D86F6B" w:rsidRDefault="00B8715E" w:rsidP="00EB3333">
      <w:pPr>
        <w:pStyle w:val="ListParagraph"/>
        <w:widowControl w:val="0"/>
        <w:numPr>
          <w:ilvl w:val="0"/>
          <w:numId w:val="21"/>
        </w:numPr>
        <w:tabs>
          <w:tab w:val="left" w:pos="863"/>
          <w:tab w:val="left" w:pos="864"/>
          <w:tab w:val="left" w:pos="8910"/>
        </w:tabs>
        <w:autoSpaceDE w:val="0"/>
        <w:autoSpaceDN w:val="0"/>
        <w:spacing w:after="0" w:line="252" w:lineRule="auto"/>
        <w:ind w:left="863" w:right="418"/>
        <w:contextualSpacing w:val="0"/>
        <w:rPr>
          <w:rFonts w:cstheme="minorHAnsi"/>
        </w:rPr>
      </w:pPr>
      <w:bookmarkStart w:id="15" w:name="_IRA:_100%_of_all_IRA_FA_and_TA_funds_w"/>
      <w:bookmarkEnd w:id="15"/>
      <w:r w:rsidRPr="00D86F6B">
        <w:rPr>
          <w:rFonts w:cstheme="minorHAnsi"/>
          <w:b/>
        </w:rPr>
        <w:t>IRA:</w:t>
      </w:r>
      <w:r w:rsidRPr="00D86F6B">
        <w:rPr>
          <w:rFonts w:cstheme="minorHAnsi"/>
          <w:b/>
          <w:spacing w:val="-4"/>
        </w:rPr>
        <w:t xml:space="preserve"> </w:t>
      </w:r>
      <w:r w:rsidRPr="00D86F6B">
        <w:rPr>
          <w:rFonts w:cstheme="minorHAnsi"/>
        </w:rPr>
        <w:t>100%</w:t>
      </w:r>
      <w:r w:rsidRPr="00D86F6B">
        <w:rPr>
          <w:rFonts w:cstheme="minorHAnsi"/>
          <w:spacing w:val="-3"/>
        </w:rPr>
        <w:t xml:space="preserve"> </w:t>
      </w:r>
      <w:r w:rsidRPr="00D86F6B">
        <w:rPr>
          <w:rFonts w:cstheme="minorHAnsi"/>
        </w:rPr>
        <w:t>of</w:t>
      </w:r>
      <w:r w:rsidRPr="00D86F6B">
        <w:rPr>
          <w:rFonts w:cstheme="minorHAnsi"/>
          <w:spacing w:val="-2"/>
        </w:rPr>
        <w:t xml:space="preserve"> </w:t>
      </w:r>
      <w:r w:rsidRPr="00D86F6B">
        <w:rPr>
          <w:rFonts w:cstheme="minorHAnsi"/>
        </w:rPr>
        <w:t>all</w:t>
      </w:r>
      <w:r w:rsidRPr="00D86F6B">
        <w:rPr>
          <w:rFonts w:cstheme="minorHAnsi"/>
          <w:spacing w:val="-3"/>
        </w:rPr>
        <w:t xml:space="preserve"> </w:t>
      </w:r>
      <w:r w:rsidRPr="00D86F6B">
        <w:rPr>
          <w:rFonts w:cstheme="minorHAnsi"/>
        </w:rPr>
        <w:t>IRA</w:t>
      </w:r>
      <w:r w:rsidRPr="00D86F6B">
        <w:rPr>
          <w:rFonts w:cstheme="minorHAnsi"/>
          <w:spacing w:val="-4"/>
        </w:rPr>
        <w:t xml:space="preserve"> </w:t>
      </w:r>
      <w:r w:rsidRPr="00D86F6B">
        <w:rPr>
          <w:rFonts w:cstheme="minorHAnsi"/>
        </w:rPr>
        <w:t>FA</w:t>
      </w:r>
      <w:r w:rsidRPr="00D86F6B">
        <w:rPr>
          <w:rFonts w:cstheme="minorHAnsi"/>
          <w:spacing w:val="-2"/>
        </w:rPr>
        <w:t xml:space="preserve"> </w:t>
      </w:r>
      <w:r w:rsidRPr="00D86F6B">
        <w:rPr>
          <w:rFonts w:cstheme="minorHAnsi"/>
        </w:rPr>
        <w:t>and</w:t>
      </w:r>
      <w:r w:rsidRPr="00D86F6B">
        <w:rPr>
          <w:rFonts w:cstheme="minorHAnsi"/>
          <w:spacing w:val="-2"/>
        </w:rPr>
        <w:t xml:space="preserve"> </w:t>
      </w:r>
      <w:r w:rsidRPr="00D86F6B">
        <w:rPr>
          <w:rFonts w:cstheme="minorHAnsi"/>
        </w:rPr>
        <w:t>TA</w:t>
      </w:r>
      <w:r w:rsidRPr="00D86F6B">
        <w:rPr>
          <w:rFonts w:cstheme="minorHAnsi"/>
          <w:spacing w:val="-4"/>
        </w:rPr>
        <w:t xml:space="preserve"> </w:t>
      </w:r>
      <w:r w:rsidRPr="00D86F6B">
        <w:rPr>
          <w:rFonts w:cstheme="minorHAnsi"/>
        </w:rPr>
        <w:t>funds</w:t>
      </w:r>
      <w:r w:rsidRPr="00D86F6B">
        <w:rPr>
          <w:rFonts w:cstheme="minorHAnsi"/>
          <w:spacing w:val="-3"/>
        </w:rPr>
        <w:t xml:space="preserve"> </w:t>
      </w:r>
      <w:r w:rsidRPr="00D86F6B">
        <w:rPr>
          <w:rFonts w:cstheme="minorHAnsi"/>
        </w:rPr>
        <w:t>were</w:t>
      </w:r>
      <w:r w:rsidRPr="00D86F6B">
        <w:rPr>
          <w:rFonts w:cstheme="minorHAnsi"/>
          <w:spacing w:val="-2"/>
        </w:rPr>
        <w:t xml:space="preserve"> </w:t>
      </w:r>
      <w:r w:rsidRPr="00D86F6B">
        <w:rPr>
          <w:rFonts w:cstheme="minorHAnsi"/>
        </w:rPr>
        <w:t>successfully</w:t>
      </w:r>
      <w:r w:rsidRPr="00D86F6B">
        <w:rPr>
          <w:rFonts w:cstheme="minorHAnsi"/>
          <w:spacing w:val="-3"/>
        </w:rPr>
        <w:t xml:space="preserve"> </w:t>
      </w:r>
      <w:r w:rsidRPr="00D86F6B">
        <w:rPr>
          <w:rFonts w:cstheme="minorHAnsi"/>
        </w:rPr>
        <w:t>obligated</w:t>
      </w:r>
      <w:r w:rsidRPr="00D86F6B">
        <w:rPr>
          <w:rFonts w:cstheme="minorHAnsi"/>
          <w:spacing w:val="-4"/>
        </w:rPr>
        <w:t xml:space="preserve"> </w:t>
      </w:r>
      <w:r w:rsidRPr="00D86F6B">
        <w:rPr>
          <w:rFonts w:cstheme="minorHAnsi"/>
        </w:rPr>
        <w:t>to</w:t>
      </w:r>
      <w:r w:rsidRPr="00D86F6B">
        <w:rPr>
          <w:rFonts w:cstheme="minorHAnsi"/>
          <w:spacing w:val="-2"/>
        </w:rPr>
        <w:t xml:space="preserve"> </w:t>
      </w:r>
      <w:r w:rsidRPr="00D86F6B">
        <w:rPr>
          <w:rFonts w:cstheme="minorHAnsi"/>
        </w:rPr>
        <w:t>address</w:t>
      </w:r>
      <w:r w:rsidRPr="00D86F6B">
        <w:rPr>
          <w:rFonts w:cstheme="minorHAnsi"/>
          <w:spacing w:val="-3"/>
        </w:rPr>
        <w:t xml:space="preserve"> </w:t>
      </w:r>
      <w:r w:rsidRPr="00D86F6B">
        <w:rPr>
          <w:rFonts w:cstheme="minorHAnsi"/>
        </w:rPr>
        <w:t>our</w:t>
      </w:r>
      <w:r w:rsidRPr="00D86F6B">
        <w:rPr>
          <w:rFonts w:cstheme="minorHAnsi"/>
          <w:spacing w:val="-4"/>
        </w:rPr>
        <w:t xml:space="preserve"> </w:t>
      </w:r>
      <w:r w:rsidRPr="00D86F6B">
        <w:rPr>
          <w:rFonts w:cstheme="minorHAnsi"/>
        </w:rPr>
        <w:t xml:space="preserve">agency </w:t>
      </w:r>
      <w:r w:rsidRPr="00D86F6B">
        <w:rPr>
          <w:rFonts w:cstheme="minorHAnsi"/>
          <w:spacing w:val="-2"/>
        </w:rPr>
        <w:t>priorities.</w:t>
      </w:r>
    </w:p>
    <w:p w14:paraId="1C287FF2" w14:textId="77777777" w:rsidR="00B8715E" w:rsidRPr="00D86F6B" w:rsidRDefault="00B8715E" w:rsidP="00EB3333">
      <w:pPr>
        <w:pStyle w:val="ListParagraph"/>
        <w:widowControl w:val="0"/>
        <w:numPr>
          <w:ilvl w:val="0"/>
          <w:numId w:val="21"/>
        </w:numPr>
        <w:tabs>
          <w:tab w:val="left" w:pos="863"/>
          <w:tab w:val="left" w:pos="864"/>
          <w:tab w:val="left" w:pos="8910"/>
        </w:tabs>
        <w:autoSpaceDE w:val="0"/>
        <w:autoSpaceDN w:val="0"/>
        <w:spacing w:before="2" w:after="0" w:line="254" w:lineRule="auto"/>
        <w:ind w:left="863" w:right="232"/>
        <w:contextualSpacing w:val="0"/>
        <w:rPr>
          <w:rFonts w:cstheme="minorHAnsi"/>
        </w:rPr>
      </w:pPr>
      <w:r w:rsidRPr="00D86F6B">
        <w:rPr>
          <w:rFonts w:cstheme="minorHAnsi"/>
          <w:b/>
          <w:spacing w:val="-2"/>
        </w:rPr>
        <w:t>Partnership:</w:t>
      </w:r>
      <w:r w:rsidRPr="00D86F6B">
        <w:rPr>
          <w:rFonts w:cstheme="minorHAnsi"/>
          <w:b/>
          <w:spacing w:val="-8"/>
        </w:rPr>
        <w:t xml:space="preserve"> </w:t>
      </w:r>
      <w:r w:rsidRPr="00D86F6B">
        <w:rPr>
          <w:rFonts w:cstheme="minorHAnsi"/>
          <w:spacing w:val="-2"/>
        </w:rPr>
        <w:t>Virginia</w:t>
      </w:r>
      <w:r w:rsidRPr="00D86F6B">
        <w:rPr>
          <w:rFonts w:cstheme="minorHAnsi"/>
          <w:spacing w:val="-4"/>
        </w:rPr>
        <w:t xml:space="preserve"> </w:t>
      </w:r>
      <w:r w:rsidRPr="00D86F6B">
        <w:rPr>
          <w:rFonts w:cstheme="minorHAnsi"/>
          <w:spacing w:val="-2"/>
        </w:rPr>
        <w:t>remains</w:t>
      </w:r>
      <w:r w:rsidRPr="00D86F6B">
        <w:rPr>
          <w:rFonts w:cstheme="minorHAnsi"/>
          <w:spacing w:val="-8"/>
        </w:rPr>
        <w:t xml:space="preserve"> </w:t>
      </w:r>
      <w:r w:rsidRPr="00D86F6B">
        <w:rPr>
          <w:rFonts w:cstheme="minorHAnsi"/>
          <w:spacing w:val="-2"/>
        </w:rPr>
        <w:t>a</w:t>
      </w:r>
      <w:r w:rsidRPr="00D86F6B">
        <w:rPr>
          <w:rFonts w:cstheme="minorHAnsi"/>
          <w:spacing w:val="-7"/>
        </w:rPr>
        <w:t xml:space="preserve"> </w:t>
      </w:r>
      <w:r w:rsidRPr="00D86F6B">
        <w:rPr>
          <w:rFonts w:cstheme="minorHAnsi"/>
          <w:spacing w:val="-2"/>
        </w:rPr>
        <w:t>model</w:t>
      </w:r>
      <w:r w:rsidRPr="00D86F6B">
        <w:rPr>
          <w:rFonts w:cstheme="minorHAnsi"/>
          <w:spacing w:val="-8"/>
        </w:rPr>
        <w:t xml:space="preserve"> </w:t>
      </w:r>
      <w:r w:rsidRPr="00D86F6B">
        <w:rPr>
          <w:rFonts w:cstheme="minorHAnsi"/>
          <w:spacing w:val="-2"/>
        </w:rPr>
        <w:t>of</w:t>
      </w:r>
      <w:r w:rsidRPr="00D86F6B">
        <w:rPr>
          <w:rFonts w:cstheme="minorHAnsi"/>
          <w:spacing w:val="-7"/>
        </w:rPr>
        <w:t xml:space="preserve"> </w:t>
      </w:r>
      <w:r w:rsidRPr="00D86F6B">
        <w:rPr>
          <w:rFonts w:cstheme="minorHAnsi"/>
          <w:spacing w:val="-2"/>
        </w:rPr>
        <w:t>technical</w:t>
      </w:r>
      <w:r w:rsidRPr="00D86F6B">
        <w:rPr>
          <w:rFonts w:cstheme="minorHAnsi"/>
          <w:spacing w:val="-8"/>
        </w:rPr>
        <w:t xml:space="preserve"> </w:t>
      </w:r>
      <w:r w:rsidRPr="00D86F6B">
        <w:rPr>
          <w:rFonts w:cstheme="minorHAnsi"/>
          <w:spacing w:val="-2"/>
        </w:rPr>
        <w:t>excellence,</w:t>
      </w:r>
      <w:r w:rsidRPr="00D86F6B">
        <w:rPr>
          <w:rFonts w:cstheme="minorHAnsi"/>
          <w:spacing w:val="-5"/>
        </w:rPr>
        <w:t xml:space="preserve"> </w:t>
      </w:r>
      <w:r w:rsidRPr="00D86F6B">
        <w:rPr>
          <w:rFonts w:cstheme="minorHAnsi"/>
          <w:spacing w:val="-2"/>
        </w:rPr>
        <w:t>innovation,</w:t>
      </w:r>
      <w:r w:rsidRPr="00D86F6B">
        <w:rPr>
          <w:rFonts w:cstheme="minorHAnsi"/>
          <w:spacing w:val="-7"/>
        </w:rPr>
        <w:t xml:space="preserve"> </w:t>
      </w:r>
      <w:r w:rsidRPr="00D86F6B">
        <w:rPr>
          <w:rFonts w:cstheme="minorHAnsi"/>
          <w:spacing w:val="-2"/>
        </w:rPr>
        <w:t>and</w:t>
      </w:r>
      <w:r w:rsidRPr="00D86F6B">
        <w:rPr>
          <w:rFonts w:cstheme="minorHAnsi"/>
          <w:spacing w:val="-7"/>
        </w:rPr>
        <w:t xml:space="preserve"> </w:t>
      </w:r>
      <w:r w:rsidRPr="00D86F6B">
        <w:rPr>
          <w:rFonts w:cstheme="minorHAnsi"/>
          <w:spacing w:val="-2"/>
        </w:rPr>
        <w:t>sound</w:t>
      </w:r>
      <w:r w:rsidRPr="00D86F6B">
        <w:rPr>
          <w:rFonts w:cstheme="minorHAnsi"/>
          <w:spacing w:val="-7"/>
        </w:rPr>
        <w:t xml:space="preserve"> </w:t>
      </w:r>
      <w:r w:rsidRPr="00D86F6B">
        <w:rPr>
          <w:rFonts w:cstheme="minorHAnsi"/>
          <w:spacing w:val="-2"/>
        </w:rPr>
        <w:t xml:space="preserve">fiscal </w:t>
      </w:r>
      <w:r w:rsidRPr="00D86F6B">
        <w:rPr>
          <w:rFonts w:cstheme="minorHAnsi"/>
        </w:rPr>
        <w:t>management.</w:t>
      </w:r>
      <w:r w:rsidRPr="00D86F6B">
        <w:rPr>
          <w:rFonts w:cstheme="minorHAnsi"/>
          <w:spacing w:val="-17"/>
        </w:rPr>
        <w:t xml:space="preserve"> </w:t>
      </w:r>
      <w:r w:rsidRPr="00D86F6B">
        <w:rPr>
          <w:rFonts w:cstheme="minorHAnsi"/>
        </w:rPr>
        <w:t>Streamlined</w:t>
      </w:r>
      <w:r w:rsidRPr="00D86F6B">
        <w:rPr>
          <w:rFonts w:cstheme="minorHAnsi"/>
          <w:spacing w:val="-17"/>
        </w:rPr>
        <w:t xml:space="preserve"> </w:t>
      </w:r>
      <w:r w:rsidRPr="00D86F6B">
        <w:rPr>
          <w:rFonts w:cstheme="minorHAnsi"/>
        </w:rPr>
        <w:t>processes</w:t>
      </w:r>
      <w:r w:rsidRPr="00D86F6B">
        <w:rPr>
          <w:rFonts w:cstheme="minorHAnsi"/>
          <w:spacing w:val="-16"/>
        </w:rPr>
        <w:t xml:space="preserve"> </w:t>
      </w:r>
      <w:r w:rsidRPr="00D86F6B">
        <w:rPr>
          <w:rFonts w:cstheme="minorHAnsi"/>
        </w:rPr>
        <w:t>have</w:t>
      </w:r>
      <w:r w:rsidRPr="00D86F6B">
        <w:rPr>
          <w:rFonts w:cstheme="minorHAnsi"/>
          <w:spacing w:val="-17"/>
        </w:rPr>
        <w:t xml:space="preserve"> </w:t>
      </w:r>
      <w:r w:rsidRPr="00D86F6B">
        <w:rPr>
          <w:rFonts w:cstheme="minorHAnsi"/>
        </w:rPr>
        <w:t>made</w:t>
      </w:r>
      <w:r w:rsidRPr="00D86F6B">
        <w:rPr>
          <w:rFonts w:cstheme="minorHAnsi"/>
          <w:spacing w:val="-17"/>
        </w:rPr>
        <w:t xml:space="preserve"> </w:t>
      </w:r>
      <w:r w:rsidRPr="00D86F6B">
        <w:rPr>
          <w:rFonts w:cstheme="minorHAnsi"/>
        </w:rPr>
        <w:t>the</w:t>
      </w:r>
      <w:r w:rsidRPr="00D86F6B">
        <w:rPr>
          <w:rFonts w:cstheme="minorHAnsi"/>
          <w:spacing w:val="-17"/>
        </w:rPr>
        <w:t xml:space="preserve"> </w:t>
      </w:r>
      <w:r w:rsidRPr="00D86F6B">
        <w:rPr>
          <w:rFonts w:cstheme="minorHAnsi"/>
        </w:rPr>
        <w:t>team</w:t>
      </w:r>
      <w:r w:rsidRPr="00D86F6B">
        <w:rPr>
          <w:rFonts w:cstheme="minorHAnsi"/>
          <w:spacing w:val="-16"/>
        </w:rPr>
        <w:t xml:space="preserve"> </w:t>
      </w:r>
      <w:r w:rsidRPr="00D86F6B">
        <w:rPr>
          <w:rFonts w:cstheme="minorHAnsi"/>
        </w:rPr>
        <w:t>more</w:t>
      </w:r>
      <w:r w:rsidRPr="00D86F6B">
        <w:rPr>
          <w:rFonts w:cstheme="minorHAnsi"/>
          <w:spacing w:val="-17"/>
        </w:rPr>
        <w:t xml:space="preserve"> </w:t>
      </w:r>
      <w:r w:rsidRPr="00D86F6B">
        <w:rPr>
          <w:rFonts w:cstheme="minorHAnsi"/>
        </w:rPr>
        <w:t>efficient</w:t>
      </w:r>
      <w:r w:rsidRPr="00D86F6B">
        <w:rPr>
          <w:rFonts w:cstheme="minorHAnsi"/>
          <w:spacing w:val="-17"/>
        </w:rPr>
        <w:t xml:space="preserve"> </w:t>
      </w:r>
      <w:r w:rsidRPr="00D86F6B">
        <w:rPr>
          <w:rFonts w:cstheme="minorHAnsi"/>
        </w:rPr>
        <w:t>and</w:t>
      </w:r>
      <w:r w:rsidRPr="00D86F6B">
        <w:rPr>
          <w:rFonts w:cstheme="minorHAnsi"/>
          <w:spacing w:val="-16"/>
        </w:rPr>
        <w:t xml:space="preserve"> </w:t>
      </w:r>
      <w:r w:rsidRPr="00D86F6B">
        <w:rPr>
          <w:rFonts w:cstheme="minorHAnsi"/>
        </w:rPr>
        <w:t>an</w:t>
      </w:r>
      <w:r w:rsidRPr="00D86F6B">
        <w:rPr>
          <w:rFonts w:cstheme="minorHAnsi"/>
          <w:spacing w:val="-17"/>
        </w:rPr>
        <w:t xml:space="preserve"> </w:t>
      </w:r>
      <w:r w:rsidRPr="00D86F6B">
        <w:rPr>
          <w:rFonts w:cstheme="minorHAnsi"/>
        </w:rPr>
        <w:t xml:space="preserve">increased </w:t>
      </w:r>
      <w:r w:rsidRPr="00D86F6B">
        <w:rPr>
          <w:rFonts w:cstheme="minorHAnsi"/>
          <w:spacing w:val="-4"/>
        </w:rPr>
        <w:t>emphasis</w:t>
      </w:r>
      <w:r w:rsidRPr="00D86F6B">
        <w:rPr>
          <w:rFonts w:cstheme="minorHAnsi"/>
          <w:spacing w:val="-8"/>
        </w:rPr>
        <w:t xml:space="preserve"> </w:t>
      </w:r>
      <w:r w:rsidRPr="00D86F6B">
        <w:rPr>
          <w:rFonts w:cstheme="minorHAnsi"/>
          <w:spacing w:val="-4"/>
        </w:rPr>
        <w:t>on</w:t>
      </w:r>
      <w:r w:rsidRPr="00D86F6B">
        <w:rPr>
          <w:rFonts w:cstheme="minorHAnsi"/>
          <w:spacing w:val="-7"/>
        </w:rPr>
        <w:t xml:space="preserve"> </w:t>
      </w:r>
      <w:r w:rsidRPr="00D86F6B">
        <w:rPr>
          <w:rFonts w:cstheme="minorHAnsi"/>
          <w:spacing w:val="-4"/>
        </w:rPr>
        <w:t>recruiting</w:t>
      </w:r>
      <w:r w:rsidRPr="00D86F6B">
        <w:rPr>
          <w:rFonts w:cstheme="minorHAnsi"/>
          <w:spacing w:val="-7"/>
        </w:rPr>
        <w:t xml:space="preserve"> </w:t>
      </w:r>
      <w:r w:rsidRPr="00D86F6B">
        <w:rPr>
          <w:rFonts w:cstheme="minorHAnsi"/>
          <w:spacing w:val="-4"/>
        </w:rPr>
        <w:t>is</w:t>
      </w:r>
      <w:r w:rsidRPr="00D86F6B">
        <w:rPr>
          <w:rFonts w:cstheme="minorHAnsi"/>
          <w:spacing w:val="-8"/>
        </w:rPr>
        <w:t xml:space="preserve"> </w:t>
      </w:r>
      <w:r w:rsidRPr="00D86F6B">
        <w:rPr>
          <w:rFonts w:cstheme="minorHAnsi"/>
          <w:spacing w:val="-4"/>
        </w:rPr>
        <w:t>helping</w:t>
      </w:r>
      <w:r w:rsidRPr="00D86F6B">
        <w:rPr>
          <w:rFonts w:cstheme="minorHAnsi"/>
          <w:spacing w:val="-7"/>
        </w:rPr>
        <w:t xml:space="preserve"> </w:t>
      </w:r>
      <w:r w:rsidRPr="00D86F6B">
        <w:rPr>
          <w:rFonts w:cstheme="minorHAnsi"/>
          <w:spacing w:val="-4"/>
        </w:rPr>
        <w:t>us</w:t>
      </w:r>
      <w:r w:rsidRPr="00D86F6B">
        <w:rPr>
          <w:rFonts w:cstheme="minorHAnsi"/>
          <w:spacing w:val="-8"/>
        </w:rPr>
        <w:t xml:space="preserve"> </w:t>
      </w:r>
      <w:r w:rsidRPr="00D86F6B">
        <w:rPr>
          <w:rFonts w:cstheme="minorHAnsi"/>
          <w:spacing w:val="-4"/>
        </w:rPr>
        <w:t>identify</w:t>
      </w:r>
      <w:r w:rsidRPr="00D86F6B">
        <w:rPr>
          <w:rFonts w:cstheme="minorHAnsi"/>
          <w:spacing w:val="-5"/>
        </w:rPr>
        <w:t xml:space="preserve"> </w:t>
      </w:r>
      <w:r w:rsidRPr="00D86F6B">
        <w:rPr>
          <w:rFonts w:cstheme="minorHAnsi"/>
          <w:spacing w:val="-4"/>
        </w:rPr>
        <w:t>more</w:t>
      </w:r>
      <w:r w:rsidRPr="00D86F6B">
        <w:rPr>
          <w:rFonts w:cstheme="minorHAnsi"/>
          <w:spacing w:val="-7"/>
        </w:rPr>
        <w:t xml:space="preserve"> </w:t>
      </w:r>
      <w:r w:rsidRPr="00D86F6B">
        <w:rPr>
          <w:rFonts w:cstheme="minorHAnsi"/>
          <w:spacing w:val="-4"/>
        </w:rPr>
        <w:t>diverse candidates</w:t>
      </w:r>
      <w:r w:rsidRPr="00D86F6B">
        <w:rPr>
          <w:rFonts w:cstheme="minorHAnsi"/>
          <w:spacing w:val="-8"/>
        </w:rPr>
        <w:t xml:space="preserve"> </w:t>
      </w:r>
      <w:r w:rsidRPr="00D86F6B">
        <w:rPr>
          <w:rFonts w:cstheme="minorHAnsi"/>
          <w:spacing w:val="-4"/>
        </w:rPr>
        <w:t>for</w:t>
      </w:r>
      <w:r w:rsidRPr="00D86F6B">
        <w:rPr>
          <w:rFonts w:cstheme="minorHAnsi"/>
          <w:spacing w:val="-8"/>
        </w:rPr>
        <w:t xml:space="preserve"> </w:t>
      </w:r>
      <w:r w:rsidRPr="00D86F6B">
        <w:rPr>
          <w:rFonts w:cstheme="minorHAnsi"/>
          <w:spacing w:val="-4"/>
        </w:rPr>
        <w:t>critical</w:t>
      </w:r>
      <w:r w:rsidRPr="00D86F6B">
        <w:rPr>
          <w:rFonts w:cstheme="minorHAnsi"/>
          <w:spacing w:val="-8"/>
        </w:rPr>
        <w:t xml:space="preserve"> </w:t>
      </w:r>
      <w:r w:rsidRPr="00D86F6B">
        <w:rPr>
          <w:rFonts w:cstheme="minorHAnsi"/>
          <w:spacing w:val="-4"/>
        </w:rPr>
        <w:t>vacancies.</w:t>
      </w:r>
      <w:r w:rsidRPr="00D86F6B">
        <w:rPr>
          <w:rFonts w:cstheme="minorHAnsi"/>
          <w:spacing w:val="-7"/>
        </w:rPr>
        <w:t xml:space="preserve"> </w:t>
      </w:r>
      <w:r w:rsidRPr="00D86F6B">
        <w:rPr>
          <w:rFonts w:cstheme="minorHAnsi"/>
          <w:spacing w:val="-4"/>
        </w:rPr>
        <w:t xml:space="preserve">Our </w:t>
      </w:r>
      <w:r w:rsidRPr="00D86F6B">
        <w:rPr>
          <w:rFonts w:cstheme="minorHAnsi"/>
          <w:spacing w:val="-2"/>
        </w:rPr>
        <w:t>strong</w:t>
      </w:r>
      <w:r w:rsidRPr="00D86F6B">
        <w:rPr>
          <w:rFonts w:cstheme="minorHAnsi"/>
          <w:spacing w:val="-7"/>
        </w:rPr>
        <w:t xml:space="preserve"> </w:t>
      </w:r>
      <w:r w:rsidRPr="00D86F6B">
        <w:rPr>
          <w:rFonts w:cstheme="minorHAnsi"/>
          <w:spacing w:val="-2"/>
        </w:rPr>
        <w:t>partnership</w:t>
      </w:r>
      <w:r w:rsidRPr="00D86F6B">
        <w:rPr>
          <w:rFonts w:cstheme="minorHAnsi"/>
          <w:spacing w:val="-7"/>
        </w:rPr>
        <w:t xml:space="preserve"> </w:t>
      </w:r>
      <w:r w:rsidRPr="00D86F6B">
        <w:rPr>
          <w:rFonts w:cstheme="minorHAnsi"/>
          <w:spacing w:val="-2"/>
        </w:rPr>
        <w:t>focus</w:t>
      </w:r>
      <w:r w:rsidRPr="00D86F6B">
        <w:rPr>
          <w:rFonts w:cstheme="minorHAnsi"/>
          <w:spacing w:val="-8"/>
        </w:rPr>
        <w:t xml:space="preserve"> </w:t>
      </w:r>
      <w:r w:rsidRPr="00D86F6B">
        <w:rPr>
          <w:rFonts w:cstheme="minorHAnsi"/>
          <w:spacing w:val="-2"/>
        </w:rPr>
        <w:t>is</w:t>
      </w:r>
      <w:r w:rsidRPr="00D86F6B">
        <w:rPr>
          <w:rFonts w:cstheme="minorHAnsi"/>
          <w:spacing w:val="-8"/>
        </w:rPr>
        <w:t xml:space="preserve"> </w:t>
      </w:r>
      <w:r w:rsidRPr="00D86F6B">
        <w:rPr>
          <w:rFonts w:cstheme="minorHAnsi"/>
          <w:spacing w:val="-2"/>
        </w:rPr>
        <w:t>opening</w:t>
      </w:r>
      <w:r w:rsidRPr="00D86F6B">
        <w:rPr>
          <w:rFonts w:cstheme="minorHAnsi"/>
          <w:spacing w:val="-7"/>
        </w:rPr>
        <w:t xml:space="preserve"> </w:t>
      </w:r>
      <w:r w:rsidRPr="00D86F6B">
        <w:rPr>
          <w:rFonts w:cstheme="minorHAnsi"/>
          <w:spacing w:val="-2"/>
        </w:rPr>
        <w:t>doors</w:t>
      </w:r>
      <w:r w:rsidRPr="00D86F6B">
        <w:rPr>
          <w:rFonts w:cstheme="minorHAnsi"/>
          <w:spacing w:val="-8"/>
        </w:rPr>
        <w:t xml:space="preserve"> </w:t>
      </w:r>
      <w:r w:rsidRPr="00D86F6B">
        <w:rPr>
          <w:rFonts w:cstheme="minorHAnsi"/>
          <w:spacing w:val="-2"/>
        </w:rPr>
        <w:t>for</w:t>
      </w:r>
      <w:r w:rsidRPr="00D86F6B">
        <w:rPr>
          <w:rFonts w:cstheme="minorHAnsi"/>
          <w:spacing w:val="-8"/>
        </w:rPr>
        <w:t xml:space="preserve"> </w:t>
      </w:r>
      <w:r w:rsidRPr="00D86F6B">
        <w:rPr>
          <w:rFonts w:cstheme="minorHAnsi"/>
          <w:spacing w:val="-2"/>
        </w:rPr>
        <w:t>collaborative</w:t>
      </w:r>
      <w:r w:rsidRPr="00D86F6B">
        <w:rPr>
          <w:rFonts w:cstheme="minorHAnsi"/>
          <w:spacing w:val="-7"/>
        </w:rPr>
        <w:t xml:space="preserve"> </w:t>
      </w:r>
      <w:r w:rsidRPr="00D86F6B">
        <w:rPr>
          <w:rFonts w:cstheme="minorHAnsi"/>
          <w:spacing w:val="-2"/>
        </w:rPr>
        <w:t>conservation</w:t>
      </w:r>
      <w:r w:rsidRPr="00D86F6B">
        <w:rPr>
          <w:rFonts w:cstheme="minorHAnsi"/>
          <w:spacing w:val="-7"/>
        </w:rPr>
        <w:t xml:space="preserve"> </w:t>
      </w:r>
      <w:r w:rsidRPr="00D86F6B">
        <w:rPr>
          <w:rFonts w:cstheme="minorHAnsi"/>
          <w:spacing w:val="-2"/>
        </w:rPr>
        <w:t>with</w:t>
      </w:r>
      <w:r w:rsidRPr="00D86F6B">
        <w:rPr>
          <w:rFonts w:cstheme="minorHAnsi"/>
          <w:spacing w:val="-7"/>
        </w:rPr>
        <w:t xml:space="preserve"> </w:t>
      </w:r>
      <w:r w:rsidRPr="00D86F6B">
        <w:rPr>
          <w:rFonts w:cstheme="minorHAnsi"/>
          <w:spacing w:val="-2"/>
        </w:rPr>
        <w:t>a</w:t>
      </w:r>
      <w:r w:rsidRPr="00D86F6B">
        <w:rPr>
          <w:rFonts w:cstheme="minorHAnsi"/>
          <w:spacing w:val="-7"/>
        </w:rPr>
        <w:t xml:space="preserve"> </w:t>
      </w:r>
      <w:r w:rsidRPr="00D86F6B">
        <w:rPr>
          <w:rFonts w:cstheme="minorHAnsi"/>
          <w:spacing w:val="-2"/>
        </w:rPr>
        <w:t>priority</w:t>
      </w:r>
      <w:r w:rsidRPr="00D86F6B">
        <w:rPr>
          <w:rFonts w:cstheme="minorHAnsi"/>
          <w:spacing w:val="-8"/>
        </w:rPr>
        <w:t xml:space="preserve"> </w:t>
      </w:r>
      <w:r w:rsidRPr="00D86F6B">
        <w:rPr>
          <w:rFonts w:cstheme="minorHAnsi"/>
          <w:spacing w:val="-2"/>
        </w:rPr>
        <w:t xml:space="preserve">on </w:t>
      </w:r>
      <w:r w:rsidRPr="00D86F6B">
        <w:rPr>
          <w:rFonts w:cstheme="minorHAnsi"/>
        </w:rPr>
        <w:t>Chesapeake Bay water quality.</w:t>
      </w:r>
    </w:p>
    <w:p w14:paraId="58C13AFB" w14:textId="77777777" w:rsidR="00B8715E" w:rsidRPr="00D86F6B" w:rsidRDefault="00B8715E" w:rsidP="00EB3333">
      <w:pPr>
        <w:pStyle w:val="ListParagraph"/>
        <w:widowControl w:val="0"/>
        <w:numPr>
          <w:ilvl w:val="0"/>
          <w:numId w:val="21"/>
        </w:numPr>
        <w:tabs>
          <w:tab w:val="left" w:pos="863"/>
          <w:tab w:val="left" w:pos="864"/>
          <w:tab w:val="left" w:pos="8910"/>
        </w:tabs>
        <w:autoSpaceDE w:val="0"/>
        <w:autoSpaceDN w:val="0"/>
        <w:spacing w:before="6" w:after="0" w:line="254" w:lineRule="auto"/>
        <w:ind w:left="863" w:right="238"/>
        <w:contextualSpacing w:val="0"/>
        <w:rPr>
          <w:rFonts w:cstheme="minorHAnsi"/>
        </w:rPr>
      </w:pPr>
      <w:r w:rsidRPr="00D86F6B">
        <w:rPr>
          <w:rFonts w:cstheme="minorHAnsi"/>
          <w:b/>
        </w:rPr>
        <w:t>PGI:</w:t>
      </w:r>
      <w:r w:rsidRPr="00D86F6B">
        <w:rPr>
          <w:rFonts w:cstheme="minorHAnsi"/>
          <w:b/>
          <w:spacing w:val="-17"/>
        </w:rPr>
        <w:t xml:space="preserve"> </w:t>
      </w:r>
      <w:r w:rsidRPr="00D86F6B">
        <w:rPr>
          <w:rFonts w:cstheme="minorHAnsi"/>
        </w:rPr>
        <w:t>VA</w:t>
      </w:r>
      <w:r w:rsidRPr="00D86F6B">
        <w:rPr>
          <w:rFonts w:cstheme="minorHAnsi"/>
          <w:spacing w:val="-17"/>
        </w:rPr>
        <w:t xml:space="preserve"> </w:t>
      </w:r>
      <w:r w:rsidRPr="00D86F6B">
        <w:rPr>
          <w:rFonts w:cstheme="minorHAnsi"/>
        </w:rPr>
        <w:t>finalized</w:t>
      </w:r>
      <w:r w:rsidRPr="00D86F6B">
        <w:rPr>
          <w:rFonts w:cstheme="minorHAnsi"/>
          <w:spacing w:val="-16"/>
        </w:rPr>
        <w:t xml:space="preserve"> </w:t>
      </w:r>
      <w:r w:rsidRPr="00D86F6B">
        <w:rPr>
          <w:rFonts w:cstheme="minorHAnsi"/>
        </w:rPr>
        <w:t>five</w:t>
      </w:r>
      <w:r w:rsidRPr="00D86F6B">
        <w:rPr>
          <w:rFonts w:cstheme="minorHAnsi"/>
          <w:spacing w:val="-17"/>
        </w:rPr>
        <w:t xml:space="preserve"> </w:t>
      </w:r>
      <w:r w:rsidRPr="00D86F6B">
        <w:rPr>
          <w:rFonts w:cstheme="minorHAnsi"/>
        </w:rPr>
        <w:t>new</w:t>
      </w:r>
      <w:r w:rsidRPr="00D86F6B">
        <w:rPr>
          <w:rFonts w:cstheme="minorHAnsi"/>
          <w:spacing w:val="-17"/>
        </w:rPr>
        <w:t xml:space="preserve"> </w:t>
      </w:r>
      <w:r w:rsidRPr="00D86F6B">
        <w:rPr>
          <w:rFonts w:cstheme="minorHAnsi"/>
        </w:rPr>
        <w:t>People’s</w:t>
      </w:r>
      <w:r w:rsidRPr="00D86F6B">
        <w:rPr>
          <w:rFonts w:cstheme="minorHAnsi"/>
          <w:spacing w:val="-17"/>
        </w:rPr>
        <w:t xml:space="preserve"> </w:t>
      </w:r>
      <w:r w:rsidRPr="00D86F6B">
        <w:rPr>
          <w:rFonts w:cstheme="minorHAnsi"/>
        </w:rPr>
        <w:t>Garden</w:t>
      </w:r>
      <w:r w:rsidRPr="00D86F6B">
        <w:rPr>
          <w:rFonts w:cstheme="minorHAnsi"/>
          <w:spacing w:val="-16"/>
        </w:rPr>
        <w:t xml:space="preserve"> </w:t>
      </w:r>
      <w:r w:rsidRPr="00D86F6B">
        <w:rPr>
          <w:rFonts w:cstheme="minorHAnsi"/>
        </w:rPr>
        <w:t>Initiative</w:t>
      </w:r>
      <w:r w:rsidRPr="00D86F6B">
        <w:rPr>
          <w:rFonts w:cstheme="minorHAnsi"/>
          <w:spacing w:val="-17"/>
        </w:rPr>
        <w:t xml:space="preserve"> </w:t>
      </w:r>
      <w:r w:rsidRPr="00D86F6B">
        <w:rPr>
          <w:rFonts w:cstheme="minorHAnsi"/>
        </w:rPr>
        <w:t>grant</w:t>
      </w:r>
      <w:r w:rsidRPr="00D86F6B">
        <w:rPr>
          <w:rFonts w:cstheme="minorHAnsi"/>
          <w:spacing w:val="-17"/>
        </w:rPr>
        <w:t xml:space="preserve"> </w:t>
      </w:r>
      <w:r w:rsidRPr="00D86F6B">
        <w:rPr>
          <w:rFonts w:cstheme="minorHAnsi"/>
        </w:rPr>
        <w:t>agreements</w:t>
      </w:r>
      <w:r w:rsidRPr="00D86F6B">
        <w:rPr>
          <w:rFonts w:cstheme="minorHAnsi"/>
          <w:spacing w:val="-16"/>
        </w:rPr>
        <w:t xml:space="preserve"> </w:t>
      </w:r>
      <w:r w:rsidRPr="00D86F6B">
        <w:rPr>
          <w:rFonts w:cstheme="minorHAnsi"/>
        </w:rPr>
        <w:t>totaling</w:t>
      </w:r>
      <w:r w:rsidRPr="00D86F6B">
        <w:rPr>
          <w:rFonts w:cstheme="minorHAnsi"/>
          <w:spacing w:val="-17"/>
        </w:rPr>
        <w:t xml:space="preserve"> </w:t>
      </w:r>
      <w:r w:rsidRPr="00D86F6B">
        <w:rPr>
          <w:rFonts w:cstheme="minorHAnsi"/>
        </w:rPr>
        <w:t>$150K</w:t>
      </w:r>
      <w:r w:rsidRPr="00D86F6B">
        <w:rPr>
          <w:rFonts w:cstheme="minorHAnsi"/>
          <w:spacing w:val="-17"/>
        </w:rPr>
        <w:t xml:space="preserve"> </w:t>
      </w:r>
      <w:r w:rsidRPr="00D86F6B">
        <w:rPr>
          <w:rFonts w:cstheme="minorHAnsi"/>
        </w:rPr>
        <w:t xml:space="preserve">to </w:t>
      </w:r>
      <w:r w:rsidRPr="00D86F6B">
        <w:rPr>
          <w:rFonts w:cstheme="minorHAnsi"/>
          <w:spacing w:val="-4"/>
        </w:rPr>
        <w:t>support</w:t>
      </w:r>
      <w:r w:rsidRPr="00D86F6B">
        <w:rPr>
          <w:rFonts w:cstheme="minorHAnsi"/>
          <w:spacing w:val="-8"/>
        </w:rPr>
        <w:t xml:space="preserve"> </w:t>
      </w:r>
      <w:r w:rsidRPr="00D86F6B">
        <w:rPr>
          <w:rFonts w:cstheme="minorHAnsi"/>
          <w:spacing w:val="-4"/>
        </w:rPr>
        <w:t>community</w:t>
      </w:r>
      <w:r w:rsidRPr="00D86F6B">
        <w:rPr>
          <w:rFonts w:cstheme="minorHAnsi"/>
          <w:spacing w:val="-9"/>
        </w:rPr>
        <w:t xml:space="preserve"> </w:t>
      </w:r>
      <w:r w:rsidRPr="00D86F6B">
        <w:rPr>
          <w:rFonts w:cstheme="minorHAnsi"/>
          <w:spacing w:val="-4"/>
        </w:rPr>
        <w:t>garden</w:t>
      </w:r>
      <w:r w:rsidRPr="00D86F6B">
        <w:rPr>
          <w:rFonts w:cstheme="minorHAnsi"/>
          <w:spacing w:val="-8"/>
        </w:rPr>
        <w:t xml:space="preserve"> </w:t>
      </w:r>
      <w:r w:rsidRPr="00D86F6B">
        <w:rPr>
          <w:rFonts w:cstheme="minorHAnsi"/>
          <w:spacing w:val="-4"/>
        </w:rPr>
        <w:t>projects</w:t>
      </w:r>
      <w:r w:rsidRPr="00D86F6B">
        <w:rPr>
          <w:rFonts w:cstheme="minorHAnsi"/>
          <w:spacing w:val="-9"/>
        </w:rPr>
        <w:t xml:space="preserve"> </w:t>
      </w:r>
      <w:r w:rsidRPr="00D86F6B">
        <w:rPr>
          <w:rFonts w:cstheme="minorHAnsi"/>
          <w:spacing w:val="-4"/>
        </w:rPr>
        <w:t>in</w:t>
      </w:r>
      <w:r w:rsidRPr="00D86F6B">
        <w:rPr>
          <w:rFonts w:cstheme="minorHAnsi"/>
          <w:spacing w:val="-5"/>
        </w:rPr>
        <w:t xml:space="preserve"> </w:t>
      </w:r>
      <w:r w:rsidRPr="00D86F6B">
        <w:rPr>
          <w:rFonts w:cstheme="minorHAnsi"/>
          <w:spacing w:val="-4"/>
        </w:rPr>
        <w:t>Richmond.</w:t>
      </w:r>
      <w:r w:rsidRPr="00D86F6B">
        <w:rPr>
          <w:rFonts w:cstheme="minorHAnsi"/>
          <w:spacing w:val="-8"/>
        </w:rPr>
        <w:t xml:space="preserve"> </w:t>
      </w:r>
      <w:r w:rsidRPr="00D86F6B">
        <w:rPr>
          <w:rFonts w:cstheme="minorHAnsi"/>
          <w:spacing w:val="-4"/>
        </w:rPr>
        <w:t>We</w:t>
      </w:r>
      <w:r w:rsidRPr="00D86F6B">
        <w:rPr>
          <w:rFonts w:cstheme="minorHAnsi"/>
          <w:spacing w:val="-8"/>
        </w:rPr>
        <w:t xml:space="preserve"> </w:t>
      </w:r>
      <w:r w:rsidRPr="00D86F6B">
        <w:rPr>
          <w:rFonts w:cstheme="minorHAnsi"/>
          <w:spacing w:val="-4"/>
        </w:rPr>
        <w:t>are</w:t>
      </w:r>
      <w:r w:rsidRPr="00D86F6B">
        <w:rPr>
          <w:rFonts w:cstheme="minorHAnsi"/>
          <w:spacing w:val="-8"/>
        </w:rPr>
        <w:t xml:space="preserve"> </w:t>
      </w:r>
      <w:r w:rsidRPr="00D86F6B">
        <w:rPr>
          <w:rFonts w:cstheme="minorHAnsi"/>
          <w:spacing w:val="-4"/>
        </w:rPr>
        <w:t>continuing</w:t>
      </w:r>
      <w:r w:rsidRPr="00D86F6B">
        <w:rPr>
          <w:rFonts w:cstheme="minorHAnsi"/>
          <w:spacing w:val="-8"/>
        </w:rPr>
        <w:t xml:space="preserve"> </w:t>
      </w:r>
      <w:r w:rsidRPr="00D86F6B">
        <w:rPr>
          <w:rFonts w:cstheme="minorHAnsi"/>
          <w:spacing w:val="-4"/>
        </w:rPr>
        <w:t>to</w:t>
      </w:r>
      <w:r w:rsidRPr="00D86F6B">
        <w:rPr>
          <w:rFonts w:cstheme="minorHAnsi"/>
          <w:spacing w:val="-8"/>
        </w:rPr>
        <w:t xml:space="preserve"> </w:t>
      </w:r>
      <w:r w:rsidRPr="00D86F6B">
        <w:rPr>
          <w:rFonts w:cstheme="minorHAnsi"/>
          <w:spacing w:val="-4"/>
        </w:rPr>
        <w:t>elevate</w:t>
      </w:r>
      <w:r w:rsidRPr="00D86F6B">
        <w:rPr>
          <w:rFonts w:cstheme="minorHAnsi"/>
          <w:spacing w:val="-5"/>
        </w:rPr>
        <w:t xml:space="preserve"> </w:t>
      </w:r>
      <w:r w:rsidRPr="00D86F6B">
        <w:rPr>
          <w:rFonts w:cstheme="minorHAnsi"/>
          <w:spacing w:val="-4"/>
        </w:rPr>
        <w:t>recruitment</w:t>
      </w:r>
      <w:r w:rsidRPr="00D86F6B">
        <w:rPr>
          <w:rFonts w:cstheme="minorHAnsi"/>
          <w:spacing w:val="-8"/>
        </w:rPr>
        <w:t xml:space="preserve"> </w:t>
      </w:r>
      <w:r w:rsidRPr="00D86F6B">
        <w:rPr>
          <w:rFonts w:cstheme="minorHAnsi"/>
          <w:spacing w:val="-4"/>
        </w:rPr>
        <w:t xml:space="preserve">and </w:t>
      </w:r>
      <w:r w:rsidRPr="00D86F6B">
        <w:rPr>
          <w:rFonts w:cstheme="minorHAnsi"/>
        </w:rPr>
        <w:t>recognition</w:t>
      </w:r>
      <w:r w:rsidRPr="00D86F6B">
        <w:rPr>
          <w:rFonts w:cstheme="minorHAnsi"/>
          <w:spacing w:val="-13"/>
        </w:rPr>
        <w:t xml:space="preserve"> </w:t>
      </w:r>
      <w:r w:rsidRPr="00D86F6B">
        <w:rPr>
          <w:rFonts w:cstheme="minorHAnsi"/>
        </w:rPr>
        <w:t>efforts</w:t>
      </w:r>
      <w:r w:rsidRPr="00D86F6B">
        <w:rPr>
          <w:rFonts w:cstheme="minorHAnsi"/>
          <w:spacing w:val="-11"/>
        </w:rPr>
        <w:t xml:space="preserve"> </w:t>
      </w:r>
      <w:r w:rsidRPr="00D86F6B">
        <w:rPr>
          <w:rFonts w:cstheme="minorHAnsi"/>
        </w:rPr>
        <w:t>to</w:t>
      </w:r>
      <w:r w:rsidRPr="00D86F6B">
        <w:rPr>
          <w:rFonts w:cstheme="minorHAnsi"/>
          <w:spacing w:val="-13"/>
        </w:rPr>
        <w:t xml:space="preserve"> </w:t>
      </w:r>
      <w:r w:rsidRPr="00D86F6B">
        <w:rPr>
          <w:rFonts w:cstheme="minorHAnsi"/>
        </w:rPr>
        <w:t>build</w:t>
      </w:r>
      <w:r w:rsidRPr="00D86F6B">
        <w:rPr>
          <w:rFonts w:cstheme="minorHAnsi"/>
          <w:spacing w:val="-13"/>
        </w:rPr>
        <w:t xml:space="preserve"> </w:t>
      </w:r>
      <w:r w:rsidRPr="00D86F6B">
        <w:rPr>
          <w:rFonts w:cstheme="minorHAnsi"/>
        </w:rPr>
        <w:t>and</w:t>
      </w:r>
      <w:r w:rsidRPr="00D86F6B">
        <w:rPr>
          <w:rFonts w:cstheme="minorHAnsi"/>
          <w:spacing w:val="-10"/>
        </w:rPr>
        <w:t xml:space="preserve"> </w:t>
      </w:r>
      <w:r w:rsidRPr="00D86F6B">
        <w:rPr>
          <w:rFonts w:cstheme="minorHAnsi"/>
        </w:rPr>
        <w:t>retain</w:t>
      </w:r>
      <w:r w:rsidRPr="00D86F6B">
        <w:rPr>
          <w:rFonts w:cstheme="minorHAnsi"/>
          <w:spacing w:val="-13"/>
        </w:rPr>
        <w:t xml:space="preserve"> </w:t>
      </w:r>
      <w:r w:rsidRPr="00D86F6B">
        <w:rPr>
          <w:rFonts w:cstheme="minorHAnsi"/>
        </w:rPr>
        <w:t>a</w:t>
      </w:r>
      <w:r w:rsidRPr="00D86F6B">
        <w:rPr>
          <w:rFonts w:cstheme="minorHAnsi"/>
          <w:spacing w:val="-10"/>
        </w:rPr>
        <w:t xml:space="preserve"> </w:t>
      </w:r>
      <w:r w:rsidRPr="00D86F6B">
        <w:rPr>
          <w:rFonts w:cstheme="minorHAnsi"/>
        </w:rPr>
        <w:t>more</w:t>
      </w:r>
      <w:r w:rsidRPr="00D86F6B">
        <w:rPr>
          <w:rFonts w:cstheme="minorHAnsi"/>
          <w:spacing w:val="-13"/>
        </w:rPr>
        <w:t xml:space="preserve"> </w:t>
      </w:r>
      <w:r w:rsidRPr="00D86F6B">
        <w:rPr>
          <w:rFonts w:cstheme="minorHAnsi"/>
        </w:rPr>
        <w:t>diverse</w:t>
      </w:r>
      <w:r w:rsidRPr="00D86F6B">
        <w:rPr>
          <w:rFonts w:cstheme="minorHAnsi"/>
          <w:spacing w:val="-13"/>
        </w:rPr>
        <w:t xml:space="preserve"> </w:t>
      </w:r>
      <w:r w:rsidRPr="00D86F6B">
        <w:rPr>
          <w:rFonts w:cstheme="minorHAnsi"/>
        </w:rPr>
        <w:t>team.</w:t>
      </w:r>
    </w:p>
    <w:p w14:paraId="0800A7BF" w14:textId="77777777" w:rsidR="00B8715E" w:rsidRPr="00D86F6B" w:rsidRDefault="00B8715E" w:rsidP="00EB3333">
      <w:pPr>
        <w:pStyle w:val="ListParagraph"/>
        <w:widowControl w:val="0"/>
        <w:numPr>
          <w:ilvl w:val="0"/>
          <w:numId w:val="21"/>
        </w:numPr>
        <w:tabs>
          <w:tab w:val="left" w:pos="863"/>
          <w:tab w:val="left" w:pos="864"/>
          <w:tab w:val="left" w:pos="8910"/>
        </w:tabs>
        <w:autoSpaceDE w:val="0"/>
        <w:autoSpaceDN w:val="0"/>
        <w:spacing w:before="3" w:after="0" w:line="254" w:lineRule="auto"/>
        <w:ind w:left="863" w:right="721"/>
        <w:contextualSpacing w:val="0"/>
        <w:rPr>
          <w:rFonts w:cstheme="minorHAnsi"/>
        </w:rPr>
      </w:pPr>
      <w:r w:rsidRPr="00D86F6B">
        <w:rPr>
          <w:rFonts w:cstheme="minorHAnsi"/>
          <w:b/>
        </w:rPr>
        <w:t>Staffing:</w:t>
      </w:r>
      <w:r w:rsidRPr="00D86F6B">
        <w:rPr>
          <w:rFonts w:cstheme="minorHAnsi"/>
          <w:b/>
          <w:spacing w:val="-17"/>
        </w:rPr>
        <w:t xml:space="preserve"> </w:t>
      </w:r>
      <w:r w:rsidRPr="00D86F6B">
        <w:rPr>
          <w:rFonts w:cstheme="minorHAnsi"/>
        </w:rPr>
        <w:t>Filled</w:t>
      </w:r>
      <w:r w:rsidRPr="00D86F6B">
        <w:rPr>
          <w:rFonts w:cstheme="minorHAnsi"/>
          <w:spacing w:val="-17"/>
        </w:rPr>
        <w:t xml:space="preserve"> </w:t>
      </w:r>
      <w:r w:rsidRPr="00D86F6B">
        <w:rPr>
          <w:rFonts w:cstheme="minorHAnsi"/>
        </w:rPr>
        <w:t>critical</w:t>
      </w:r>
      <w:r w:rsidRPr="00D86F6B">
        <w:rPr>
          <w:rFonts w:cstheme="minorHAnsi"/>
          <w:spacing w:val="-16"/>
        </w:rPr>
        <w:t xml:space="preserve"> </w:t>
      </w:r>
      <w:r w:rsidRPr="00D86F6B">
        <w:rPr>
          <w:rFonts w:cstheme="minorHAnsi"/>
        </w:rPr>
        <w:t>staffing</w:t>
      </w:r>
      <w:r w:rsidRPr="00D86F6B">
        <w:rPr>
          <w:rFonts w:cstheme="minorHAnsi"/>
          <w:spacing w:val="-17"/>
        </w:rPr>
        <w:t xml:space="preserve"> </w:t>
      </w:r>
      <w:r w:rsidRPr="00D86F6B">
        <w:rPr>
          <w:rFonts w:cstheme="minorHAnsi"/>
        </w:rPr>
        <w:t>needs</w:t>
      </w:r>
      <w:r w:rsidRPr="00D86F6B">
        <w:rPr>
          <w:rFonts w:cstheme="minorHAnsi"/>
          <w:spacing w:val="-17"/>
        </w:rPr>
        <w:t xml:space="preserve"> </w:t>
      </w:r>
      <w:r w:rsidRPr="00D86F6B">
        <w:rPr>
          <w:rFonts w:cstheme="minorHAnsi"/>
        </w:rPr>
        <w:t>through</w:t>
      </w:r>
      <w:r w:rsidRPr="00D86F6B">
        <w:rPr>
          <w:rFonts w:cstheme="minorHAnsi"/>
          <w:spacing w:val="-17"/>
        </w:rPr>
        <w:t xml:space="preserve"> </w:t>
      </w:r>
      <w:r w:rsidRPr="00D86F6B">
        <w:rPr>
          <w:rFonts w:cstheme="minorHAnsi"/>
        </w:rPr>
        <w:t>Regular</w:t>
      </w:r>
      <w:r w:rsidRPr="00D86F6B">
        <w:rPr>
          <w:rFonts w:cstheme="minorHAnsi"/>
          <w:spacing w:val="-16"/>
        </w:rPr>
        <w:t xml:space="preserve"> </w:t>
      </w:r>
      <w:r w:rsidRPr="00D86F6B">
        <w:rPr>
          <w:rFonts w:cstheme="minorHAnsi"/>
        </w:rPr>
        <w:t>Hires</w:t>
      </w:r>
      <w:r w:rsidRPr="00D86F6B">
        <w:rPr>
          <w:rFonts w:cstheme="minorHAnsi"/>
          <w:spacing w:val="-15"/>
        </w:rPr>
        <w:t xml:space="preserve"> </w:t>
      </w:r>
      <w:r w:rsidRPr="00D86F6B">
        <w:rPr>
          <w:rFonts w:cstheme="minorHAnsi"/>
        </w:rPr>
        <w:t>(18</w:t>
      </w:r>
      <w:r w:rsidRPr="00D86F6B">
        <w:rPr>
          <w:rFonts w:cstheme="minorHAnsi"/>
          <w:spacing w:val="-17"/>
        </w:rPr>
        <w:t xml:space="preserve"> </w:t>
      </w:r>
      <w:r w:rsidRPr="00D86F6B">
        <w:rPr>
          <w:rFonts w:cstheme="minorHAnsi"/>
        </w:rPr>
        <w:t>–</w:t>
      </w:r>
      <w:r w:rsidRPr="00D86F6B">
        <w:rPr>
          <w:rFonts w:cstheme="minorHAnsi"/>
          <w:spacing w:val="-15"/>
        </w:rPr>
        <w:t xml:space="preserve"> </w:t>
      </w:r>
      <w:r w:rsidRPr="00D86F6B">
        <w:rPr>
          <w:rFonts w:cstheme="minorHAnsi"/>
        </w:rPr>
        <w:t>3</w:t>
      </w:r>
      <w:r w:rsidRPr="00D86F6B">
        <w:rPr>
          <w:rFonts w:cstheme="minorHAnsi"/>
          <w:spacing w:val="-17"/>
        </w:rPr>
        <w:t xml:space="preserve"> </w:t>
      </w:r>
      <w:r w:rsidRPr="00D86F6B">
        <w:rPr>
          <w:rFonts w:cstheme="minorHAnsi"/>
        </w:rPr>
        <w:t>from</w:t>
      </w:r>
      <w:r w:rsidRPr="00D86F6B">
        <w:rPr>
          <w:rFonts w:cstheme="minorHAnsi"/>
          <w:spacing w:val="-16"/>
        </w:rPr>
        <w:t xml:space="preserve"> </w:t>
      </w:r>
      <w:r w:rsidRPr="00D86F6B">
        <w:rPr>
          <w:rFonts w:cstheme="minorHAnsi"/>
        </w:rPr>
        <w:t>1st</w:t>
      </w:r>
      <w:r w:rsidRPr="00D86F6B">
        <w:rPr>
          <w:rFonts w:cstheme="minorHAnsi"/>
          <w:spacing w:val="-17"/>
        </w:rPr>
        <w:t xml:space="preserve"> </w:t>
      </w:r>
      <w:r w:rsidRPr="00D86F6B">
        <w:rPr>
          <w:rFonts w:cstheme="minorHAnsi"/>
        </w:rPr>
        <w:t>IRA</w:t>
      </w:r>
      <w:r w:rsidRPr="00D86F6B">
        <w:rPr>
          <w:rFonts w:cstheme="minorHAnsi"/>
          <w:spacing w:val="-16"/>
        </w:rPr>
        <w:t xml:space="preserve"> </w:t>
      </w:r>
      <w:r w:rsidRPr="00D86F6B">
        <w:rPr>
          <w:rFonts w:cstheme="minorHAnsi"/>
        </w:rPr>
        <w:t>Soil Conservationist</w:t>
      </w:r>
      <w:r w:rsidRPr="00D86F6B">
        <w:rPr>
          <w:rFonts w:cstheme="minorHAnsi"/>
          <w:spacing w:val="-17"/>
        </w:rPr>
        <w:t xml:space="preserve"> </w:t>
      </w:r>
      <w:r w:rsidRPr="00D86F6B">
        <w:rPr>
          <w:rFonts w:cstheme="minorHAnsi"/>
        </w:rPr>
        <w:t>Bundle),</w:t>
      </w:r>
      <w:r w:rsidRPr="00D86F6B">
        <w:rPr>
          <w:rFonts w:cstheme="minorHAnsi"/>
          <w:spacing w:val="-17"/>
        </w:rPr>
        <w:t xml:space="preserve"> </w:t>
      </w:r>
      <w:r w:rsidRPr="00D86F6B">
        <w:rPr>
          <w:rFonts w:cstheme="minorHAnsi"/>
        </w:rPr>
        <w:t>Pathways</w:t>
      </w:r>
      <w:r w:rsidRPr="00D86F6B">
        <w:rPr>
          <w:rFonts w:cstheme="minorHAnsi"/>
          <w:spacing w:val="-16"/>
        </w:rPr>
        <w:t xml:space="preserve"> </w:t>
      </w:r>
      <w:r w:rsidRPr="00D86F6B">
        <w:rPr>
          <w:rFonts w:cstheme="minorHAnsi"/>
        </w:rPr>
        <w:t>(1</w:t>
      </w:r>
      <w:r w:rsidRPr="00D86F6B">
        <w:rPr>
          <w:rFonts w:cstheme="minorHAnsi"/>
          <w:spacing w:val="-17"/>
        </w:rPr>
        <w:t xml:space="preserve"> </w:t>
      </w:r>
      <w:r w:rsidRPr="00D86F6B">
        <w:rPr>
          <w:rFonts w:cstheme="minorHAnsi"/>
        </w:rPr>
        <w:t>new</w:t>
      </w:r>
      <w:r w:rsidRPr="00D86F6B">
        <w:rPr>
          <w:rFonts w:cstheme="minorHAnsi"/>
          <w:spacing w:val="-17"/>
        </w:rPr>
        <w:t xml:space="preserve"> </w:t>
      </w:r>
      <w:r w:rsidRPr="00D86F6B">
        <w:rPr>
          <w:rFonts w:cstheme="minorHAnsi"/>
        </w:rPr>
        <w:t>intern,</w:t>
      </w:r>
      <w:r w:rsidRPr="00D86F6B">
        <w:rPr>
          <w:rFonts w:cstheme="minorHAnsi"/>
          <w:spacing w:val="-17"/>
        </w:rPr>
        <w:t xml:space="preserve"> </w:t>
      </w:r>
      <w:r w:rsidRPr="00D86F6B">
        <w:rPr>
          <w:rFonts w:cstheme="minorHAnsi"/>
        </w:rPr>
        <w:t>10</w:t>
      </w:r>
      <w:r w:rsidRPr="00D86F6B">
        <w:rPr>
          <w:rFonts w:cstheme="minorHAnsi"/>
          <w:spacing w:val="-16"/>
        </w:rPr>
        <w:t xml:space="preserve"> </w:t>
      </w:r>
      <w:r w:rsidRPr="00D86F6B">
        <w:rPr>
          <w:rFonts w:cstheme="minorHAnsi"/>
        </w:rPr>
        <w:t>recent</w:t>
      </w:r>
      <w:r w:rsidRPr="00D86F6B">
        <w:rPr>
          <w:rFonts w:cstheme="minorHAnsi"/>
          <w:spacing w:val="-17"/>
        </w:rPr>
        <w:t xml:space="preserve"> </w:t>
      </w:r>
      <w:r w:rsidRPr="00D86F6B">
        <w:rPr>
          <w:rFonts w:cstheme="minorHAnsi"/>
        </w:rPr>
        <w:t>graduates,</w:t>
      </w:r>
      <w:r w:rsidRPr="00D86F6B">
        <w:rPr>
          <w:rFonts w:cstheme="minorHAnsi"/>
          <w:spacing w:val="-17"/>
        </w:rPr>
        <w:t xml:space="preserve"> </w:t>
      </w:r>
      <w:r w:rsidRPr="00D86F6B">
        <w:rPr>
          <w:rFonts w:cstheme="minorHAnsi"/>
        </w:rPr>
        <w:t>3</w:t>
      </w:r>
      <w:r w:rsidRPr="00D86F6B">
        <w:rPr>
          <w:rFonts w:cstheme="minorHAnsi"/>
          <w:spacing w:val="-16"/>
        </w:rPr>
        <w:t xml:space="preserve"> </w:t>
      </w:r>
      <w:r w:rsidRPr="00D86F6B">
        <w:rPr>
          <w:rFonts w:cstheme="minorHAnsi"/>
        </w:rPr>
        <w:t>returning</w:t>
      </w:r>
      <w:r w:rsidRPr="00D86F6B">
        <w:rPr>
          <w:rFonts w:cstheme="minorHAnsi"/>
          <w:spacing w:val="-17"/>
        </w:rPr>
        <w:t xml:space="preserve"> </w:t>
      </w:r>
      <w:r w:rsidRPr="00D86F6B">
        <w:rPr>
          <w:rFonts w:cstheme="minorHAnsi"/>
        </w:rPr>
        <w:t>and</w:t>
      </w:r>
      <w:r w:rsidRPr="00D86F6B">
        <w:rPr>
          <w:rFonts w:cstheme="minorHAnsi"/>
          <w:spacing w:val="-17"/>
        </w:rPr>
        <w:t xml:space="preserve"> </w:t>
      </w:r>
      <w:r w:rsidRPr="00D86F6B">
        <w:rPr>
          <w:rFonts w:cstheme="minorHAnsi"/>
        </w:rPr>
        <w:t xml:space="preserve">7 </w:t>
      </w:r>
      <w:r w:rsidRPr="00D86F6B">
        <w:rPr>
          <w:rFonts w:cstheme="minorHAnsi"/>
          <w:spacing w:val="-4"/>
        </w:rPr>
        <w:t>conversions),</w:t>
      </w:r>
      <w:r w:rsidRPr="00D86F6B">
        <w:rPr>
          <w:rFonts w:cstheme="minorHAnsi"/>
          <w:spacing w:val="-9"/>
        </w:rPr>
        <w:t xml:space="preserve"> </w:t>
      </w:r>
      <w:r w:rsidRPr="00D86F6B">
        <w:rPr>
          <w:rFonts w:cstheme="minorHAnsi"/>
          <w:spacing w:val="-4"/>
        </w:rPr>
        <w:t>hosted</w:t>
      </w:r>
      <w:r w:rsidRPr="00D86F6B">
        <w:rPr>
          <w:rFonts w:cstheme="minorHAnsi"/>
          <w:spacing w:val="-9"/>
        </w:rPr>
        <w:t xml:space="preserve"> </w:t>
      </w:r>
      <w:r w:rsidRPr="00D86F6B">
        <w:rPr>
          <w:rFonts w:cstheme="minorHAnsi"/>
          <w:spacing w:val="-4"/>
        </w:rPr>
        <w:t>3</w:t>
      </w:r>
      <w:r w:rsidRPr="00D86F6B">
        <w:rPr>
          <w:rFonts w:cstheme="minorHAnsi"/>
          <w:spacing w:val="-9"/>
        </w:rPr>
        <w:t xml:space="preserve"> </w:t>
      </w:r>
      <w:r w:rsidRPr="00D86F6B">
        <w:rPr>
          <w:rFonts w:cstheme="minorHAnsi"/>
          <w:spacing w:val="-4"/>
        </w:rPr>
        <w:t>interns</w:t>
      </w:r>
      <w:r w:rsidRPr="00D86F6B">
        <w:rPr>
          <w:rFonts w:cstheme="minorHAnsi"/>
          <w:spacing w:val="-10"/>
        </w:rPr>
        <w:t xml:space="preserve"> </w:t>
      </w:r>
      <w:r w:rsidRPr="00D86F6B">
        <w:rPr>
          <w:rFonts w:cstheme="minorHAnsi"/>
          <w:spacing w:val="-4"/>
        </w:rPr>
        <w:t>from</w:t>
      </w:r>
      <w:r w:rsidRPr="00D86F6B">
        <w:rPr>
          <w:rFonts w:cstheme="minorHAnsi"/>
          <w:spacing w:val="-8"/>
        </w:rPr>
        <w:t xml:space="preserve"> </w:t>
      </w:r>
      <w:r w:rsidRPr="00D86F6B">
        <w:rPr>
          <w:rFonts w:cstheme="minorHAnsi"/>
          <w:spacing w:val="-4"/>
        </w:rPr>
        <w:t>mano-Y-ola/Thurgood</w:t>
      </w:r>
      <w:r w:rsidRPr="00D86F6B">
        <w:rPr>
          <w:rFonts w:cstheme="minorHAnsi"/>
          <w:spacing w:val="-6"/>
        </w:rPr>
        <w:t xml:space="preserve"> </w:t>
      </w:r>
      <w:r w:rsidRPr="00D86F6B">
        <w:rPr>
          <w:rFonts w:cstheme="minorHAnsi"/>
          <w:spacing w:val="-4"/>
        </w:rPr>
        <w:t>Marshall</w:t>
      </w:r>
      <w:r w:rsidRPr="00D86F6B">
        <w:rPr>
          <w:rFonts w:cstheme="minorHAnsi"/>
          <w:spacing w:val="-10"/>
        </w:rPr>
        <w:t xml:space="preserve"> </w:t>
      </w:r>
      <w:r w:rsidRPr="00D86F6B">
        <w:rPr>
          <w:rFonts w:cstheme="minorHAnsi"/>
          <w:spacing w:val="-4"/>
        </w:rPr>
        <w:t>programs,</w:t>
      </w:r>
      <w:r w:rsidRPr="00D86F6B">
        <w:rPr>
          <w:rFonts w:cstheme="minorHAnsi"/>
          <w:spacing w:val="-9"/>
        </w:rPr>
        <w:t xml:space="preserve"> </w:t>
      </w:r>
      <w:r w:rsidRPr="00D86F6B">
        <w:rPr>
          <w:rFonts w:cstheme="minorHAnsi"/>
          <w:spacing w:val="-4"/>
        </w:rPr>
        <w:t>ACES</w:t>
      </w:r>
      <w:r w:rsidRPr="00D86F6B">
        <w:rPr>
          <w:rFonts w:cstheme="minorHAnsi"/>
          <w:spacing w:val="-6"/>
        </w:rPr>
        <w:t xml:space="preserve"> </w:t>
      </w:r>
      <w:r w:rsidRPr="00D86F6B">
        <w:rPr>
          <w:rFonts w:cstheme="minorHAnsi"/>
          <w:spacing w:val="-4"/>
        </w:rPr>
        <w:t xml:space="preserve">(26), </w:t>
      </w:r>
      <w:r w:rsidRPr="00D86F6B">
        <w:rPr>
          <w:rFonts w:cstheme="minorHAnsi"/>
          <w:spacing w:val="-2"/>
        </w:rPr>
        <w:t>contractors</w:t>
      </w:r>
      <w:r w:rsidRPr="00D86F6B">
        <w:rPr>
          <w:rFonts w:cstheme="minorHAnsi"/>
          <w:spacing w:val="-6"/>
        </w:rPr>
        <w:t xml:space="preserve"> </w:t>
      </w:r>
      <w:r w:rsidRPr="00D86F6B">
        <w:rPr>
          <w:rFonts w:cstheme="minorHAnsi"/>
          <w:spacing w:val="-2"/>
        </w:rPr>
        <w:t>(administrative</w:t>
      </w:r>
      <w:r w:rsidRPr="00D86F6B">
        <w:rPr>
          <w:rFonts w:cstheme="minorHAnsi"/>
          <w:spacing w:val="-8"/>
        </w:rPr>
        <w:t xml:space="preserve"> </w:t>
      </w:r>
      <w:r w:rsidRPr="00D86F6B">
        <w:rPr>
          <w:rFonts w:cstheme="minorHAnsi"/>
          <w:spacing w:val="-2"/>
        </w:rPr>
        <w:t>support)</w:t>
      </w:r>
      <w:r w:rsidRPr="00D86F6B">
        <w:rPr>
          <w:rFonts w:cstheme="minorHAnsi"/>
          <w:spacing w:val="-9"/>
        </w:rPr>
        <w:t xml:space="preserve"> </w:t>
      </w:r>
      <w:r w:rsidRPr="00D86F6B">
        <w:rPr>
          <w:rFonts w:cstheme="minorHAnsi"/>
          <w:spacing w:val="-2"/>
        </w:rPr>
        <w:t>and</w:t>
      </w:r>
      <w:r w:rsidRPr="00D86F6B">
        <w:rPr>
          <w:rFonts w:cstheme="minorHAnsi"/>
          <w:spacing w:val="-8"/>
        </w:rPr>
        <w:t xml:space="preserve"> </w:t>
      </w:r>
      <w:r w:rsidRPr="00D86F6B">
        <w:rPr>
          <w:rFonts w:cstheme="minorHAnsi"/>
          <w:spacing w:val="-2"/>
        </w:rPr>
        <w:t>partnership</w:t>
      </w:r>
      <w:r w:rsidRPr="00D86F6B">
        <w:rPr>
          <w:rFonts w:cstheme="minorHAnsi"/>
          <w:spacing w:val="-8"/>
        </w:rPr>
        <w:t xml:space="preserve"> </w:t>
      </w:r>
      <w:r w:rsidRPr="00D86F6B">
        <w:rPr>
          <w:rFonts w:cstheme="minorHAnsi"/>
          <w:spacing w:val="-2"/>
        </w:rPr>
        <w:t>agreements</w:t>
      </w:r>
      <w:r w:rsidRPr="00D86F6B">
        <w:rPr>
          <w:rFonts w:cstheme="minorHAnsi"/>
          <w:spacing w:val="-6"/>
        </w:rPr>
        <w:t xml:space="preserve"> </w:t>
      </w:r>
      <w:r w:rsidRPr="00D86F6B">
        <w:rPr>
          <w:rFonts w:cstheme="minorHAnsi"/>
          <w:spacing w:val="-2"/>
        </w:rPr>
        <w:t>for</w:t>
      </w:r>
      <w:r w:rsidRPr="00D86F6B">
        <w:rPr>
          <w:rFonts w:cstheme="minorHAnsi"/>
          <w:spacing w:val="-7"/>
        </w:rPr>
        <w:t xml:space="preserve"> </w:t>
      </w:r>
      <w:r w:rsidRPr="00D86F6B">
        <w:rPr>
          <w:rFonts w:cstheme="minorHAnsi"/>
          <w:spacing w:val="-2"/>
        </w:rPr>
        <w:t>Farm</w:t>
      </w:r>
      <w:r w:rsidRPr="00D86F6B">
        <w:rPr>
          <w:rFonts w:cstheme="minorHAnsi"/>
          <w:spacing w:val="-7"/>
        </w:rPr>
        <w:t xml:space="preserve"> </w:t>
      </w:r>
      <w:r w:rsidRPr="00D86F6B">
        <w:rPr>
          <w:rFonts w:cstheme="minorHAnsi"/>
          <w:spacing w:val="-2"/>
        </w:rPr>
        <w:t>Bill</w:t>
      </w:r>
      <w:r w:rsidRPr="00D86F6B">
        <w:rPr>
          <w:rFonts w:cstheme="minorHAnsi"/>
          <w:spacing w:val="-7"/>
        </w:rPr>
        <w:t xml:space="preserve"> </w:t>
      </w:r>
      <w:r w:rsidRPr="00D86F6B">
        <w:rPr>
          <w:rFonts w:cstheme="minorHAnsi"/>
          <w:spacing w:val="-2"/>
        </w:rPr>
        <w:t>program implementation,</w:t>
      </w:r>
      <w:r w:rsidRPr="00D86F6B">
        <w:rPr>
          <w:rFonts w:cstheme="minorHAnsi"/>
          <w:spacing w:val="-4"/>
        </w:rPr>
        <w:t xml:space="preserve"> </w:t>
      </w:r>
      <w:r w:rsidRPr="00D86F6B">
        <w:rPr>
          <w:rFonts w:cstheme="minorHAnsi"/>
          <w:spacing w:val="-2"/>
        </w:rPr>
        <w:t>WLFW Initiative</w:t>
      </w:r>
      <w:r w:rsidRPr="00D86F6B">
        <w:rPr>
          <w:rFonts w:cstheme="minorHAnsi"/>
          <w:spacing w:val="-4"/>
        </w:rPr>
        <w:t xml:space="preserve"> </w:t>
      </w:r>
      <w:r w:rsidRPr="00D86F6B">
        <w:rPr>
          <w:rFonts w:cstheme="minorHAnsi"/>
          <w:spacing w:val="-2"/>
        </w:rPr>
        <w:t>delivery</w:t>
      </w:r>
      <w:r w:rsidRPr="00D86F6B">
        <w:rPr>
          <w:rFonts w:cstheme="minorHAnsi"/>
          <w:spacing w:val="-5"/>
        </w:rPr>
        <w:t xml:space="preserve"> </w:t>
      </w:r>
      <w:r w:rsidRPr="00D86F6B">
        <w:rPr>
          <w:rFonts w:cstheme="minorHAnsi"/>
          <w:spacing w:val="-2"/>
        </w:rPr>
        <w:t>and</w:t>
      </w:r>
      <w:r w:rsidRPr="00D86F6B">
        <w:rPr>
          <w:rFonts w:cstheme="minorHAnsi"/>
          <w:spacing w:val="-4"/>
        </w:rPr>
        <w:t xml:space="preserve"> </w:t>
      </w:r>
      <w:r w:rsidRPr="00D86F6B">
        <w:rPr>
          <w:rFonts w:cstheme="minorHAnsi"/>
          <w:spacing w:val="-2"/>
        </w:rPr>
        <w:t>forestry</w:t>
      </w:r>
      <w:r w:rsidRPr="00D86F6B">
        <w:rPr>
          <w:rFonts w:cstheme="minorHAnsi"/>
          <w:spacing w:val="-5"/>
        </w:rPr>
        <w:t xml:space="preserve"> </w:t>
      </w:r>
      <w:r w:rsidRPr="00D86F6B">
        <w:rPr>
          <w:rFonts w:cstheme="minorHAnsi"/>
          <w:spacing w:val="-2"/>
        </w:rPr>
        <w:t>management</w:t>
      </w:r>
      <w:r w:rsidRPr="00D86F6B">
        <w:rPr>
          <w:rFonts w:cstheme="minorHAnsi"/>
          <w:spacing w:val="-4"/>
        </w:rPr>
        <w:t xml:space="preserve"> </w:t>
      </w:r>
      <w:r w:rsidRPr="00D86F6B">
        <w:rPr>
          <w:rFonts w:cstheme="minorHAnsi"/>
          <w:spacing w:val="-2"/>
        </w:rPr>
        <w:t>services.</w:t>
      </w:r>
    </w:p>
    <w:p w14:paraId="1C3007D5" w14:textId="77777777" w:rsidR="00B8715E" w:rsidRPr="00D86F6B" w:rsidRDefault="00B8715E" w:rsidP="00EB3333">
      <w:pPr>
        <w:pStyle w:val="ListParagraph"/>
        <w:widowControl w:val="0"/>
        <w:numPr>
          <w:ilvl w:val="0"/>
          <w:numId w:val="21"/>
        </w:numPr>
        <w:tabs>
          <w:tab w:val="left" w:pos="863"/>
          <w:tab w:val="left" w:pos="864"/>
          <w:tab w:val="left" w:pos="8910"/>
        </w:tabs>
        <w:autoSpaceDE w:val="0"/>
        <w:autoSpaceDN w:val="0"/>
        <w:spacing w:before="6" w:after="0" w:line="254" w:lineRule="auto"/>
        <w:ind w:left="863" w:right="209"/>
        <w:contextualSpacing w:val="0"/>
        <w:rPr>
          <w:rFonts w:cstheme="minorHAnsi"/>
        </w:rPr>
      </w:pPr>
      <w:r w:rsidRPr="00D86F6B">
        <w:rPr>
          <w:rFonts w:cstheme="minorHAnsi"/>
          <w:b/>
          <w:spacing w:val="-4"/>
        </w:rPr>
        <w:t>Soil</w:t>
      </w:r>
      <w:r w:rsidRPr="00D86F6B">
        <w:rPr>
          <w:rFonts w:cstheme="minorHAnsi"/>
          <w:b/>
          <w:spacing w:val="-8"/>
        </w:rPr>
        <w:t xml:space="preserve"> </w:t>
      </w:r>
      <w:r w:rsidRPr="00D86F6B">
        <w:rPr>
          <w:rFonts w:cstheme="minorHAnsi"/>
          <w:b/>
          <w:spacing w:val="-4"/>
        </w:rPr>
        <w:t>Health:</w:t>
      </w:r>
      <w:r w:rsidRPr="00D86F6B">
        <w:rPr>
          <w:rFonts w:cstheme="minorHAnsi"/>
          <w:b/>
          <w:spacing w:val="-9"/>
        </w:rPr>
        <w:t xml:space="preserve"> </w:t>
      </w:r>
      <w:r w:rsidRPr="00D86F6B">
        <w:rPr>
          <w:rFonts w:cstheme="minorHAnsi"/>
          <w:spacing w:val="-4"/>
        </w:rPr>
        <w:t>We</w:t>
      </w:r>
      <w:r w:rsidRPr="00D86F6B">
        <w:rPr>
          <w:rFonts w:cstheme="minorHAnsi"/>
          <w:spacing w:val="-8"/>
        </w:rPr>
        <w:t xml:space="preserve"> </w:t>
      </w:r>
      <w:r w:rsidRPr="00D86F6B">
        <w:rPr>
          <w:rFonts w:cstheme="minorHAnsi"/>
          <w:spacing w:val="-4"/>
        </w:rPr>
        <w:t>helped organize and</w:t>
      </w:r>
      <w:r w:rsidRPr="00D86F6B">
        <w:rPr>
          <w:rFonts w:cstheme="minorHAnsi"/>
          <w:spacing w:val="-8"/>
        </w:rPr>
        <w:t xml:space="preserve"> </w:t>
      </w:r>
      <w:r w:rsidRPr="00D86F6B">
        <w:rPr>
          <w:rFonts w:cstheme="minorHAnsi"/>
          <w:spacing w:val="-4"/>
        </w:rPr>
        <w:t>lead</w:t>
      </w:r>
      <w:r w:rsidRPr="00D86F6B">
        <w:rPr>
          <w:rFonts w:cstheme="minorHAnsi"/>
          <w:spacing w:val="-8"/>
        </w:rPr>
        <w:t xml:space="preserve"> </w:t>
      </w:r>
      <w:r w:rsidRPr="00D86F6B">
        <w:rPr>
          <w:rFonts w:cstheme="minorHAnsi"/>
          <w:spacing w:val="-4"/>
        </w:rPr>
        <w:t>27</w:t>
      </w:r>
      <w:r w:rsidRPr="00D86F6B">
        <w:rPr>
          <w:rFonts w:cstheme="minorHAnsi"/>
          <w:spacing w:val="-8"/>
        </w:rPr>
        <w:t xml:space="preserve"> </w:t>
      </w:r>
      <w:r w:rsidRPr="00D86F6B">
        <w:rPr>
          <w:rFonts w:cstheme="minorHAnsi"/>
          <w:spacing w:val="-4"/>
        </w:rPr>
        <w:t>soil</w:t>
      </w:r>
      <w:r w:rsidRPr="00D86F6B">
        <w:rPr>
          <w:rFonts w:cstheme="minorHAnsi"/>
          <w:spacing w:val="-9"/>
        </w:rPr>
        <w:t xml:space="preserve"> </w:t>
      </w:r>
      <w:r w:rsidRPr="00D86F6B">
        <w:rPr>
          <w:rFonts w:cstheme="minorHAnsi"/>
          <w:spacing w:val="-4"/>
        </w:rPr>
        <w:t>health-themed</w:t>
      </w:r>
      <w:r w:rsidRPr="00D86F6B">
        <w:rPr>
          <w:rFonts w:cstheme="minorHAnsi"/>
          <w:spacing w:val="-8"/>
        </w:rPr>
        <w:t xml:space="preserve"> </w:t>
      </w:r>
      <w:r w:rsidRPr="00D86F6B">
        <w:rPr>
          <w:rFonts w:cstheme="minorHAnsi"/>
          <w:spacing w:val="-4"/>
        </w:rPr>
        <w:t>events</w:t>
      </w:r>
      <w:r w:rsidRPr="00D86F6B">
        <w:rPr>
          <w:rFonts w:cstheme="minorHAnsi"/>
          <w:spacing w:val="-9"/>
        </w:rPr>
        <w:t xml:space="preserve"> </w:t>
      </w:r>
      <w:r w:rsidRPr="00D86F6B">
        <w:rPr>
          <w:rFonts w:cstheme="minorHAnsi"/>
          <w:spacing w:val="-4"/>
        </w:rPr>
        <w:t>that</w:t>
      </w:r>
      <w:r w:rsidRPr="00D86F6B">
        <w:rPr>
          <w:rFonts w:cstheme="minorHAnsi"/>
          <w:spacing w:val="-8"/>
        </w:rPr>
        <w:t xml:space="preserve"> </w:t>
      </w:r>
      <w:r w:rsidRPr="00D86F6B">
        <w:rPr>
          <w:rFonts w:cstheme="minorHAnsi"/>
          <w:spacing w:val="-4"/>
        </w:rPr>
        <w:t>helped</w:t>
      </w:r>
      <w:r w:rsidRPr="00D86F6B">
        <w:rPr>
          <w:rFonts w:cstheme="minorHAnsi"/>
          <w:spacing w:val="-8"/>
        </w:rPr>
        <w:t xml:space="preserve"> </w:t>
      </w:r>
      <w:r w:rsidRPr="00D86F6B">
        <w:rPr>
          <w:rFonts w:cstheme="minorHAnsi"/>
          <w:spacing w:val="-4"/>
        </w:rPr>
        <w:t>train</w:t>
      </w:r>
      <w:r w:rsidRPr="00D86F6B">
        <w:rPr>
          <w:rFonts w:cstheme="minorHAnsi"/>
          <w:spacing w:val="-8"/>
        </w:rPr>
        <w:t xml:space="preserve"> </w:t>
      </w:r>
      <w:r w:rsidRPr="00D86F6B">
        <w:rPr>
          <w:rFonts w:cstheme="minorHAnsi"/>
          <w:spacing w:val="-4"/>
        </w:rPr>
        <w:t xml:space="preserve">2,606 </w:t>
      </w:r>
      <w:r w:rsidRPr="00D86F6B">
        <w:rPr>
          <w:rFonts w:cstheme="minorHAnsi"/>
        </w:rPr>
        <w:t>producers,</w:t>
      </w:r>
      <w:r w:rsidRPr="00D86F6B">
        <w:rPr>
          <w:rFonts w:cstheme="minorHAnsi"/>
          <w:spacing w:val="-16"/>
        </w:rPr>
        <w:t xml:space="preserve"> </w:t>
      </w:r>
      <w:r w:rsidRPr="00D86F6B">
        <w:rPr>
          <w:rFonts w:cstheme="minorHAnsi"/>
        </w:rPr>
        <w:t>partners</w:t>
      </w:r>
      <w:r w:rsidRPr="00D86F6B">
        <w:rPr>
          <w:rFonts w:cstheme="minorHAnsi"/>
          <w:spacing w:val="-14"/>
        </w:rPr>
        <w:t xml:space="preserve"> </w:t>
      </w:r>
      <w:r w:rsidRPr="00D86F6B">
        <w:rPr>
          <w:rFonts w:cstheme="minorHAnsi"/>
        </w:rPr>
        <w:t>and</w:t>
      </w:r>
      <w:r w:rsidRPr="00D86F6B">
        <w:rPr>
          <w:rFonts w:cstheme="minorHAnsi"/>
          <w:spacing w:val="-16"/>
        </w:rPr>
        <w:t xml:space="preserve"> </w:t>
      </w:r>
      <w:r w:rsidRPr="00D86F6B">
        <w:rPr>
          <w:rFonts w:cstheme="minorHAnsi"/>
        </w:rPr>
        <w:t>NRCS</w:t>
      </w:r>
      <w:r w:rsidRPr="00D86F6B">
        <w:rPr>
          <w:rFonts w:cstheme="minorHAnsi"/>
          <w:spacing w:val="-16"/>
        </w:rPr>
        <w:t xml:space="preserve"> </w:t>
      </w:r>
      <w:r w:rsidRPr="00D86F6B">
        <w:rPr>
          <w:rFonts w:cstheme="minorHAnsi"/>
        </w:rPr>
        <w:t>field</w:t>
      </w:r>
      <w:r w:rsidRPr="00D86F6B">
        <w:rPr>
          <w:rFonts w:cstheme="minorHAnsi"/>
          <w:spacing w:val="-14"/>
        </w:rPr>
        <w:t xml:space="preserve"> </w:t>
      </w:r>
      <w:r w:rsidRPr="00D86F6B">
        <w:rPr>
          <w:rFonts w:cstheme="minorHAnsi"/>
        </w:rPr>
        <w:t>staff</w:t>
      </w:r>
      <w:r w:rsidRPr="00D86F6B">
        <w:rPr>
          <w:rFonts w:cstheme="minorHAnsi"/>
          <w:spacing w:val="-16"/>
        </w:rPr>
        <w:t xml:space="preserve"> </w:t>
      </w:r>
      <w:r w:rsidRPr="00D86F6B">
        <w:rPr>
          <w:rFonts w:cstheme="minorHAnsi"/>
        </w:rPr>
        <w:t>members.</w:t>
      </w:r>
      <w:r w:rsidRPr="00D86F6B">
        <w:rPr>
          <w:rFonts w:cstheme="minorHAnsi"/>
          <w:spacing w:val="38"/>
        </w:rPr>
        <w:t xml:space="preserve"> </w:t>
      </w:r>
      <w:r w:rsidRPr="00D86F6B">
        <w:rPr>
          <w:rFonts w:cstheme="minorHAnsi"/>
        </w:rPr>
        <w:t>Since</w:t>
      </w:r>
      <w:r w:rsidRPr="00D86F6B">
        <w:rPr>
          <w:rFonts w:cstheme="minorHAnsi"/>
          <w:spacing w:val="-16"/>
        </w:rPr>
        <w:t xml:space="preserve"> </w:t>
      </w:r>
      <w:r w:rsidRPr="00D86F6B">
        <w:rPr>
          <w:rFonts w:cstheme="minorHAnsi"/>
        </w:rPr>
        <w:t>2013,</w:t>
      </w:r>
      <w:r w:rsidRPr="00D86F6B">
        <w:rPr>
          <w:rFonts w:cstheme="minorHAnsi"/>
          <w:spacing w:val="-16"/>
        </w:rPr>
        <w:t xml:space="preserve"> </w:t>
      </w:r>
      <w:r w:rsidRPr="00D86F6B">
        <w:rPr>
          <w:rFonts w:cstheme="minorHAnsi"/>
        </w:rPr>
        <w:t>our</w:t>
      </w:r>
      <w:r w:rsidRPr="00D86F6B">
        <w:rPr>
          <w:rFonts w:cstheme="minorHAnsi"/>
          <w:spacing w:val="-17"/>
        </w:rPr>
        <w:t xml:space="preserve"> </w:t>
      </w:r>
      <w:r w:rsidRPr="00D86F6B">
        <w:rPr>
          <w:rFonts w:cstheme="minorHAnsi"/>
        </w:rPr>
        <w:t>total</w:t>
      </w:r>
      <w:r w:rsidRPr="00D86F6B">
        <w:rPr>
          <w:rFonts w:cstheme="minorHAnsi"/>
          <w:spacing w:val="-17"/>
        </w:rPr>
        <w:t xml:space="preserve"> </w:t>
      </w:r>
      <w:r w:rsidRPr="00D86F6B">
        <w:rPr>
          <w:rFonts w:cstheme="minorHAnsi"/>
        </w:rPr>
        <w:t>is</w:t>
      </w:r>
      <w:r w:rsidRPr="00D86F6B">
        <w:rPr>
          <w:rFonts w:cstheme="minorHAnsi"/>
          <w:spacing w:val="-16"/>
        </w:rPr>
        <w:t xml:space="preserve"> </w:t>
      </w:r>
      <w:r w:rsidRPr="00D86F6B">
        <w:rPr>
          <w:rFonts w:cstheme="minorHAnsi"/>
        </w:rPr>
        <w:t>307</w:t>
      </w:r>
      <w:r w:rsidRPr="00D86F6B">
        <w:rPr>
          <w:rFonts w:cstheme="minorHAnsi"/>
          <w:spacing w:val="-16"/>
        </w:rPr>
        <w:t xml:space="preserve"> </w:t>
      </w:r>
      <w:r w:rsidRPr="00D86F6B">
        <w:rPr>
          <w:rFonts w:cstheme="minorHAnsi"/>
        </w:rPr>
        <w:t>events</w:t>
      </w:r>
      <w:r w:rsidRPr="00D86F6B">
        <w:rPr>
          <w:rFonts w:cstheme="minorHAnsi"/>
          <w:spacing w:val="-14"/>
        </w:rPr>
        <w:t xml:space="preserve"> </w:t>
      </w:r>
      <w:r w:rsidRPr="00D86F6B">
        <w:rPr>
          <w:rFonts w:cstheme="minorHAnsi"/>
        </w:rPr>
        <w:t xml:space="preserve">with </w:t>
      </w:r>
      <w:r w:rsidRPr="00D86F6B">
        <w:rPr>
          <w:rFonts w:cstheme="minorHAnsi"/>
          <w:spacing w:val="-2"/>
        </w:rPr>
        <w:t>26,446</w:t>
      </w:r>
      <w:r w:rsidRPr="00D86F6B">
        <w:rPr>
          <w:rFonts w:cstheme="minorHAnsi"/>
          <w:spacing w:val="-7"/>
        </w:rPr>
        <w:t xml:space="preserve"> </w:t>
      </w:r>
      <w:r w:rsidRPr="00D86F6B">
        <w:rPr>
          <w:rFonts w:cstheme="minorHAnsi"/>
          <w:spacing w:val="-2"/>
        </w:rPr>
        <w:t>attendees.</w:t>
      </w:r>
      <w:r w:rsidRPr="00D86F6B">
        <w:rPr>
          <w:rFonts w:cstheme="minorHAnsi"/>
          <w:spacing w:val="-7"/>
        </w:rPr>
        <w:t xml:space="preserve"> </w:t>
      </w:r>
      <w:r w:rsidRPr="00D86F6B">
        <w:rPr>
          <w:rFonts w:cstheme="minorHAnsi"/>
          <w:spacing w:val="-2"/>
        </w:rPr>
        <w:t>During</w:t>
      </w:r>
      <w:r w:rsidRPr="00D86F6B">
        <w:rPr>
          <w:rFonts w:cstheme="minorHAnsi"/>
          <w:spacing w:val="-7"/>
        </w:rPr>
        <w:t xml:space="preserve"> </w:t>
      </w:r>
      <w:r w:rsidRPr="00D86F6B">
        <w:rPr>
          <w:rFonts w:cstheme="minorHAnsi"/>
          <w:spacing w:val="-2"/>
        </w:rPr>
        <w:t>the</w:t>
      </w:r>
      <w:r w:rsidRPr="00D86F6B">
        <w:rPr>
          <w:rFonts w:cstheme="minorHAnsi"/>
          <w:spacing w:val="-7"/>
        </w:rPr>
        <w:t xml:space="preserve"> </w:t>
      </w:r>
      <w:r w:rsidRPr="00D86F6B">
        <w:rPr>
          <w:rFonts w:cstheme="minorHAnsi"/>
          <w:spacing w:val="-2"/>
        </w:rPr>
        <w:t>COVID</w:t>
      </w:r>
      <w:r w:rsidRPr="00D86F6B">
        <w:rPr>
          <w:rFonts w:cstheme="minorHAnsi"/>
          <w:spacing w:val="-8"/>
        </w:rPr>
        <w:t xml:space="preserve"> </w:t>
      </w:r>
      <w:r w:rsidRPr="00D86F6B">
        <w:rPr>
          <w:rFonts w:cstheme="minorHAnsi"/>
          <w:spacing w:val="-2"/>
        </w:rPr>
        <w:t>period</w:t>
      </w:r>
      <w:r w:rsidRPr="00D86F6B">
        <w:rPr>
          <w:rFonts w:cstheme="minorHAnsi"/>
          <w:spacing w:val="-6"/>
        </w:rPr>
        <w:t xml:space="preserve"> </w:t>
      </w:r>
      <w:r w:rsidRPr="00D86F6B">
        <w:rPr>
          <w:rFonts w:cstheme="minorHAnsi"/>
          <w:spacing w:val="-2"/>
        </w:rPr>
        <w:t>we</w:t>
      </w:r>
      <w:r w:rsidRPr="00D86F6B">
        <w:rPr>
          <w:rFonts w:cstheme="minorHAnsi"/>
          <w:spacing w:val="-7"/>
        </w:rPr>
        <w:t xml:space="preserve"> </w:t>
      </w:r>
      <w:r w:rsidRPr="00D86F6B">
        <w:rPr>
          <w:rFonts w:cstheme="minorHAnsi"/>
          <w:spacing w:val="-2"/>
        </w:rPr>
        <w:t>offered</w:t>
      </w:r>
      <w:r w:rsidRPr="00D86F6B">
        <w:rPr>
          <w:rFonts w:cstheme="minorHAnsi"/>
          <w:spacing w:val="-7"/>
        </w:rPr>
        <w:t xml:space="preserve"> </w:t>
      </w:r>
      <w:r w:rsidRPr="00D86F6B">
        <w:rPr>
          <w:rFonts w:cstheme="minorHAnsi"/>
          <w:spacing w:val="-2"/>
        </w:rPr>
        <w:t>69</w:t>
      </w:r>
      <w:r w:rsidRPr="00D86F6B">
        <w:rPr>
          <w:rFonts w:cstheme="minorHAnsi"/>
          <w:spacing w:val="-7"/>
        </w:rPr>
        <w:t xml:space="preserve"> </w:t>
      </w:r>
      <w:r w:rsidRPr="00D86F6B">
        <w:rPr>
          <w:rFonts w:cstheme="minorHAnsi"/>
          <w:spacing w:val="-2"/>
        </w:rPr>
        <w:t>virtual</w:t>
      </w:r>
      <w:r w:rsidRPr="00D86F6B">
        <w:rPr>
          <w:rFonts w:cstheme="minorHAnsi"/>
          <w:spacing w:val="-8"/>
        </w:rPr>
        <w:t xml:space="preserve"> </w:t>
      </w:r>
      <w:r w:rsidRPr="00D86F6B">
        <w:rPr>
          <w:rFonts w:cstheme="minorHAnsi"/>
          <w:spacing w:val="-2"/>
        </w:rPr>
        <w:t>training</w:t>
      </w:r>
      <w:r w:rsidRPr="00D86F6B">
        <w:rPr>
          <w:rFonts w:cstheme="minorHAnsi"/>
          <w:spacing w:val="-7"/>
        </w:rPr>
        <w:t xml:space="preserve"> </w:t>
      </w:r>
      <w:r w:rsidRPr="00D86F6B">
        <w:rPr>
          <w:rFonts w:cstheme="minorHAnsi"/>
          <w:spacing w:val="-2"/>
        </w:rPr>
        <w:t>opportunities</w:t>
      </w:r>
      <w:r w:rsidRPr="00D86F6B">
        <w:rPr>
          <w:rFonts w:cstheme="minorHAnsi"/>
          <w:spacing w:val="-8"/>
        </w:rPr>
        <w:t xml:space="preserve"> </w:t>
      </w:r>
      <w:r w:rsidRPr="00D86F6B">
        <w:rPr>
          <w:rFonts w:cstheme="minorHAnsi"/>
          <w:spacing w:val="-2"/>
        </w:rPr>
        <w:t xml:space="preserve">that </w:t>
      </w:r>
      <w:r w:rsidRPr="00D86F6B">
        <w:rPr>
          <w:rFonts w:cstheme="minorHAnsi"/>
        </w:rPr>
        <w:t>were accessed by 6,432 individuals.</w:t>
      </w:r>
    </w:p>
    <w:p w14:paraId="79A927C1" w14:textId="77777777" w:rsidR="00B8715E" w:rsidRPr="00D86F6B" w:rsidRDefault="00B8715E" w:rsidP="00EB3333">
      <w:pPr>
        <w:pStyle w:val="ListParagraph"/>
        <w:widowControl w:val="0"/>
        <w:numPr>
          <w:ilvl w:val="0"/>
          <w:numId w:val="21"/>
        </w:numPr>
        <w:tabs>
          <w:tab w:val="left" w:pos="863"/>
          <w:tab w:val="left" w:pos="864"/>
          <w:tab w:val="left" w:pos="8910"/>
        </w:tabs>
        <w:autoSpaceDE w:val="0"/>
        <w:autoSpaceDN w:val="0"/>
        <w:spacing w:before="4" w:after="0" w:line="254" w:lineRule="auto"/>
        <w:ind w:left="863" w:right="538"/>
        <w:contextualSpacing w:val="0"/>
        <w:rPr>
          <w:rFonts w:cstheme="minorHAnsi"/>
        </w:rPr>
      </w:pPr>
      <w:r w:rsidRPr="00D86F6B">
        <w:rPr>
          <w:rFonts w:cstheme="minorHAnsi"/>
          <w:b/>
          <w:spacing w:val="-4"/>
        </w:rPr>
        <w:t>STC</w:t>
      </w:r>
      <w:r w:rsidRPr="00D86F6B">
        <w:rPr>
          <w:rFonts w:cstheme="minorHAnsi"/>
          <w:b/>
          <w:spacing w:val="-9"/>
        </w:rPr>
        <w:t xml:space="preserve"> </w:t>
      </w:r>
      <w:r w:rsidRPr="00D86F6B">
        <w:rPr>
          <w:rFonts w:cstheme="minorHAnsi"/>
          <w:b/>
          <w:spacing w:val="-4"/>
        </w:rPr>
        <w:t>Collateral</w:t>
      </w:r>
      <w:r w:rsidRPr="00D86F6B">
        <w:rPr>
          <w:rFonts w:cstheme="minorHAnsi"/>
          <w:b/>
          <w:spacing w:val="-6"/>
        </w:rPr>
        <w:t xml:space="preserve"> </w:t>
      </w:r>
      <w:r w:rsidRPr="00D86F6B">
        <w:rPr>
          <w:rFonts w:cstheme="minorHAnsi"/>
          <w:b/>
          <w:spacing w:val="-4"/>
        </w:rPr>
        <w:t>Duties:</w:t>
      </w:r>
      <w:r w:rsidRPr="00D86F6B">
        <w:rPr>
          <w:rFonts w:cstheme="minorHAnsi"/>
          <w:b/>
          <w:spacing w:val="-7"/>
        </w:rPr>
        <w:t xml:space="preserve"> </w:t>
      </w:r>
      <w:r w:rsidRPr="00D86F6B">
        <w:rPr>
          <w:rFonts w:cstheme="minorHAnsi"/>
          <w:spacing w:val="-4"/>
        </w:rPr>
        <w:t>The</w:t>
      </w:r>
      <w:r w:rsidRPr="00D86F6B">
        <w:rPr>
          <w:rFonts w:cstheme="minorHAnsi"/>
          <w:spacing w:val="-8"/>
        </w:rPr>
        <w:t xml:space="preserve"> </w:t>
      </w:r>
      <w:r w:rsidRPr="00D86F6B">
        <w:rPr>
          <w:rFonts w:cstheme="minorHAnsi"/>
          <w:spacing w:val="-4"/>
        </w:rPr>
        <w:t>State</w:t>
      </w:r>
      <w:r w:rsidRPr="00D86F6B">
        <w:rPr>
          <w:rFonts w:cstheme="minorHAnsi"/>
          <w:spacing w:val="-8"/>
        </w:rPr>
        <w:t xml:space="preserve"> </w:t>
      </w:r>
      <w:r w:rsidRPr="00D86F6B">
        <w:rPr>
          <w:rFonts w:cstheme="minorHAnsi"/>
          <w:spacing w:val="-4"/>
        </w:rPr>
        <w:t>Conservationist</w:t>
      </w:r>
      <w:r w:rsidRPr="00D86F6B">
        <w:rPr>
          <w:rFonts w:cstheme="minorHAnsi"/>
          <w:spacing w:val="-8"/>
        </w:rPr>
        <w:t xml:space="preserve"> </w:t>
      </w:r>
      <w:r w:rsidRPr="00D86F6B">
        <w:rPr>
          <w:rFonts w:cstheme="minorHAnsi"/>
          <w:spacing w:val="-4"/>
        </w:rPr>
        <w:t>has</w:t>
      </w:r>
      <w:r w:rsidRPr="00D86F6B">
        <w:rPr>
          <w:rFonts w:cstheme="minorHAnsi"/>
          <w:spacing w:val="-9"/>
        </w:rPr>
        <w:t xml:space="preserve"> </w:t>
      </w:r>
      <w:r w:rsidRPr="00D86F6B">
        <w:rPr>
          <w:rFonts w:cstheme="minorHAnsi"/>
          <w:spacing w:val="-4"/>
        </w:rPr>
        <w:t>been</w:t>
      </w:r>
      <w:r w:rsidRPr="00D86F6B">
        <w:rPr>
          <w:rFonts w:cstheme="minorHAnsi"/>
          <w:spacing w:val="-8"/>
        </w:rPr>
        <w:t xml:space="preserve"> </w:t>
      </w:r>
      <w:r w:rsidRPr="00D86F6B">
        <w:rPr>
          <w:rFonts w:cstheme="minorHAnsi"/>
          <w:spacing w:val="-4"/>
        </w:rPr>
        <w:t>assisting</w:t>
      </w:r>
      <w:r w:rsidRPr="00D86F6B">
        <w:rPr>
          <w:rFonts w:cstheme="minorHAnsi"/>
          <w:spacing w:val="-5"/>
        </w:rPr>
        <w:t xml:space="preserve"> </w:t>
      </w:r>
      <w:r w:rsidRPr="00D86F6B">
        <w:rPr>
          <w:rFonts w:cstheme="minorHAnsi"/>
          <w:spacing w:val="-4"/>
        </w:rPr>
        <w:t>the</w:t>
      </w:r>
      <w:r w:rsidRPr="00D86F6B">
        <w:rPr>
          <w:rFonts w:cstheme="minorHAnsi"/>
          <w:spacing w:val="-8"/>
        </w:rPr>
        <w:t xml:space="preserve"> </w:t>
      </w:r>
      <w:r w:rsidRPr="00D86F6B">
        <w:rPr>
          <w:rFonts w:cstheme="minorHAnsi"/>
          <w:spacing w:val="-4"/>
        </w:rPr>
        <w:t>agency</w:t>
      </w:r>
      <w:r w:rsidRPr="00D86F6B">
        <w:rPr>
          <w:rFonts w:cstheme="minorHAnsi"/>
          <w:spacing w:val="-9"/>
        </w:rPr>
        <w:t xml:space="preserve"> </w:t>
      </w:r>
      <w:r w:rsidRPr="00D86F6B">
        <w:rPr>
          <w:rFonts w:cstheme="minorHAnsi"/>
          <w:spacing w:val="-4"/>
        </w:rPr>
        <w:t>with</w:t>
      </w:r>
      <w:r w:rsidRPr="00D86F6B">
        <w:rPr>
          <w:rFonts w:cstheme="minorHAnsi"/>
          <w:spacing w:val="-8"/>
        </w:rPr>
        <w:t xml:space="preserve"> </w:t>
      </w:r>
      <w:r w:rsidRPr="00D86F6B">
        <w:rPr>
          <w:rFonts w:cstheme="minorHAnsi"/>
          <w:spacing w:val="-4"/>
        </w:rPr>
        <w:t xml:space="preserve">three </w:t>
      </w:r>
      <w:r w:rsidRPr="00D86F6B">
        <w:rPr>
          <w:rFonts w:cstheme="minorHAnsi"/>
        </w:rPr>
        <w:t>special</w:t>
      </w:r>
      <w:r w:rsidRPr="00D86F6B">
        <w:rPr>
          <w:rFonts w:cstheme="minorHAnsi"/>
          <w:spacing w:val="-17"/>
        </w:rPr>
        <w:t xml:space="preserve"> </w:t>
      </w:r>
      <w:r w:rsidRPr="00D86F6B">
        <w:rPr>
          <w:rFonts w:cstheme="minorHAnsi"/>
        </w:rPr>
        <w:t>projects</w:t>
      </w:r>
      <w:r w:rsidRPr="00D86F6B">
        <w:rPr>
          <w:rFonts w:cstheme="minorHAnsi"/>
          <w:spacing w:val="-17"/>
        </w:rPr>
        <w:t xml:space="preserve"> </w:t>
      </w:r>
      <w:r w:rsidRPr="00D86F6B">
        <w:rPr>
          <w:rFonts w:cstheme="minorHAnsi"/>
        </w:rPr>
        <w:t>as</w:t>
      </w:r>
      <w:r w:rsidRPr="00D86F6B">
        <w:rPr>
          <w:rFonts w:cstheme="minorHAnsi"/>
          <w:spacing w:val="-16"/>
        </w:rPr>
        <w:t xml:space="preserve"> </w:t>
      </w:r>
      <w:r w:rsidRPr="00D86F6B">
        <w:rPr>
          <w:rFonts w:cstheme="minorHAnsi"/>
        </w:rPr>
        <w:t>co-chair</w:t>
      </w:r>
      <w:r w:rsidRPr="00D86F6B">
        <w:rPr>
          <w:rFonts w:cstheme="minorHAnsi"/>
          <w:spacing w:val="-17"/>
        </w:rPr>
        <w:t xml:space="preserve"> </w:t>
      </w:r>
      <w:r w:rsidRPr="00D86F6B">
        <w:rPr>
          <w:rFonts w:cstheme="minorHAnsi"/>
        </w:rPr>
        <w:t>or</w:t>
      </w:r>
      <w:r w:rsidRPr="00D86F6B">
        <w:rPr>
          <w:rFonts w:cstheme="minorHAnsi"/>
          <w:spacing w:val="-17"/>
        </w:rPr>
        <w:t xml:space="preserve"> </w:t>
      </w:r>
      <w:r w:rsidRPr="00D86F6B">
        <w:rPr>
          <w:rFonts w:cstheme="minorHAnsi"/>
        </w:rPr>
        <w:t>chair</w:t>
      </w:r>
      <w:r w:rsidRPr="00D86F6B">
        <w:rPr>
          <w:rFonts w:cstheme="minorHAnsi"/>
          <w:spacing w:val="-17"/>
        </w:rPr>
        <w:t xml:space="preserve"> </w:t>
      </w:r>
      <w:r w:rsidRPr="00D86F6B">
        <w:rPr>
          <w:rFonts w:cstheme="minorHAnsi"/>
        </w:rPr>
        <w:t>of</w:t>
      </w:r>
      <w:r w:rsidRPr="00D86F6B">
        <w:rPr>
          <w:rFonts w:cstheme="minorHAnsi"/>
          <w:spacing w:val="-16"/>
        </w:rPr>
        <w:t xml:space="preserve"> </w:t>
      </w:r>
      <w:r w:rsidRPr="00D86F6B">
        <w:rPr>
          <w:rFonts w:cstheme="minorHAnsi"/>
        </w:rPr>
        <w:t>the</w:t>
      </w:r>
      <w:r w:rsidRPr="00D86F6B">
        <w:rPr>
          <w:rFonts w:cstheme="minorHAnsi"/>
          <w:spacing w:val="-17"/>
        </w:rPr>
        <w:t xml:space="preserve"> </w:t>
      </w:r>
      <w:r w:rsidRPr="00D86F6B">
        <w:rPr>
          <w:rFonts w:cstheme="minorHAnsi"/>
        </w:rPr>
        <w:t>following</w:t>
      </w:r>
      <w:r w:rsidRPr="00D86F6B">
        <w:rPr>
          <w:rFonts w:cstheme="minorHAnsi"/>
          <w:spacing w:val="-17"/>
        </w:rPr>
        <w:t xml:space="preserve"> </w:t>
      </w:r>
      <w:r w:rsidRPr="00D86F6B">
        <w:rPr>
          <w:rFonts w:cstheme="minorHAnsi"/>
        </w:rPr>
        <w:t>Committees:</w:t>
      </w:r>
      <w:r w:rsidRPr="00D86F6B">
        <w:rPr>
          <w:rFonts w:cstheme="minorHAnsi"/>
          <w:spacing w:val="-16"/>
        </w:rPr>
        <w:t xml:space="preserve"> </w:t>
      </w:r>
      <w:r w:rsidRPr="00D86F6B">
        <w:rPr>
          <w:rFonts w:cstheme="minorHAnsi"/>
        </w:rPr>
        <w:t>NCPP</w:t>
      </w:r>
      <w:r w:rsidRPr="00D86F6B">
        <w:rPr>
          <w:rFonts w:cstheme="minorHAnsi"/>
          <w:spacing w:val="-17"/>
        </w:rPr>
        <w:t xml:space="preserve"> </w:t>
      </w:r>
      <w:r w:rsidRPr="00D86F6B">
        <w:rPr>
          <w:rFonts w:cstheme="minorHAnsi"/>
        </w:rPr>
        <w:t>Performance</w:t>
      </w:r>
      <w:r w:rsidRPr="00D86F6B">
        <w:rPr>
          <w:rFonts w:cstheme="minorHAnsi"/>
          <w:spacing w:val="-17"/>
        </w:rPr>
        <w:t xml:space="preserve"> </w:t>
      </w:r>
      <w:r w:rsidRPr="00D86F6B">
        <w:rPr>
          <w:rFonts w:cstheme="minorHAnsi"/>
        </w:rPr>
        <w:t>and Outcomes</w:t>
      </w:r>
      <w:r w:rsidRPr="00D86F6B">
        <w:rPr>
          <w:rFonts w:cstheme="minorHAnsi"/>
          <w:spacing w:val="-17"/>
        </w:rPr>
        <w:t xml:space="preserve"> </w:t>
      </w:r>
      <w:r w:rsidRPr="00D86F6B">
        <w:rPr>
          <w:rFonts w:cstheme="minorHAnsi"/>
        </w:rPr>
        <w:t>Team,</w:t>
      </w:r>
      <w:r w:rsidRPr="00D86F6B">
        <w:rPr>
          <w:rFonts w:cstheme="minorHAnsi"/>
          <w:spacing w:val="-17"/>
        </w:rPr>
        <w:t xml:space="preserve"> </w:t>
      </w:r>
      <w:r w:rsidRPr="00D86F6B">
        <w:rPr>
          <w:rFonts w:cstheme="minorHAnsi"/>
        </w:rPr>
        <w:t>NCPP</w:t>
      </w:r>
      <w:r w:rsidRPr="00D86F6B">
        <w:rPr>
          <w:rFonts w:cstheme="minorHAnsi"/>
          <w:spacing w:val="-16"/>
        </w:rPr>
        <w:t xml:space="preserve"> </w:t>
      </w:r>
      <w:r w:rsidRPr="00D86F6B">
        <w:rPr>
          <w:rFonts w:cstheme="minorHAnsi"/>
        </w:rPr>
        <w:t>Local</w:t>
      </w:r>
      <w:r w:rsidRPr="00D86F6B">
        <w:rPr>
          <w:rFonts w:cstheme="minorHAnsi"/>
          <w:spacing w:val="-17"/>
        </w:rPr>
        <w:t xml:space="preserve"> </w:t>
      </w:r>
      <w:r w:rsidRPr="00D86F6B">
        <w:rPr>
          <w:rFonts w:cstheme="minorHAnsi"/>
        </w:rPr>
        <w:t>Work</w:t>
      </w:r>
      <w:r w:rsidRPr="00D86F6B">
        <w:rPr>
          <w:rFonts w:cstheme="minorHAnsi"/>
          <w:spacing w:val="-17"/>
        </w:rPr>
        <w:t xml:space="preserve"> </w:t>
      </w:r>
      <w:r w:rsidRPr="00D86F6B">
        <w:rPr>
          <w:rFonts w:cstheme="minorHAnsi"/>
        </w:rPr>
        <w:t>Group</w:t>
      </w:r>
      <w:r w:rsidRPr="00D86F6B">
        <w:rPr>
          <w:rFonts w:cstheme="minorHAnsi"/>
          <w:spacing w:val="-17"/>
        </w:rPr>
        <w:t xml:space="preserve"> </w:t>
      </w:r>
      <w:r w:rsidRPr="00D86F6B">
        <w:rPr>
          <w:rFonts w:cstheme="minorHAnsi"/>
        </w:rPr>
        <w:t>project</w:t>
      </w:r>
      <w:r w:rsidRPr="00D86F6B">
        <w:rPr>
          <w:rFonts w:cstheme="minorHAnsi"/>
          <w:spacing w:val="-16"/>
        </w:rPr>
        <w:t xml:space="preserve"> </w:t>
      </w:r>
      <w:r w:rsidRPr="00D86F6B">
        <w:rPr>
          <w:rFonts w:cstheme="minorHAnsi"/>
        </w:rPr>
        <w:t>and</w:t>
      </w:r>
      <w:r w:rsidRPr="00D86F6B">
        <w:rPr>
          <w:rFonts w:cstheme="minorHAnsi"/>
          <w:spacing w:val="-17"/>
        </w:rPr>
        <w:t xml:space="preserve"> </w:t>
      </w:r>
      <w:r w:rsidRPr="00D86F6B">
        <w:rPr>
          <w:rFonts w:cstheme="minorHAnsi"/>
        </w:rPr>
        <w:t>the</w:t>
      </w:r>
      <w:r w:rsidRPr="00D86F6B">
        <w:rPr>
          <w:rFonts w:cstheme="minorHAnsi"/>
          <w:spacing w:val="-17"/>
        </w:rPr>
        <w:t xml:space="preserve"> </w:t>
      </w:r>
      <w:r w:rsidRPr="00D86F6B">
        <w:rPr>
          <w:rFonts w:cstheme="minorHAnsi"/>
        </w:rPr>
        <w:t>geospatial</w:t>
      </w:r>
      <w:r w:rsidRPr="00D86F6B">
        <w:rPr>
          <w:rFonts w:cstheme="minorHAnsi"/>
          <w:spacing w:val="-15"/>
        </w:rPr>
        <w:t xml:space="preserve"> </w:t>
      </w:r>
      <w:r w:rsidRPr="00D86F6B">
        <w:rPr>
          <w:rFonts w:cstheme="minorHAnsi"/>
        </w:rPr>
        <w:t>replacement</w:t>
      </w:r>
      <w:r w:rsidRPr="00D86F6B">
        <w:rPr>
          <w:rFonts w:cstheme="minorHAnsi"/>
          <w:spacing w:val="-17"/>
        </w:rPr>
        <w:t xml:space="preserve"> </w:t>
      </w:r>
      <w:r w:rsidRPr="00D86F6B">
        <w:rPr>
          <w:rFonts w:cstheme="minorHAnsi"/>
        </w:rPr>
        <w:t>for PRS/IDEA test group.</w:t>
      </w:r>
    </w:p>
    <w:p w14:paraId="69670BD9" w14:textId="77777777" w:rsidR="00B8715E" w:rsidRPr="00D86F6B" w:rsidRDefault="00B8715E" w:rsidP="00EB3333">
      <w:pPr>
        <w:pStyle w:val="ListParagraph"/>
        <w:widowControl w:val="0"/>
        <w:numPr>
          <w:ilvl w:val="0"/>
          <w:numId w:val="21"/>
        </w:numPr>
        <w:tabs>
          <w:tab w:val="left" w:pos="863"/>
          <w:tab w:val="left" w:pos="864"/>
          <w:tab w:val="left" w:pos="8910"/>
        </w:tabs>
        <w:autoSpaceDE w:val="0"/>
        <w:autoSpaceDN w:val="0"/>
        <w:spacing w:before="3" w:after="0" w:line="254" w:lineRule="auto"/>
        <w:ind w:right="156"/>
        <w:contextualSpacing w:val="0"/>
        <w:rPr>
          <w:rFonts w:cstheme="minorHAnsi"/>
        </w:rPr>
      </w:pPr>
      <w:r w:rsidRPr="00D86F6B">
        <w:rPr>
          <w:rFonts w:cstheme="minorHAnsi"/>
          <w:b/>
        </w:rPr>
        <w:t>Local</w:t>
      </w:r>
      <w:r w:rsidRPr="00D86F6B">
        <w:rPr>
          <w:rFonts w:cstheme="minorHAnsi"/>
          <w:b/>
          <w:spacing w:val="-3"/>
        </w:rPr>
        <w:t xml:space="preserve"> </w:t>
      </w:r>
      <w:r w:rsidRPr="00D86F6B">
        <w:rPr>
          <w:rFonts w:cstheme="minorHAnsi"/>
          <w:b/>
        </w:rPr>
        <w:t>Work</w:t>
      </w:r>
      <w:r w:rsidRPr="00D86F6B">
        <w:rPr>
          <w:rFonts w:cstheme="minorHAnsi"/>
          <w:b/>
          <w:spacing w:val="-3"/>
        </w:rPr>
        <w:t xml:space="preserve"> </w:t>
      </w:r>
      <w:r w:rsidRPr="00D86F6B">
        <w:rPr>
          <w:rFonts w:cstheme="minorHAnsi"/>
          <w:b/>
        </w:rPr>
        <w:t>Groups</w:t>
      </w:r>
      <w:r w:rsidRPr="00D86F6B">
        <w:rPr>
          <w:rFonts w:cstheme="minorHAnsi"/>
          <w:b/>
          <w:spacing w:val="-3"/>
        </w:rPr>
        <w:t xml:space="preserve"> </w:t>
      </w:r>
      <w:r w:rsidRPr="00D86F6B">
        <w:rPr>
          <w:rFonts w:cstheme="minorHAnsi"/>
          <w:b/>
        </w:rPr>
        <w:t>(LWG):</w:t>
      </w:r>
      <w:r w:rsidRPr="00D86F6B">
        <w:rPr>
          <w:rFonts w:cstheme="minorHAnsi"/>
          <w:b/>
          <w:spacing w:val="-5"/>
        </w:rPr>
        <w:t xml:space="preserve"> </w:t>
      </w:r>
      <w:r w:rsidRPr="00D86F6B">
        <w:rPr>
          <w:rFonts w:cstheme="minorHAnsi"/>
        </w:rPr>
        <w:t>The</w:t>
      </w:r>
      <w:r w:rsidRPr="00D86F6B">
        <w:rPr>
          <w:rFonts w:cstheme="minorHAnsi"/>
          <w:spacing w:val="-3"/>
        </w:rPr>
        <w:t xml:space="preserve"> </w:t>
      </w:r>
      <w:r w:rsidRPr="00D86F6B">
        <w:rPr>
          <w:rFonts w:cstheme="minorHAnsi"/>
        </w:rPr>
        <w:t>LWG</w:t>
      </w:r>
      <w:r w:rsidRPr="00D86F6B">
        <w:rPr>
          <w:rFonts w:cstheme="minorHAnsi"/>
          <w:spacing w:val="-6"/>
        </w:rPr>
        <w:t xml:space="preserve"> </w:t>
      </w:r>
      <w:r w:rsidRPr="00D86F6B">
        <w:rPr>
          <w:rFonts w:cstheme="minorHAnsi"/>
        </w:rPr>
        <w:t>exercise</w:t>
      </w:r>
      <w:r w:rsidRPr="00D86F6B">
        <w:rPr>
          <w:rFonts w:cstheme="minorHAnsi"/>
          <w:spacing w:val="-3"/>
        </w:rPr>
        <w:t xml:space="preserve"> </w:t>
      </w:r>
      <w:r w:rsidRPr="00D86F6B">
        <w:rPr>
          <w:rFonts w:cstheme="minorHAnsi"/>
        </w:rPr>
        <w:t>for</w:t>
      </w:r>
      <w:r w:rsidRPr="00D86F6B">
        <w:rPr>
          <w:rFonts w:cstheme="minorHAnsi"/>
          <w:spacing w:val="-5"/>
        </w:rPr>
        <w:t xml:space="preserve"> </w:t>
      </w:r>
      <w:r w:rsidRPr="00D86F6B">
        <w:rPr>
          <w:rFonts w:cstheme="minorHAnsi"/>
        </w:rPr>
        <w:t>FY23</w:t>
      </w:r>
      <w:r w:rsidRPr="00D86F6B">
        <w:rPr>
          <w:rFonts w:cstheme="minorHAnsi"/>
          <w:spacing w:val="-3"/>
        </w:rPr>
        <w:t xml:space="preserve"> </w:t>
      </w:r>
      <w:r w:rsidRPr="00D86F6B">
        <w:rPr>
          <w:rFonts w:cstheme="minorHAnsi"/>
        </w:rPr>
        <w:t>has</w:t>
      </w:r>
      <w:r w:rsidRPr="00D86F6B">
        <w:rPr>
          <w:rFonts w:cstheme="minorHAnsi"/>
          <w:spacing w:val="-4"/>
        </w:rPr>
        <w:t xml:space="preserve"> </w:t>
      </w:r>
      <w:r w:rsidRPr="00D86F6B">
        <w:rPr>
          <w:rFonts w:cstheme="minorHAnsi"/>
        </w:rPr>
        <w:t>been</w:t>
      </w:r>
      <w:r w:rsidRPr="00D86F6B">
        <w:rPr>
          <w:rFonts w:cstheme="minorHAnsi"/>
          <w:spacing w:val="-3"/>
        </w:rPr>
        <w:t xml:space="preserve"> </w:t>
      </w:r>
      <w:r w:rsidRPr="00D86F6B">
        <w:rPr>
          <w:rFonts w:cstheme="minorHAnsi"/>
        </w:rPr>
        <w:t>successfully</w:t>
      </w:r>
      <w:r w:rsidRPr="00D86F6B">
        <w:rPr>
          <w:rFonts w:cstheme="minorHAnsi"/>
          <w:spacing w:val="-4"/>
        </w:rPr>
        <w:t xml:space="preserve"> </w:t>
      </w:r>
      <w:r w:rsidRPr="00D86F6B">
        <w:rPr>
          <w:rFonts w:cstheme="minorHAnsi"/>
        </w:rPr>
        <w:t xml:space="preserve">completed. The NRCS Team is currently finalizing the date that was received from local Service </w:t>
      </w:r>
      <w:r w:rsidRPr="00D86F6B">
        <w:rPr>
          <w:rFonts w:cstheme="minorHAnsi"/>
          <w:spacing w:val="-2"/>
        </w:rPr>
        <w:t>Centers.</w:t>
      </w:r>
    </w:p>
    <w:p w14:paraId="313E8409" w14:textId="77777777" w:rsidR="00B8715E" w:rsidRPr="00D86F6B" w:rsidRDefault="00B8715E" w:rsidP="00EB3333">
      <w:pPr>
        <w:pStyle w:val="ListParagraph"/>
        <w:widowControl w:val="0"/>
        <w:numPr>
          <w:ilvl w:val="0"/>
          <w:numId w:val="21"/>
        </w:numPr>
        <w:tabs>
          <w:tab w:val="left" w:pos="863"/>
          <w:tab w:val="left" w:pos="864"/>
          <w:tab w:val="left" w:pos="8910"/>
        </w:tabs>
        <w:autoSpaceDE w:val="0"/>
        <w:autoSpaceDN w:val="0"/>
        <w:spacing w:before="4" w:after="0" w:line="254" w:lineRule="auto"/>
        <w:ind w:right="342"/>
        <w:contextualSpacing w:val="0"/>
        <w:rPr>
          <w:rFonts w:cstheme="minorHAnsi"/>
        </w:rPr>
      </w:pPr>
      <w:r w:rsidRPr="00D86F6B">
        <w:rPr>
          <w:rFonts w:cstheme="minorHAnsi"/>
          <w:b/>
        </w:rPr>
        <w:t xml:space="preserve">The National Conservation Planning Partnership (NCPP): </w:t>
      </w:r>
      <w:r w:rsidRPr="00D86F6B">
        <w:rPr>
          <w:rFonts w:cstheme="minorHAnsi"/>
        </w:rPr>
        <w:t>This group represents the effort</w:t>
      </w:r>
      <w:r w:rsidRPr="00D86F6B">
        <w:rPr>
          <w:rFonts w:cstheme="minorHAnsi"/>
          <w:spacing w:val="-4"/>
        </w:rPr>
        <w:t xml:space="preserve"> </w:t>
      </w:r>
      <w:r w:rsidRPr="00D86F6B">
        <w:rPr>
          <w:rFonts w:cstheme="minorHAnsi"/>
        </w:rPr>
        <w:t>of</w:t>
      </w:r>
      <w:r w:rsidRPr="00D86F6B">
        <w:rPr>
          <w:rFonts w:cstheme="minorHAnsi"/>
          <w:spacing w:val="-2"/>
        </w:rPr>
        <w:t xml:space="preserve"> </w:t>
      </w:r>
      <w:r w:rsidRPr="00D86F6B">
        <w:rPr>
          <w:rFonts w:cstheme="minorHAnsi"/>
        </w:rPr>
        <w:t>the</w:t>
      </w:r>
      <w:r w:rsidRPr="00D86F6B">
        <w:rPr>
          <w:rFonts w:cstheme="minorHAnsi"/>
          <w:spacing w:val="-1"/>
        </w:rPr>
        <w:t xml:space="preserve"> </w:t>
      </w:r>
      <w:r w:rsidRPr="00D86F6B">
        <w:rPr>
          <w:rFonts w:cstheme="minorHAnsi"/>
        </w:rPr>
        <w:t>key</w:t>
      </w:r>
      <w:r w:rsidRPr="00D86F6B">
        <w:rPr>
          <w:rFonts w:cstheme="minorHAnsi"/>
          <w:spacing w:val="-2"/>
        </w:rPr>
        <w:t xml:space="preserve"> </w:t>
      </w:r>
      <w:r w:rsidRPr="00D86F6B">
        <w:rPr>
          <w:rFonts w:cstheme="minorHAnsi"/>
        </w:rPr>
        <w:t>national</w:t>
      </w:r>
      <w:r w:rsidRPr="00D86F6B">
        <w:rPr>
          <w:rFonts w:cstheme="minorHAnsi"/>
          <w:spacing w:val="-3"/>
        </w:rPr>
        <w:t xml:space="preserve"> </w:t>
      </w:r>
      <w:r w:rsidRPr="00D86F6B">
        <w:rPr>
          <w:rFonts w:cstheme="minorHAnsi"/>
        </w:rPr>
        <w:t>conservation</w:t>
      </w:r>
      <w:r w:rsidRPr="00D86F6B">
        <w:rPr>
          <w:rFonts w:cstheme="minorHAnsi"/>
          <w:spacing w:val="-3"/>
        </w:rPr>
        <w:t xml:space="preserve"> </w:t>
      </w:r>
      <w:r w:rsidRPr="00D86F6B">
        <w:rPr>
          <w:rFonts w:cstheme="minorHAnsi"/>
        </w:rPr>
        <w:t>partners</w:t>
      </w:r>
      <w:r w:rsidRPr="00D86F6B">
        <w:rPr>
          <w:rFonts w:cstheme="minorHAnsi"/>
          <w:spacing w:val="-2"/>
        </w:rPr>
        <w:t xml:space="preserve"> </w:t>
      </w:r>
      <w:r w:rsidRPr="00D86F6B">
        <w:rPr>
          <w:rFonts w:cstheme="minorHAnsi"/>
        </w:rPr>
        <w:t>responsible</w:t>
      </w:r>
      <w:r w:rsidRPr="00D86F6B">
        <w:rPr>
          <w:rFonts w:cstheme="minorHAnsi"/>
          <w:spacing w:val="-1"/>
        </w:rPr>
        <w:t xml:space="preserve"> </w:t>
      </w:r>
      <w:r w:rsidRPr="00D86F6B">
        <w:rPr>
          <w:rFonts w:cstheme="minorHAnsi"/>
        </w:rPr>
        <w:t>for</w:t>
      </w:r>
      <w:r w:rsidRPr="00D86F6B">
        <w:rPr>
          <w:rFonts w:cstheme="minorHAnsi"/>
          <w:spacing w:val="-3"/>
        </w:rPr>
        <w:t xml:space="preserve"> </w:t>
      </w:r>
      <w:r w:rsidRPr="00D86F6B">
        <w:rPr>
          <w:rFonts w:cstheme="minorHAnsi"/>
        </w:rPr>
        <w:t>working</w:t>
      </w:r>
      <w:r w:rsidRPr="00D86F6B">
        <w:rPr>
          <w:rFonts w:cstheme="minorHAnsi"/>
          <w:spacing w:val="-1"/>
        </w:rPr>
        <w:t xml:space="preserve"> </w:t>
      </w:r>
      <w:r w:rsidRPr="00D86F6B">
        <w:rPr>
          <w:rFonts w:cstheme="minorHAnsi"/>
        </w:rPr>
        <w:t>directly</w:t>
      </w:r>
      <w:r w:rsidRPr="00D86F6B">
        <w:rPr>
          <w:rFonts w:cstheme="minorHAnsi"/>
          <w:spacing w:val="-2"/>
        </w:rPr>
        <w:t xml:space="preserve"> </w:t>
      </w:r>
      <w:r w:rsidRPr="00D86F6B">
        <w:rPr>
          <w:rFonts w:cstheme="minorHAnsi"/>
        </w:rPr>
        <w:t>with</w:t>
      </w:r>
      <w:r w:rsidRPr="00D86F6B">
        <w:rPr>
          <w:rFonts w:cstheme="minorHAnsi"/>
          <w:spacing w:val="-1"/>
        </w:rPr>
        <w:t xml:space="preserve"> </w:t>
      </w:r>
      <w:r w:rsidRPr="00D86F6B">
        <w:rPr>
          <w:rFonts w:cstheme="minorHAnsi"/>
        </w:rPr>
        <w:t>private landowners</w:t>
      </w:r>
      <w:r w:rsidRPr="00D86F6B">
        <w:rPr>
          <w:rFonts w:cstheme="minorHAnsi"/>
          <w:spacing w:val="-4"/>
        </w:rPr>
        <w:t xml:space="preserve"> </w:t>
      </w:r>
      <w:r w:rsidRPr="00D86F6B">
        <w:rPr>
          <w:rFonts w:cstheme="minorHAnsi"/>
        </w:rPr>
        <w:t>using</w:t>
      </w:r>
      <w:r w:rsidRPr="00D86F6B">
        <w:rPr>
          <w:rFonts w:cstheme="minorHAnsi"/>
          <w:spacing w:val="-3"/>
        </w:rPr>
        <w:t xml:space="preserve"> </w:t>
      </w:r>
      <w:r w:rsidRPr="00D86F6B">
        <w:rPr>
          <w:rFonts w:cstheme="minorHAnsi"/>
        </w:rPr>
        <w:t>a</w:t>
      </w:r>
      <w:r w:rsidRPr="00D86F6B">
        <w:rPr>
          <w:rFonts w:cstheme="minorHAnsi"/>
          <w:spacing w:val="-3"/>
        </w:rPr>
        <w:t xml:space="preserve"> </w:t>
      </w:r>
      <w:r w:rsidRPr="00D86F6B">
        <w:rPr>
          <w:rFonts w:cstheme="minorHAnsi"/>
        </w:rPr>
        <w:t>locally</w:t>
      </w:r>
      <w:r w:rsidRPr="00D86F6B">
        <w:rPr>
          <w:rFonts w:cstheme="minorHAnsi"/>
          <w:spacing w:val="-4"/>
        </w:rPr>
        <w:t xml:space="preserve"> </w:t>
      </w:r>
      <w:r w:rsidRPr="00D86F6B">
        <w:rPr>
          <w:rFonts w:cstheme="minorHAnsi"/>
        </w:rPr>
        <w:t>based,</w:t>
      </w:r>
      <w:r w:rsidRPr="00D86F6B">
        <w:rPr>
          <w:rFonts w:cstheme="minorHAnsi"/>
          <w:spacing w:val="-4"/>
        </w:rPr>
        <w:t xml:space="preserve"> </w:t>
      </w:r>
      <w:r w:rsidRPr="00D86F6B">
        <w:rPr>
          <w:rFonts w:cstheme="minorHAnsi"/>
        </w:rPr>
        <w:t>voluntary</w:t>
      </w:r>
      <w:r w:rsidRPr="00D86F6B">
        <w:rPr>
          <w:rFonts w:cstheme="minorHAnsi"/>
          <w:spacing w:val="-4"/>
        </w:rPr>
        <w:t xml:space="preserve"> </w:t>
      </w:r>
      <w:r w:rsidRPr="00D86F6B">
        <w:rPr>
          <w:rFonts w:cstheme="minorHAnsi"/>
        </w:rPr>
        <w:t>conservation</w:t>
      </w:r>
      <w:r w:rsidRPr="00D86F6B">
        <w:rPr>
          <w:rFonts w:cstheme="minorHAnsi"/>
          <w:spacing w:val="-5"/>
        </w:rPr>
        <w:t xml:space="preserve"> </w:t>
      </w:r>
      <w:r w:rsidRPr="00D86F6B">
        <w:rPr>
          <w:rFonts w:cstheme="minorHAnsi"/>
        </w:rPr>
        <w:t>delivery</w:t>
      </w:r>
      <w:r w:rsidRPr="00D86F6B">
        <w:rPr>
          <w:rFonts w:cstheme="minorHAnsi"/>
          <w:spacing w:val="-4"/>
        </w:rPr>
        <w:t xml:space="preserve"> </w:t>
      </w:r>
      <w:r w:rsidRPr="00D86F6B">
        <w:rPr>
          <w:rFonts w:cstheme="minorHAnsi"/>
        </w:rPr>
        <w:t>system.</w:t>
      </w:r>
      <w:r w:rsidRPr="00D86F6B">
        <w:rPr>
          <w:rFonts w:cstheme="minorHAnsi"/>
          <w:spacing w:val="-6"/>
        </w:rPr>
        <w:t xml:space="preserve"> </w:t>
      </w:r>
      <w:r w:rsidRPr="00D86F6B">
        <w:rPr>
          <w:rFonts w:cstheme="minorHAnsi"/>
        </w:rPr>
        <w:t>The</w:t>
      </w:r>
      <w:r w:rsidRPr="00D86F6B">
        <w:rPr>
          <w:rFonts w:cstheme="minorHAnsi"/>
          <w:spacing w:val="-5"/>
        </w:rPr>
        <w:t xml:space="preserve"> </w:t>
      </w:r>
      <w:r w:rsidRPr="00D86F6B">
        <w:rPr>
          <w:rFonts w:cstheme="minorHAnsi"/>
        </w:rPr>
        <w:t>partnership consists of the following partners: NRCS, NACD, NASCA, NCDEA and NARCDC.</w:t>
      </w:r>
    </w:p>
    <w:p w14:paraId="465C1EF1" w14:textId="77777777" w:rsidR="00B8715E" w:rsidRPr="00D86F6B" w:rsidRDefault="00B8715E" w:rsidP="00EB3333">
      <w:pPr>
        <w:pStyle w:val="ListParagraph"/>
        <w:widowControl w:val="0"/>
        <w:numPr>
          <w:ilvl w:val="0"/>
          <w:numId w:val="21"/>
        </w:numPr>
        <w:tabs>
          <w:tab w:val="left" w:pos="863"/>
          <w:tab w:val="left" w:pos="864"/>
          <w:tab w:val="left" w:pos="8910"/>
        </w:tabs>
        <w:autoSpaceDE w:val="0"/>
        <w:autoSpaceDN w:val="0"/>
        <w:spacing w:before="3" w:after="0" w:line="240" w:lineRule="auto"/>
        <w:contextualSpacing w:val="0"/>
        <w:rPr>
          <w:rFonts w:cstheme="minorHAnsi"/>
        </w:rPr>
      </w:pPr>
      <w:r w:rsidRPr="00D86F6B">
        <w:rPr>
          <w:rFonts w:cstheme="minorHAnsi"/>
          <w:b/>
        </w:rPr>
        <w:t>State</w:t>
      </w:r>
      <w:r w:rsidRPr="00D86F6B">
        <w:rPr>
          <w:rFonts w:cstheme="minorHAnsi"/>
          <w:b/>
          <w:spacing w:val="-6"/>
        </w:rPr>
        <w:t xml:space="preserve"> </w:t>
      </w:r>
      <w:r w:rsidRPr="00D86F6B">
        <w:rPr>
          <w:rFonts w:cstheme="minorHAnsi"/>
          <w:b/>
        </w:rPr>
        <w:t>Technical</w:t>
      </w:r>
      <w:r w:rsidRPr="00D86F6B">
        <w:rPr>
          <w:rFonts w:cstheme="minorHAnsi"/>
          <w:b/>
          <w:spacing w:val="-5"/>
        </w:rPr>
        <w:t xml:space="preserve"> </w:t>
      </w:r>
      <w:r w:rsidRPr="00D86F6B">
        <w:rPr>
          <w:rFonts w:cstheme="minorHAnsi"/>
          <w:b/>
        </w:rPr>
        <w:t>Committee</w:t>
      </w:r>
      <w:r w:rsidRPr="00D86F6B">
        <w:rPr>
          <w:rFonts w:cstheme="minorHAnsi"/>
          <w:b/>
          <w:spacing w:val="-1"/>
        </w:rPr>
        <w:t xml:space="preserve"> </w:t>
      </w:r>
      <w:r w:rsidRPr="00D86F6B">
        <w:rPr>
          <w:rFonts w:cstheme="minorHAnsi"/>
          <w:b/>
        </w:rPr>
        <w:t>meeting:</w:t>
      </w:r>
      <w:r w:rsidRPr="00D86F6B">
        <w:rPr>
          <w:rFonts w:cstheme="minorHAnsi"/>
          <w:b/>
          <w:spacing w:val="-4"/>
        </w:rPr>
        <w:t xml:space="preserve"> </w:t>
      </w:r>
      <w:r w:rsidRPr="00D86F6B">
        <w:rPr>
          <w:rFonts w:cstheme="minorHAnsi"/>
        </w:rPr>
        <w:t>Scheduled</w:t>
      </w:r>
      <w:r w:rsidRPr="00D86F6B">
        <w:rPr>
          <w:rFonts w:cstheme="minorHAnsi"/>
          <w:spacing w:val="-4"/>
        </w:rPr>
        <w:t xml:space="preserve"> </w:t>
      </w:r>
      <w:r w:rsidRPr="00D86F6B">
        <w:rPr>
          <w:rFonts w:cstheme="minorHAnsi"/>
        </w:rPr>
        <w:t>for</w:t>
      </w:r>
      <w:r w:rsidRPr="00D86F6B">
        <w:rPr>
          <w:rFonts w:cstheme="minorHAnsi"/>
          <w:spacing w:val="-3"/>
        </w:rPr>
        <w:t xml:space="preserve"> </w:t>
      </w:r>
      <w:r w:rsidRPr="00D86F6B">
        <w:rPr>
          <w:rFonts w:cstheme="minorHAnsi"/>
        </w:rPr>
        <w:t>October</w:t>
      </w:r>
      <w:r w:rsidRPr="00D86F6B">
        <w:rPr>
          <w:rFonts w:cstheme="minorHAnsi"/>
          <w:spacing w:val="-4"/>
        </w:rPr>
        <w:t xml:space="preserve"> </w:t>
      </w:r>
      <w:r w:rsidRPr="00D86F6B">
        <w:rPr>
          <w:rFonts w:cstheme="minorHAnsi"/>
        </w:rPr>
        <w:t>24</w:t>
      </w:r>
      <w:proofErr w:type="spellStart"/>
      <w:r w:rsidRPr="00D86F6B">
        <w:rPr>
          <w:rFonts w:cstheme="minorHAnsi"/>
          <w:position w:val="8"/>
        </w:rPr>
        <w:t>th</w:t>
      </w:r>
      <w:proofErr w:type="spellEnd"/>
      <w:r w:rsidRPr="00D86F6B">
        <w:rPr>
          <w:rFonts w:cstheme="minorHAnsi"/>
          <w:spacing w:val="17"/>
          <w:position w:val="8"/>
        </w:rPr>
        <w:t xml:space="preserve"> </w:t>
      </w:r>
      <w:r w:rsidRPr="00D86F6B">
        <w:rPr>
          <w:rFonts w:cstheme="minorHAnsi"/>
        </w:rPr>
        <w:t>–</w:t>
      </w:r>
      <w:r w:rsidRPr="00D86F6B">
        <w:rPr>
          <w:rFonts w:cstheme="minorHAnsi"/>
          <w:spacing w:val="-2"/>
        </w:rPr>
        <w:t xml:space="preserve"> </w:t>
      </w:r>
      <w:r w:rsidRPr="00D86F6B">
        <w:rPr>
          <w:rFonts w:cstheme="minorHAnsi"/>
        </w:rPr>
        <w:t>Location</w:t>
      </w:r>
      <w:r w:rsidRPr="00D86F6B">
        <w:rPr>
          <w:rFonts w:cstheme="minorHAnsi"/>
          <w:spacing w:val="-3"/>
        </w:rPr>
        <w:t xml:space="preserve"> </w:t>
      </w:r>
      <w:r w:rsidRPr="00D86F6B">
        <w:rPr>
          <w:rFonts w:cstheme="minorHAnsi"/>
          <w:spacing w:val="-5"/>
        </w:rPr>
        <w:t>TBD</w:t>
      </w:r>
    </w:p>
    <w:p w14:paraId="571BDCF0" w14:textId="77777777" w:rsidR="00B8715E" w:rsidRPr="00D86F6B" w:rsidRDefault="00B8715E" w:rsidP="00EB3333">
      <w:pPr>
        <w:tabs>
          <w:tab w:val="left" w:pos="8910"/>
        </w:tabs>
        <w:rPr>
          <w:rFonts w:cstheme="minorHAnsi"/>
        </w:rPr>
        <w:sectPr w:rsidR="00B8715E" w:rsidRPr="00D86F6B">
          <w:headerReference w:type="default" r:id="rId12"/>
          <w:footerReference w:type="default" r:id="rId13"/>
          <w:type w:val="continuous"/>
          <w:pgSz w:w="12240" w:h="15840"/>
          <w:pgMar w:top="1780" w:right="720" w:bottom="1180" w:left="720" w:header="727" w:footer="990" w:gutter="0"/>
          <w:pgNumType w:start="1"/>
          <w:cols w:space="720"/>
        </w:sectPr>
      </w:pPr>
    </w:p>
    <w:p w14:paraId="62F7D7C6" w14:textId="77777777" w:rsidR="00B8715E" w:rsidRPr="00D86F6B" w:rsidRDefault="00B8715E" w:rsidP="00EB3333">
      <w:pPr>
        <w:pStyle w:val="BodyText"/>
        <w:tabs>
          <w:tab w:val="left" w:pos="8910"/>
        </w:tabs>
        <w:spacing w:before="3"/>
        <w:rPr>
          <w:rFonts w:asciiTheme="minorHAnsi" w:hAnsiTheme="minorHAnsi" w:cstheme="minorHAnsi"/>
          <w:sz w:val="22"/>
          <w:szCs w:val="22"/>
        </w:rPr>
      </w:pPr>
    </w:p>
    <w:p w14:paraId="591DB90B" w14:textId="0A1212EA" w:rsidR="00B8715E" w:rsidRPr="00D86F6B" w:rsidRDefault="00B8715E" w:rsidP="00EB3333">
      <w:pPr>
        <w:pStyle w:val="BodyText"/>
        <w:tabs>
          <w:tab w:val="left" w:pos="8910"/>
        </w:tabs>
        <w:spacing w:line="48" w:lineRule="exact"/>
        <w:ind w:left="115"/>
        <w:rPr>
          <w:rFonts w:asciiTheme="minorHAnsi" w:hAnsiTheme="minorHAnsi" w:cstheme="minorHAnsi"/>
          <w:sz w:val="22"/>
          <w:szCs w:val="22"/>
        </w:rPr>
      </w:pPr>
      <w:r w:rsidRPr="00D86F6B">
        <w:rPr>
          <w:rFonts w:asciiTheme="minorHAnsi" w:hAnsiTheme="minorHAnsi" w:cstheme="minorHAnsi"/>
          <w:noProof/>
          <w:sz w:val="22"/>
          <w:szCs w:val="22"/>
        </w:rPr>
        <mc:AlternateContent>
          <mc:Choice Requires="wpg">
            <w:drawing>
              <wp:inline distT="0" distB="0" distL="0" distR="0" wp14:anchorId="1FB3F7B2" wp14:editId="3E48CDF5">
                <wp:extent cx="6711950" cy="31115"/>
                <wp:effectExtent l="0" t="635" r="0" b="0"/>
                <wp:docPr id="62941468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1950" cy="31115"/>
                          <a:chOff x="0" y="0"/>
                          <a:chExt cx="10570" cy="49"/>
                        </a:xfrm>
                      </wpg:grpSpPr>
                      <wps:wsp>
                        <wps:cNvPr id="370161679" name="docshape6"/>
                        <wps:cNvSpPr>
                          <a:spLocks/>
                        </wps:cNvSpPr>
                        <wps:spPr bwMode="auto">
                          <a:xfrm>
                            <a:off x="0" y="0"/>
                            <a:ext cx="10570" cy="49"/>
                          </a:xfrm>
                          <a:custGeom>
                            <a:avLst/>
                            <a:gdLst>
                              <a:gd name="T0" fmla="*/ 10570 w 10570"/>
                              <a:gd name="T1" fmla="*/ 38 h 49"/>
                              <a:gd name="T2" fmla="*/ 0 w 10570"/>
                              <a:gd name="T3" fmla="*/ 38 h 49"/>
                              <a:gd name="T4" fmla="*/ 0 w 10570"/>
                              <a:gd name="T5" fmla="*/ 48 h 49"/>
                              <a:gd name="T6" fmla="*/ 10570 w 10570"/>
                              <a:gd name="T7" fmla="*/ 48 h 49"/>
                              <a:gd name="T8" fmla="*/ 10570 w 10570"/>
                              <a:gd name="T9" fmla="*/ 38 h 49"/>
                              <a:gd name="T10" fmla="*/ 10570 w 10570"/>
                              <a:gd name="T11" fmla="*/ 19 h 49"/>
                              <a:gd name="T12" fmla="*/ 0 w 10570"/>
                              <a:gd name="T13" fmla="*/ 19 h 49"/>
                              <a:gd name="T14" fmla="*/ 0 w 10570"/>
                              <a:gd name="T15" fmla="*/ 29 h 49"/>
                              <a:gd name="T16" fmla="*/ 10570 w 10570"/>
                              <a:gd name="T17" fmla="*/ 29 h 49"/>
                              <a:gd name="T18" fmla="*/ 10570 w 10570"/>
                              <a:gd name="T19" fmla="*/ 19 h 49"/>
                              <a:gd name="T20" fmla="*/ 10570 w 10570"/>
                              <a:gd name="T21" fmla="*/ 0 h 49"/>
                              <a:gd name="T22" fmla="*/ 0 w 10570"/>
                              <a:gd name="T23" fmla="*/ 0 h 49"/>
                              <a:gd name="T24" fmla="*/ 0 w 10570"/>
                              <a:gd name="T25" fmla="*/ 10 h 49"/>
                              <a:gd name="T26" fmla="*/ 10570 w 10570"/>
                              <a:gd name="T27" fmla="*/ 10 h 49"/>
                              <a:gd name="T28" fmla="*/ 10570 w 10570"/>
                              <a:gd name="T2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70" h="49">
                                <a:moveTo>
                                  <a:pt x="10570" y="38"/>
                                </a:moveTo>
                                <a:lnTo>
                                  <a:pt x="0" y="38"/>
                                </a:lnTo>
                                <a:lnTo>
                                  <a:pt x="0" y="48"/>
                                </a:lnTo>
                                <a:lnTo>
                                  <a:pt x="10570" y="48"/>
                                </a:lnTo>
                                <a:lnTo>
                                  <a:pt x="10570" y="38"/>
                                </a:lnTo>
                                <a:close/>
                                <a:moveTo>
                                  <a:pt x="10570" y="19"/>
                                </a:moveTo>
                                <a:lnTo>
                                  <a:pt x="0" y="19"/>
                                </a:lnTo>
                                <a:lnTo>
                                  <a:pt x="0" y="29"/>
                                </a:lnTo>
                                <a:lnTo>
                                  <a:pt x="10570" y="29"/>
                                </a:lnTo>
                                <a:lnTo>
                                  <a:pt x="10570" y="19"/>
                                </a:lnTo>
                                <a:close/>
                                <a:moveTo>
                                  <a:pt x="10570" y="0"/>
                                </a:moveTo>
                                <a:lnTo>
                                  <a:pt x="0" y="0"/>
                                </a:lnTo>
                                <a:lnTo>
                                  <a:pt x="0" y="10"/>
                                </a:lnTo>
                                <a:lnTo>
                                  <a:pt x="10570" y="10"/>
                                </a:lnTo>
                                <a:lnTo>
                                  <a:pt x="105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3BC3681" id="Group 31" o:spid="_x0000_s1026" style="width:528.5pt;height:2.45pt;mso-position-horizontal-relative:char;mso-position-vertical-relative:line" coordsize="1057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">
                <v:shape id="docshape6" o:spid="_x0000_s1027" style="position:absolute;width:10570;height:49;visibility:visible;mso-wrap-style:square;v-text-anchor:top" coordsize="1057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" path="m10570,38l,38,,48r10570,l10570,38xm10570,19l,19,,29r10570,l10570,19xm10570,l,,,10r10570,l10570,xe" fillcolor="black" stroked="f">
                  <v:path arrowok="t" o:connecttype="custom" o:connectlocs="10570,38;0,38;0,48;10570,48;10570,38;10570,19;0,19;0,29;10570,29;10570,19;10570,0;0,0;0,10;10570,10;10570,0" o:connectangles="0,0,0,0,0,0,0,0,0,0,0,0,0,0,0"/>
                </v:shape>
                <w10:anchorlock/>
              </v:group>
            </w:pict>
          </mc:Fallback>
        </mc:AlternateContent>
      </w:r>
    </w:p>
    <w:p w14:paraId="23E46616" w14:textId="3F56FD66" w:rsidR="00B8715E" w:rsidRPr="00D86F6B" w:rsidRDefault="00B8715E" w:rsidP="00EB3333">
      <w:pPr>
        <w:pStyle w:val="BodyText"/>
        <w:tabs>
          <w:tab w:val="left" w:pos="8910"/>
        </w:tabs>
        <w:spacing w:before="4"/>
        <w:ind w:left="144"/>
        <w:rPr>
          <w:rFonts w:asciiTheme="minorHAnsi" w:hAnsiTheme="minorHAnsi" w:cstheme="minorHAnsi"/>
          <w:sz w:val="22"/>
          <w:szCs w:val="22"/>
        </w:rPr>
      </w:pPr>
      <w:r w:rsidRPr="00D86F6B">
        <w:rPr>
          <w:rFonts w:asciiTheme="minorHAnsi" w:hAnsiTheme="minorHAnsi" w:cstheme="minorHAnsi"/>
          <w:b/>
          <w:sz w:val="22"/>
          <w:szCs w:val="22"/>
        </w:rPr>
        <w:t xml:space="preserve">STC Events September and October: </w:t>
      </w:r>
      <w:r w:rsidRPr="00D86F6B">
        <w:rPr>
          <w:rFonts w:asciiTheme="minorHAnsi" w:hAnsiTheme="minorHAnsi" w:cstheme="minorHAnsi"/>
          <w:sz w:val="22"/>
          <w:szCs w:val="22"/>
        </w:rPr>
        <w:t>Working Effectively with Am. Indians (WEWAI), Conservation Planning: CD &amp; CART, Thurgood Marshall College Fund (TMCF), Va. Soil &amp; Water Conservation</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Board</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meeting,</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FY24</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Programs</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Roll-out</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Webinar,</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Rappahannock</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River</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Symposium, NCPP Leadership Team meeting, October In-field Erosion Training, Wetland &amp; Floodplain Restoration Projects discussion.</w:t>
      </w:r>
    </w:p>
    <w:p w14:paraId="0C2D2513" w14:textId="77777777" w:rsidR="00B8715E" w:rsidRPr="00D86F6B" w:rsidRDefault="00B8715E" w:rsidP="00EB3333">
      <w:pPr>
        <w:pStyle w:val="BodyText"/>
        <w:tabs>
          <w:tab w:val="left" w:pos="8910"/>
        </w:tabs>
        <w:rPr>
          <w:rFonts w:asciiTheme="minorHAnsi" w:hAnsiTheme="minorHAnsi" w:cstheme="minorHAnsi"/>
          <w:sz w:val="22"/>
          <w:szCs w:val="22"/>
        </w:rPr>
      </w:pPr>
    </w:p>
    <w:p w14:paraId="3AF3FD87" w14:textId="09713929" w:rsidR="00B8715E" w:rsidRPr="00D86F6B" w:rsidRDefault="00B8715E" w:rsidP="00EB3333">
      <w:pPr>
        <w:pStyle w:val="BodyText"/>
        <w:tabs>
          <w:tab w:val="left" w:pos="8910"/>
        </w:tabs>
        <w:spacing w:before="8"/>
        <w:rPr>
          <w:rFonts w:asciiTheme="minorHAnsi" w:hAnsiTheme="minorHAnsi" w:cstheme="minorHAnsi"/>
          <w:sz w:val="22"/>
          <w:szCs w:val="22"/>
        </w:rPr>
      </w:pPr>
      <w:r w:rsidRPr="00D86F6B">
        <w:rPr>
          <w:rFonts w:asciiTheme="minorHAnsi" w:hAnsiTheme="minorHAnsi" w:cstheme="minorHAnsi"/>
          <w:noProof/>
          <w:sz w:val="22"/>
          <w:szCs w:val="22"/>
        </w:rPr>
        <mc:AlternateContent>
          <mc:Choice Requires="wpg">
            <w:drawing>
              <wp:anchor distT="0" distB="0" distL="0" distR="0" simplePos="0" relativeHeight="251659264" behindDoc="1" locked="0" layoutInCell="1" allowOverlap="1" wp14:anchorId="56321A3D" wp14:editId="63748DCF">
                <wp:simplePos x="0" y="0"/>
                <wp:positionH relativeFrom="page">
                  <wp:posOffset>548640</wp:posOffset>
                </wp:positionH>
                <wp:positionV relativeFrom="paragraph">
                  <wp:posOffset>100965</wp:posOffset>
                </wp:positionV>
                <wp:extent cx="5934710" cy="15875"/>
                <wp:effectExtent l="0" t="635" r="3175" b="2540"/>
                <wp:wrapTopAndBottom/>
                <wp:docPr id="214627242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4710" cy="15875"/>
                          <a:chOff x="864" y="159"/>
                          <a:chExt cx="9346" cy="25"/>
                        </a:xfrm>
                      </wpg:grpSpPr>
                      <wps:wsp>
                        <wps:cNvPr id="2093154047" name="docshape8"/>
                        <wps:cNvSpPr>
                          <a:spLocks noChangeArrowheads="1"/>
                        </wps:cNvSpPr>
                        <wps:spPr bwMode="auto">
                          <a:xfrm>
                            <a:off x="864" y="159"/>
                            <a:ext cx="9346" cy="22"/>
                          </a:xfrm>
                          <a:prstGeom prst="rect">
                            <a:avLst/>
                          </a:prstGeom>
                          <a:solidFill>
                            <a:srgbClr val="00A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7920169" name="docshape9"/>
                        <wps:cNvSpPr>
                          <a:spLocks noChangeArrowheads="1"/>
                        </wps:cNvSpPr>
                        <wps:spPr bwMode="auto">
                          <a:xfrm>
                            <a:off x="864" y="159"/>
                            <a:ext cx="9344" cy="24"/>
                          </a:xfrm>
                          <a:prstGeom prst="rect">
                            <a:avLst/>
                          </a:prstGeom>
                          <a:solidFill>
                            <a:srgbClr val="00A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02717A" id="Group 30" o:spid="_x0000_s1026" style="position:absolute;margin-left:43.2pt;margin-top:7.95pt;width:467.3pt;height:1.25pt;z-index:-251657216;mso-wrap-distance-left:0;mso-wrap-distance-right:0;mso-position-horizontal-relative:page" coordorigin="864,159" coordsize="93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">
                <v:rect id="docshape8" o:spid="_x0000_s1027" style="position:absolute;left:864;top:159;width:934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" fillcolor="#00aeee" stroked="f"/>
                <v:rect id="docshape9" o:spid="_x0000_s1028" style="position:absolute;left:864;top:159;width:9344;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" fillcolor="#00afef" stroked="f"/>
                <w10:wrap type="topAndBottom" anchorx="page"/>
              </v:group>
            </w:pict>
          </mc:Fallback>
        </mc:AlternateContent>
      </w:r>
    </w:p>
    <w:p w14:paraId="3D5203A7" w14:textId="77777777" w:rsidR="00B8715E" w:rsidRPr="00D86F6B" w:rsidRDefault="00B8715E" w:rsidP="00EB3333">
      <w:pPr>
        <w:pStyle w:val="BodyText"/>
        <w:tabs>
          <w:tab w:val="left" w:pos="8910"/>
        </w:tabs>
        <w:spacing w:before="9"/>
        <w:rPr>
          <w:rFonts w:asciiTheme="minorHAnsi" w:hAnsiTheme="minorHAnsi" w:cstheme="minorHAnsi"/>
          <w:sz w:val="22"/>
          <w:szCs w:val="22"/>
        </w:rPr>
      </w:pPr>
    </w:p>
    <w:p w14:paraId="0E62EED2" w14:textId="77777777" w:rsidR="00B8715E" w:rsidRPr="00D86F6B" w:rsidRDefault="00B8715E" w:rsidP="00EB3333">
      <w:pPr>
        <w:pStyle w:val="Heading1"/>
        <w:tabs>
          <w:tab w:val="left" w:pos="8910"/>
        </w:tabs>
        <w:rPr>
          <w:rFonts w:asciiTheme="minorHAnsi" w:hAnsiTheme="minorHAnsi" w:cstheme="minorHAnsi"/>
          <w:sz w:val="22"/>
          <w:szCs w:val="22"/>
          <w:u w:val="none"/>
        </w:rPr>
      </w:pPr>
      <w:r w:rsidRPr="00D86F6B">
        <w:rPr>
          <w:rFonts w:asciiTheme="minorHAnsi" w:hAnsiTheme="minorHAnsi" w:cstheme="minorHAnsi"/>
          <w:spacing w:val="-2"/>
          <w:sz w:val="22"/>
          <w:szCs w:val="22"/>
        </w:rPr>
        <w:t>ASTC-Programs</w:t>
      </w:r>
      <w:r w:rsidRPr="00D86F6B">
        <w:rPr>
          <w:rFonts w:asciiTheme="minorHAnsi" w:hAnsiTheme="minorHAnsi" w:cstheme="minorHAnsi"/>
          <w:spacing w:val="18"/>
          <w:sz w:val="22"/>
          <w:szCs w:val="22"/>
        </w:rPr>
        <w:t xml:space="preserve"> </w:t>
      </w:r>
      <w:r w:rsidRPr="00D86F6B">
        <w:rPr>
          <w:rFonts w:asciiTheme="minorHAnsi" w:hAnsiTheme="minorHAnsi" w:cstheme="minorHAnsi"/>
          <w:spacing w:val="-2"/>
          <w:sz w:val="22"/>
          <w:szCs w:val="22"/>
        </w:rPr>
        <w:t>(ASTC-</w:t>
      </w:r>
      <w:r w:rsidRPr="00D86F6B">
        <w:rPr>
          <w:rFonts w:asciiTheme="minorHAnsi" w:hAnsiTheme="minorHAnsi" w:cstheme="minorHAnsi"/>
          <w:spacing w:val="-5"/>
          <w:sz w:val="22"/>
          <w:szCs w:val="22"/>
        </w:rPr>
        <w:t>P)</w:t>
      </w:r>
    </w:p>
    <w:p w14:paraId="047096E7" w14:textId="77777777" w:rsidR="00B8715E" w:rsidRPr="00D86F6B" w:rsidRDefault="00B8715E" w:rsidP="00EB3333">
      <w:pPr>
        <w:pStyle w:val="BodyText"/>
        <w:tabs>
          <w:tab w:val="left" w:pos="8910"/>
        </w:tabs>
        <w:rPr>
          <w:rFonts w:asciiTheme="minorHAnsi" w:hAnsiTheme="minorHAnsi" w:cstheme="minorHAnsi"/>
          <w:b/>
          <w:sz w:val="22"/>
          <w:szCs w:val="22"/>
        </w:rPr>
      </w:pPr>
    </w:p>
    <w:p w14:paraId="6E59E0A0" w14:textId="77777777" w:rsidR="00B8715E" w:rsidRPr="00D86F6B" w:rsidRDefault="00B8715E" w:rsidP="00EB3333">
      <w:pPr>
        <w:pStyle w:val="Heading2"/>
        <w:tabs>
          <w:tab w:val="left" w:pos="8910"/>
        </w:tabs>
        <w:spacing w:before="93"/>
        <w:ind w:left="144"/>
        <w:rPr>
          <w:rFonts w:asciiTheme="minorHAnsi" w:hAnsiTheme="minorHAnsi" w:cstheme="minorHAnsi"/>
          <w:sz w:val="22"/>
          <w:szCs w:val="22"/>
        </w:rPr>
      </w:pPr>
      <w:r w:rsidRPr="00D86F6B">
        <w:rPr>
          <w:rFonts w:asciiTheme="minorHAnsi" w:hAnsiTheme="minorHAnsi" w:cstheme="minorHAnsi"/>
          <w:sz w:val="22"/>
          <w:szCs w:val="22"/>
        </w:rPr>
        <w:t>EQIP,</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CSP,</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RCPP,</w:t>
      </w:r>
      <w:r w:rsidRPr="00D86F6B">
        <w:rPr>
          <w:rFonts w:asciiTheme="minorHAnsi" w:hAnsiTheme="minorHAnsi" w:cstheme="minorHAnsi"/>
          <w:spacing w:val="-1"/>
          <w:sz w:val="22"/>
          <w:szCs w:val="22"/>
        </w:rPr>
        <w:t xml:space="preserve"> </w:t>
      </w:r>
      <w:r w:rsidRPr="00D86F6B">
        <w:rPr>
          <w:rFonts w:asciiTheme="minorHAnsi" w:hAnsiTheme="minorHAnsi" w:cstheme="minorHAnsi"/>
          <w:sz w:val="22"/>
          <w:szCs w:val="22"/>
        </w:rPr>
        <w:t>VPA-HIP,</w:t>
      </w:r>
      <w:r w:rsidRPr="00D86F6B">
        <w:rPr>
          <w:rFonts w:asciiTheme="minorHAnsi" w:hAnsiTheme="minorHAnsi" w:cstheme="minorHAnsi"/>
          <w:spacing w:val="-1"/>
          <w:sz w:val="22"/>
          <w:szCs w:val="22"/>
        </w:rPr>
        <w:t xml:space="preserve"> </w:t>
      </w:r>
      <w:r w:rsidRPr="00D86F6B">
        <w:rPr>
          <w:rFonts w:asciiTheme="minorHAnsi" w:hAnsiTheme="minorHAnsi" w:cstheme="minorHAnsi"/>
          <w:sz w:val="22"/>
          <w:szCs w:val="22"/>
        </w:rPr>
        <w:t>CIG,</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TSP</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and</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Easement</w:t>
      </w:r>
      <w:r w:rsidRPr="00D86F6B">
        <w:rPr>
          <w:rFonts w:asciiTheme="minorHAnsi" w:hAnsiTheme="minorHAnsi" w:cstheme="minorHAnsi"/>
          <w:spacing w:val="-2"/>
          <w:sz w:val="22"/>
          <w:szCs w:val="22"/>
        </w:rPr>
        <w:t xml:space="preserve"> Programs</w:t>
      </w:r>
    </w:p>
    <w:p w14:paraId="090B499F" w14:textId="77777777" w:rsidR="00B8715E" w:rsidRPr="00D86F6B" w:rsidRDefault="00B8715E" w:rsidP="00EB3333">
      <w:pPr>
        <w:pStyle w:val="BodyText"/>
        <w:tabs>
          <w:tab w:val="left" w:pos="8910"/>
        </w:tabs>
        <w:rPr>
          <w:rFonts w:asciiTheme="minorHAnsi" w:hAnsiTheme="minorHAnsi" w:cstheme="minorHAnsi"/>
          <w:b/>
          <w:sz w:val="22"/>
          <w:szCs w:val="22"/>
        </w:rPr>
      </w:pPr>
    </w:p>
    <w:p w14:paraId="11141708" w14:textId="77777777" w:rsidR="00B8715E" w:rsidRPr="00D86F6B" w:rsidRDefault="00B8715E" w:rsidP="00EB3333">
      <w:pPr>
        <w:pStyle w:val="ListParagraph"/>
        <w:widowControl w:val="0"/>
        <w:numPr>
          <w:ilvl w:val="0"/>
          <w:numId w:val="21"/>
        </w:numPr>
        <w:tabs>
          <w:tab w:val="left" w:pos="863"/>
          <w:tab w:val="left" w:pos="864"/>
          <w:tab w:val="left" w:pos="8910"/>
        </w:tabs>
        <w:autoSpaceDE w:val="0"/>
        <w:autoSpaceDN w:val="0"/>
        <w:spacing w:before="1" w:after="0" w:line="293" w:lineRule="exact"/>
        <w:ind w:hanging="361"/>
        <w:contextualSpacing w:val="0"/>
        <w:rPr>
          <w:rFonts w:cstheme="minorHAnsi"/>
        </w:rPr>
      </w:pPr>
      <w:r w:rsidRPr="00D86F6B">
        <w:rPr>
          <w:rFonts w:cstheme="minorHAnsi"/>
          <w:b/>
          <w:u w:val="single"/>
        </w:rPr>
        <w:t>Environmental</w:t>
      </w:r>
      <w:r w:rsidRPr="00D86F6B">
        <w:rPr>
          <w:rFonts w:cstheme="minorHAnsi"/>
          <w:b/>
          <w:spacing w:val="-8"/>
          <w:u w:val="single"/>
        </w:rPr>
        <w:t xml:space="preserve"> </w:t>
      </w:r>
      <w:r w:rsidRPr="00D86F6B">
        <w:rPr>
          <w:rFonts w:cstheme="minorHAnsi"/>
          <w:b/>
          <w:u w:val="single"/>
        </w:rPr>
        <w:t>Quality</w:t>
      </w:r>
      <w:r w:rsidRPr="00D86F6B">
        <w:rPr>
          <w:rFonts w:cstheme="minorHAnsi"/>
          <w:b/>
          <w:spacing w:val="-3"/>
          <w:u w:val="single"/>
        </w:rPr>
        <w:t xml:space="preserve"> </w:t>
      </w:r>
      <w:r w:rsidRPr="00D86F6B">
        <w:rPr>
          <w:rFonts w:cstheme="minorHAnsi"/>
          <w:b/>
          <w:u w:val="single"/>
        </w:rPr>
        <w:t>Incentive</w:t>
      </w:r>
      <w:r w:rsidRPr="00D86F6B">
        <w:rPr>
          <w:rFonts w:cstheme="minorHAnsi"/>
          <w:b/>
          <w:spacing w:val="-5"/>
          <w:u w:val="single"/>
        </w:rPr>
        <w:t xml:space="preserve"> </w:t>
      </w:r>
      <w:r w:rsidRPr="00D86F6B">
        <w:rPr>
          <w:rFonts w:cstheme="minorHAnsi"/>
          <w:b/>
          <w:u w:val="single"/>
        </w:rPr>
        <w:t>Program</w:t>
      </w:r>
      <w:r w:rsidRPr="00D86F6B">
        <w:rPr>
          <w:rFonts w:cstheme="minorHAnsi"/>
          <w:b/>
          <w:spacing w:val="-4"/>
          <w:u w:val="single"/>
        </w:rPr>
        <w:t xml:space="preserve"> </w:t>
      </w:r>
      <w:r w:rsidRPr="00D86F6B">
        <w:rPr>
          <w:rFonts w:cstheme="minorHAnsi"/>
          <w:b/>
          <w:spacing w:val="-2"/>
          <w:u w:val="single"/>
        </w:rPr>
        <w:t>(EQIP)</w:t>
      </w:r>
    </w:p>
    <w:p w14:paraId="4AC43F35" w14:textId="77777777" w:rsidR="00B8715E" w:rsidRPr="00D86F6B" w:rsidRDefault="00B8715E" w:rsidP="00EB3333">
      <w:pPr>
        <w:pStyle w:val="BodyText"/>
        <w:tabs>
          <w:tab w:val="left" w:pos="8910"/>
        </w:tabs>
        <w:ind w:left="863" w:right="180"/>
        <w:rPr>
          <w:rFonts w:asciiTheme="minorHAnsi" w:hAnsiTheme="minorHAnsi" w:cstheme="minorHAnsi"/>
          <w:sz w:val="22"/>
          <w:szCs w:val="22"/>
        </w:rPr>
      </w:pPr>
      <w:r w:rsidRPr="00D86F6B">
        <w:rPr>
          <w:rFonts w:asciiTheme="minorHAnsi" w:hAnsiTheme="minorHAnsi" w:cstheme="minorHAnsi"/>
          <w:sz w:val="22"/>
          <w:szCs w:val="22"/>
        </w:rPr>
        <w:t>Received and ranked 1,031 EQIP applications. EQIP allocation is $24.5 million. Preapproved</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342</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applications.</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291</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are</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currently</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obligated</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for</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$20.5</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million.</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14</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 xml:space="preserve">applications were preapproved for EQIP-CIC for $1.3 million. EQIP-IRA allocation is $2.5 million, 100% </w:t>
      </w:r>
      <w:r w:rsidRPr="00D86F6B">
        <w:rPr>
          <w:rFonts w:asciiTheme="minorHAnsi" w:hAnsiTheme="minorHAnsi" w:cstheme="minorHAnsi"/>
          <w:spacing w:val="-2"/>
          <w:sz w:val="22"/>
          <w:szCs w:val="22"/>
        </w:rPr>
        <w:t>obligation.</w:t>
      </w:r>
    </w:p>
    <w:p w14:paraId="65B9C206" w14:textId="77777777" w:rsidR="00B8715E" w:rsidRPr="00D86F6B" w:rsidRDefault="00B8715E" w:rsidP="00EB3333">
      <w:pPr>
        <w:pStyle w:val="BodyText"/>
        <w:tabs>
          <w:tab w:val="left" w:pos="8910"/>
        </w:tabs>
        <w:spacing w:before="8"/>
        <w:rPr>
          <w:rFonts w:asciiTheme="minorHAnsi" w:hAnsiTheme="minorHAnsi" w:cstheme="minorHAnsi"/>
          <w:sz w:val="22"/>
          <w:szCs w:val="22"/>
        </w:rPr>
      </w:pPr>
    </w:p>
    <w:p w14:paraId="22553DFE" w14:textId="77777777" w:rsidR="00B8715E" w:rsidRPr="00D86F6B" w:rsidRDefault="00B8715E" w:rsidP="00EB3333">
      <w:pPr>
        <w:pStyle w:val="Heading2"/>
        <w:numPr>
          <w:ilvl w:val="0"/>
          <w:numId w:val="21"/>
        </w:numPr>
        <w:tabs>
          <w:tab w:val="left" w:pos="863"/>
          <w:tab w:val="left" w:pos="864"/>
          <w:tab w:val="left" w:pos="8910"/>
        </w:tabs>
        <w:spacing w:line="293" w:lineRule="exact"/>
        <w:ind w:left="958" w:hanging="359"/>
        <w:rPr>
          <w:rFonts w:asciiTheme="minorHAnsi" w:hAnsiTheme="minorHAnsi" w:cstheme="minorHAnsi"/>
          <w:b/>
          <w:sz w:val="22"/>
          <w:szCs w:val="22"/>
        </w:rPr>
      </w:pPr>
      <w:r w:rsidRPr="00D86F6B">
        <w:rPr>
          <w:rFonts w:asciiTheme="minorHAnsi" w:hAnsiTheme="minorHAnsi" w:cstheme="minorHAnsi"/>
          <w:sz w:val="22"/>
          <w:szCs w:val="22"/>
          <w:u w:val="single"/>
        </w:rPr>
        <w:t>Conservation</w:t>
      </w:r>
      <w:r w:rsidRPr="00D86F6B">
        <w:rPr>
          <w:rFonts w:asciiTheme="minorHAnsi" w:hAnsiTheme="minorHAnsi" w:cstheme="minorHAnsi"/>
          <w:spacing w:val="-7"/>
          <w:sz w:val="22"/>
          <w:szCs w:val="22"/>
          <w:u w:val="single"/>
        </w:rPr>
        <w:t xml:space="preserve"> </w:t>
      </w:r>
      <w:r w:rsidRPr="00D86F6B">
        <w:rPr>
          <w:rFonts w:asciiTheme="minorHAnsi" w:hAnsiTheme="minorHAnsi" w:cstheme="minorHAnsi"/>
          <w:sz w:val="22"/>
          <w:szCs w:val="22"/>
          <w:u w:val="single"/>
        </w:rPr>
        <w:t>Stewardship</w:t>
      </w:r>
      <w:r w:rsidRPr="00D86F6B">
        <w:rPr>
          <w:rFonts w:asciiTheme="minorHAnsi" w:hAnsiTheme="minorHAnsi" w:cstheme="minorHAnsi"/>
          <w:spacing w:val="-5"/>
          <w:sz w:val="22"/>
          <w:szCs w:val="22"/>
          <w:u w:val="single"/>
        </w:rPr>
        <w:t xml:space="preserve"> </w:t>
      </w:r>
      <w:r w:rsidRPr="00D86F6B">
        <w:rPr>
          <w:rFonts w:asciiTheme="minorHAnsi" w:hAnsiTheme="minorHAnsi" w:cstheme="minorHAnsi"/>
          <w:sz w:val="22"/>
          <w:szCs w:val="22"/>
          <w:u w:val="single"/>
        </w:rPr>
        <w:t>Program</w:t>
      </w:r>
      <w:r w:rsidRPr="00D86F6B">
        <w:rPr>
          <w:rFonts w:asciiTheme="minorHAnsi" w:hAnsiTheme="minorHAnsi" w:cstheme="minorHAnsi"/>
          <w:spacing w:val="-4"/>
          <w:sz w:val="22"/>
          <w:szCs w:val="22"/>
          <w:u w:val="single"/>
        </w:rPr>
        <w:t xml:space="preserve"> </w:t>
      </w:r>
      <w:r w:rsidRPr="00D86F6B">
        <w:rPr>
          <w:rFonts w:asciiTheme="minorHAnsi" w:hAnsiTheme="minorHAnsi" w:cstheme="minorHAnsi"/>
          <w:sz w:val="22"/>
          <w:szCs w:val="22"/>
          <w:u w:val="single"/>
        </w:rPr>
        <w:t>(CSP)–Classic,</w:t>
      </w:r>
      <w:r w:rsidRPr="00D86F6B">
        <w:rPr>
          <w:rFonts w:asciiTheme="minorHAnsi" w:hAnsiTheme="minorHAnsi" w:cstheme="minorHAnsi"/>
          <w:spacing w:val="-7"/>
          <w:sz w:val="22"/>
          <w:szCs w:val="22"/>
          <w:u w:val="single"/>
        </w:rPr>
        <w:t xml:space="preserve"> </w:t>
      </w:r>
      <w:r w:rsidRPr="00D86F6B">
        <w:rPr>
          <w:rFonts w:asciiTheme="minorHAnsi" w:hAnsiTheme="minorHAnsi" w:cstheme="minorHAnsi"/>
          <w:sz w:val="22"/>
          <w:szCs w:val="22"/>
          <w:u w:val="single"/>
        </w:rPr>
        <w:t>Renewals</w:t>
      </w:r>
      <w:r w:rsidRPr="00D86F6B">
        <w:rPr>
          <w:rFonts w:asciiTheme="minorHAnsi" w:hAnsiTheme="minorHAnsi" w:cstheme="minorHAnsi"/>
          <w:spacing w:val="-3"/>
          <w:sz w:val="22"/>
          <w:szCs w:val="22"/>
          <w:u w:val="single"/>
        </w:rPr>
        <w:t xml:space="preserve"> </w:t>
      </w:r>
      <w:r w:rsidRPr="00D86F6B">
        <w:rPr>
          <w:rFonts w:asciiTheme="minorHAnsi" w:hAnsiTheme="minorHAnsi" w:cstheme="minorHAnsi"/>
          <w:sz w:val="22"/>
          <w:szCs w:val="22"/>
          <w:u w:val="single"/>
        </w:rPr>
        <w:t>&amp;</w:t>
      </w:r>
      <w:r w:rsidRPr="00D86F6B">
        <w:rPr>
          <w:rFonts w:asciiTheme="minorHAnsi" w:hAnsiTheme="minorHAnsi" w:cstheme="minorHAnsi"/>
          <w:spacing w:val="-7"/>
          <w:sz w:val="22"/>
          <w:szCs w:val="22"/>
          <w:u w:val="single"/>
        </w:rPr>
        <w:t xml:space="preserve"> </w:t>
      </w:r>
      <w:r w:rsidRPr="00D86F6B">
        <w:rPr>
          <w:rFonts w:asciiTheme="minorHAnsi" w:hAnsiTheme="minorHAnsi" w:cstheme="minorHAnsi"/>
          <w:spacing w:val="-5"/>
          <w:sz w:val="22"/>
          <w:szCs w:val="22"/>
          <w:u w:val="single"/>
        </w:rPr>
        <w:t>GCI</w:t>
      </w:r>
    </w:p>
    <w:p w14:paraId="3B37FCA2" w14:textId="77777777" w:rsidR="00B8715E" w:rsidRPr="00D86F6B" w:rsidRDefault="00B8715E" w:rsidP="00EB3333">
      <w:pPr>
        <w:pStyle w:val="BodyText"/>
        <w:tabs>
          <w:tab w:val="left" w:pos="8910"/>
        </w:tabs>
        <w:ind w:left="864" w:right="180"/>
        <w:rPr>
          <w:rFonts w:asciiTheme="minorHAnsi" w:hAnsiTheme="minorHAnsi" w:cstheme="minorHAnsi"/>
          <w:sz w:val="22"/>
          <w:szCs w:val="22"/>
        </w:rPr>
      </w:pPr>
      <w:r w:rsidRPr="00D86F6B">
        <w:rPr>
          <w:rFonts w:asciiTheme="minorHAnsi" w:hAnsiTheme="minorHAnsi" w:cstheme="minorHAnsi"/>
          <w:sz w:val="22"/>
          <w:szCs w:val="22"/>
        </w:rPr>
        <w:t xml:space="preserve">Obligated $7.6 million for 122 CSP renewals on 46,617 acres. </w:t>
      </w:r>
      <w:proofErr w:type="spellStart"/>
      <w:r w:rsidRPr="00D86F6B">
        <w:rPr>
          <w:rFonts w:asciiTheme="minorHAnsi" w:hAnsiTheme="minorHAnsi" w:cstheme="minorHAnsi"/>
          <w:sz w:val="22"/>
          <w:szCs w:val="22"/>
        </w:rPr>
        <w:t>ProTracts</w:t>
      </w:r>
      <w:proofErr w:type="spellEnd"/>
      <w:r w:rsidRPr="00D86F6B">
        <w:rPr>
          <w:rFonts w:asciiTheme="minorHAnsi" w:hAnsiTheme="minorHAnsi" w:cstheme="minorHAnsi"/>
          <w:sz w:val="22"/>
          <w:szCs w:val="22"/>
        </w:rPr>
        <w:t xml:space="preserve"> currently shows 255 CSP Classic applications. CSP classic allocation is $12 million. Funded 14 CSP-GCI contracts</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for</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$39,280</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(all</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applications</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submitted).</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CSP-IRA</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allocation</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is</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$4.8</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million,</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 xml:space="preserve">~100% </w:t>
      </w:r>
      <w:r w:rsidRPr="00D86F6B">
        <w:rPr>
          <w:rFonts w:asciiTheme="minorHAnsi" w:hAnsiTheme="minorHAnsi" w:cstheme="minorHAnsi"/>
          <w:spacing w:val="-2"/>
          <w:sz w:val="22"/>
          <w:szCs w:val="22"/>
        </w:rPr>
        <w:t>obligation.</w:t>
      </w:r>
    </w:p>
    <w:p w14:paraId="6DE3B801" w14:textId="77777777" w:rsidR="00B8715E" w:rsidRPr="00D86F6B" w:rsidRDefault="00B8715E" w:rsidP="00EB3333">
      <w:pPr>
        <w:pStyle w:val="Heading2"/>
        <w:numPr>
          <w:ilvl w:val="0"/>
          <w:numId w:val="21"/>
        </w:numPr>
        <w:tabs>
          <w:tab w:val="left" w:pos="863"/>
          <w:tab w:val="left" w:pos="864"/>
          <w:tab w:val="left" w:pos="8910"/>
        </w:tabs>
        <w:spacing w:line="293" w:lineRule="exact"/>
        <w:ind w:left="958" w:hanging="359"/>
        <w:rPr>
          <w:rFonts w:asciiTheme="minorHAnsi" w:hAnsiTheme="minorHAnsi" w:cstheme="minorHAnsi"/>
          <w:b/>
          <w:sz w:val="22"/>
          <w:szCs w:val="22"/>
        </w:rPr>
      </w:pPr>
      <w:r w:rsidRPr="00D86F6B">
        <w:rPr>
          <w:rFonts w:asciiTheme="minorHAnsi" w:hAnsiTheme="minorHAnsi" w:cstheme="minorHAnsi"/>
          <w:sz w:val="22"/>
          <w:szCs w:val="22"/>
          <w:u w:val="single"/>
        </w:rPr>
        <w:t>Regional</w:t>
      </w:r>
      <w:r w:rsidRPr="00D86F6B">
        <w:rPr>
          <w:rFonts w:asciiTheme="minorHAnsi" w:hAnsiTheme="minorHAnsi" w:cstheme="minorHAnsi"/>
          <w:spacing w:val="-6"/>
          <w:sz w:val="22"/>
          <w:szCs w:val="22"/>
          <w:u w:val="single"/>
        </w:rPr>
        <w:t xml:space="preserve"> </w:t>
      </w:r>
      <w:r w:rsidRPr="00D86F6B">
        <w:rPr>
          <w:rFonts w:asciiTheme="minorHAnsi" w:hAnsiTheme="minorHAnsi" w:cstheme="minorHAnsi"/>
          <w:sz w:val="22"/>
          <w:szCs w:val="22"/>
          <w:u w:val="single"/>
        </w:rPr>
        <w:t>Conservation</w:t>
      </w:r>
      <w:r w:rsidRPr="00D86F6B">
        <w:rPr>
          <w:rFonts w:asciiTheme="minorHAnsi" w:hAnsiTheme="minorHAnsi" w:cstheme="minorHAnsi"/>
          <w:spacing w:val="-5"/>
          <w:sz w:val="22"/>
          <w:szCs w:val="22"/>
          <w:u w:val="single"/>
        </w:rPr>
        <w:t xml:space="preserve"> </w:t>
      </w:r>
      <w:r w:rsidRPr="00D86F6B">
        <w:rPr>
          <w:rFonts w:asciiTheme="minorHAnsi" w:hAnsiTheme="minorHAnsi" w:cstheme="minorHAnsi"/>
          <w:sz w:val="22"/>
          <w:szCs w:val="22"/>
          <w:u w:val="single"/>
        </w:rPr>
        <w:t>Partnership</w:t>
      </w:r>
      <w:r w:rsidRPr="00D86F6B">
        <w:rPr>
          <w:rFonts w:asciiTheme="minorHAnsi" w:hAnsiTheme="minorHAnsi" w:cstheme="minorHAnsi"/>
          <w:spacing w:val="-8"/>
          <w:sz w:val="22"/>
          <w:szCs w:val="22"/>
          <w:u w:val="single"/>
        </w:rPr>
        <w:t xml:space="preserve"> </w:t>
      </w:r>
      <w:r w:rsidRPr="00D86F6B">
        <w:rPr>
          <w:rFonts w:asciiTheme="minorHAnsi" w:hAnsiTheme="minorHAnsi" w:cstheme="minorHAnsi"/>
          <w:sz w:val="22"/>
          <w:szCs w:val="22"/>
          <w:u w:val="single"/>
        </w:rPr>
        <w:t>Program</w:t>
      </w:r>
      <w:r w:rsidRPr="00D86F6B">
        <w:rPr>
          <w:rFonts w:asciiTheme="minorHAnsi" w:hAnsiTheme="minorHAnsi" w:cstheme="minorHAnsi"/>
          <w:spacing w:val="-4"/>
          <w:sz w:val="22"/>
          <w:szCs w:val="22"/>
          <w:u w:val="single"/>
        </w:rPr>
        <w:t xml:space="preserve"> </w:t>
      </w:r>
      <w:r w:rsidRPr="00D86F6B">
        <w:rPr>
          <w:rFonts w:asciiTheme="minorHAnsi" w:hAnsiTheme="minorHAnsi" w:cstheme="minorHAnsi"/>
          <w:spacing w:val="-2"/>
          <w:sz w:val="22"/>
          <w:szCs w:val="22"/>
          <w:u w:val="single"/>
        </w:rPr>
        <w:t>(RCPP</w:t>
      </w:r>
      <w:r w:rsidRPr="00D86F6B">
        <w:rPr>
          <w:rFonts w:asciiTheme="minorHAnsi" w:hAnsiTheme="minorHAnsi" w:cstheme="minorHAnsi"/>
          <w:spacing w:val="-2"/>
          <w:sz w:val="22"/>
          <w:szCs w:val="22"/>
        </w:rPr>
        <w:t>)</w:t>
      </w:r>
    </w:p>
    <w:p w14:paraId="5416E072" w14:textId="77777777" w:rsidR="00B8715E" w:rsidRPr="00D86F6B" w:rsidRDefault="00B8715E" w:rsidP="00EB3333">
      <w:pPr>
        <w:pStyle w:val="BodyText"/>
        <w:tabs>
          <w:tab w:val="left" w:pos="8910"/>
        </w:tabs>
        <w:ind w:left="864" w:right="180"/>
        <w:rPr>
          <w:rFonts w:asciiTheme="minorHAnsi" w:hAnsiTheme="minorHAnsi" w:cstheme="minorHAnsi"/>
          <w:sz w:val="22"/>
          <w:szCs w:val="22"/>
        </w:rPr>
      </w:pPr>
      <w:r w:rsidRPr="00D86F6B">
        <w:rPr>
          <w:rFonts w:asciiTheme="minorHAnsi" w:hAnsiTheme="minorHAnsi" w:cstheme="minorHAnsi"/>
          <w:sz w:val="22"/>
          <w:szCs w:val="22"/>
        </w:rPr>
        <w:t>Currently managing 16 active contracts with total funding of $2 million covering 6,687.6 acres.</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Four</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RCPP</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proposals</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awarded</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as</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renewals.</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Notice</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of</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Funding</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Opportunity</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resulted in six proposals received for review.</w:t>
      </w:r>
    </w:p>
    <w:p w14:paraId="0CAD466A" w14:textId="77777777" w:rsidR="00B8715E" w:rsidRPr="00D86F6B" w:rsidRDefault="00B8715E" w:rsidP="00EB3333">
      <w:pPr>
        <w:pStyle w:val="BodyText"/>
        <w:tabs>
          <w:tab w:val="left" w:pos="8910"/>
        </w:tabs>
        <w:rPr>
          <w:rFonts w:asciiTheme="minorHAnsi" w:hAnsiTheme="minorHAnsi" w:cstheme="minorHAnsi"/>
          <w:sz w:val="22"/>
          <w:szCs w:val="22"/>
        </w:rPr>
      </w:pPr>
    </w:p>
    <w:p w14:paraId="6E73118B" w14:textId="77777777" w:rsidR="00B8715E" w:rsidRPr="00D86F6B" w:rsidRDefault="00B8715E" w:rsidP="00EB3333">
      <w:pPr>
        <w:pStyle w:val="Heading2"/>
        <w:numPr>
          <w:ilvl w:val="0"/>
          <w:numId w:val="21"/>
        </w:numPr>
        <w:tabs>
          <w:tab w:val="left" w:pos="863"/>
          <w:tab w:val="left" w:pos="864"/>
          <w:tab w:val="left" w:pos="8910"/>
        </w:tabs>
        <w:spacing w:line="293" w:lineRule="exact"/>
        <w:ind w:left="958" w:hanging="361"/>
        <w:rPr>
          <w:rFonts w:asciiTheme="minorHAnsi" w:hAnsiTheme="minorHAnsi" w:cstheme="minorHAnsi"/>
          <w:b/>
          <w:sz w:val="22"/>
          <w:szCs w:val="22"/>
        </w:rPr>
      </w:pPr>
      <w:r w:rsidRPr="00D86F6B">
        <w:rPr>
          <w:rFonts w:asciiTheme="minorHAnsi" w:hAnsiTheme="minorHAnsi" w:cstheme="minorHAnsi"/>
          <w:sz w:val="22"/>
          <w:szCs w:val="22"/>
          <w:u w:val="single"/>
        </w:rPr>
        <w:t>Agricultural</w:t>
      </w:r>
      <w:r w:rsidRPr="00D86F6B">
        <w:rPr>
          <w:rFonts w:asciiTheme="minorHAnsi" w:hAnsiTheme="minorHAnsi" w:cstheme="minorHAnsi"/>
          <w:spacing w:val="-7"/>
          <w:sz w:val="22"/>
          <w:szCs w:val="22"/>
          <w:u w:val="single"/>
        </w:rPr>
        <w:t xml:space="preserve"> </w:t>
      </w:r>
      <w:r w:rsidRPr="00D86F6B">
        <w:rPr>
          <w:rFonts w:asciiTheme="minorHAnsi" w:hAnsiTheme="minorHAnsi" w:cstheme="minorHAnsi"/>
          <w:sz w:val="22"/>
          <w:szCs w:val="22"/>
          <w:u w:val="single"/>
        </w:rPr>
        <w:t>Conservation</w:t>
      </w:r>
      <w:r w:rsidRPr="00D86F6B">
        <w:rPr>
          <w:rFonts w:asciiTheme="minorHAnsi" w:hAnsiTheme="minorHAnsi" w:cstheme="minorHAnsi"/>
          <w:spacing w:val="-5"/>
          <w:sz w:val="22"/>
          <w:szCs w:val="22"/>
          <w:u w:val="single"/>
        </w:rPr>
        <w:t xml:space="preserve"> </w:t>
      </w:r>
      <w:r w:rsidRPr="00D86F6B">
        <w:rPr>
          <w:rFonts w:asciiTheme="minorHAnsi" w:hAnsiTheme="minorHAnsi" w:cstheme="minorHAnsi"/>
          <w:sz w:val="22"/>
          <w:szCs w:val="22"/>
          <w:u w:val="single"/>
        </w:rPr>
        <w:t>Easement</w:t>
      </w:r>
      <w:r w:rsidRPr="00D86F6B">
        <w:rPr>
          <w:rFonts w:asciiTheme="minorHAnsi" w:hAnsiTheme="minorHAnsi" w:cstheme="minorHAnsi"/>
          <w:spacing w:val="-6"/>
          <w:sz w:val="22"/>
          <w:szCs w:val="22"/>
          <w:u w:val="single"/>
        </w:rPr>
        <w:t xml:space="preserve"> </w:t>
      </w:r>
      <w:r w:rsidRPr="00D86F6B">
        <w:rPr>
          <w:rFonts w:asciiTheme="minorHAnsi" w:hAnsiTheme="minorHAnsi" w:cstheme="minorHAnsi"/>
          <w:sz w:val="22"/>
          <w:szCs w:val="22"/>
          <w:u w:val="single"/>
        </w:rPr>
        <w:t>Program</w:t>
      </w:r>
      <w:r w:rsidRPr="00D86F6B">
        <w:rPr>
          <w:rFonts w:asciiTheme="minorHAnsi" w:hAnsiTheme="minorHAnsi" w:cstheme="minorHAnsi"/>
          <w:spacing w:val="-5"/>
          <w:sz w:val="22"/>
          <w:szCs w:val="22"/>
          <w:u w:val="single"/>
        </w:rPr>
        <w:t xml:space="preserve"> </w:t>
      </w:r>
      <w:r w:rsidRPr="00D86F6B">
        <w:rPr>
          <w:rFonts w:asciiTheme="minorHAnsi" w:hAnsiTheme="minorHAnsi" w:cstheme="minorHAnsi"/>
          <w:spacing w:val="-2"/>
          <w:sz w:val="22"/>
          <w:szCs w:val="22"/>
          <w:u w:val="single"/>
        </w:rPr>
        <w:t>(ACEP)</w:t>
      </w:r>
    </w:p>
    <w:p w14:paraId="4F74F4CF" w14:textId="77777777" w:rsidR="00B8715E" w:rsidRPr="00D86F6B" w:rsidRDefault="00B8715E" w:rsidP="00EB3333">
      <w:pPr>
        <w:pStyle w:val="BodyText"/>
        <w:tabs>
          <w:tab w:val="left" w:pos="8910"/>
        </w:tabs>
        <w:ind w:left="863"/>
        <w:rPr>
          <w:rFonts w:asciiTheme="minorHAnsi" w:hAnsiTheme="minorHAnsi" w:cstheme="minorHAnsi"/>
          <w:sz w:val="22"/>
          <w:szCs w:val="22"/>
        </w:rPr>
      </w:pPr>
      <w:r w:rsidRPr="00D86F6B">
        <w:rPr>
          <w:rFonts w:asciiTheme="minorHAnsi" w:hAnsiTheme="minorHAnsi" w:cstheme="minorHAnsi"/>
          <w:sz w:val="22"/>
          <w:szCs w:val="22"/>
        </w:rPr>
        <w:t>Received 9 ALE applications with funding requests for $3.2 million on 2,199 acres: 7 obligated.</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11</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ACEP-ALE</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acquisitions</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underway.</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2</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ACEP-WRE</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restorations</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in</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progress.</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146 existing recorded easements totaling 17,112 acres of land protected and monitored.</w:t>
      </w:r>
    </w:p>
    <w:p w14:paraId="54E09804" w14:textId="77777777" w:rsidR="00B8715E" w:rsidRPr="00D86F6B" w:rsidRDefault="00B8715E" w:rsidP="00EB3333">
      <w:pPr>
        <w:pStyle w:val="Heading2"/>
        <w:numPr>
          <w:ilvl w:val="0"/>
          <w:numId w:val="21"/>
        </w:numPr>
        <w:tabs>
          <w:tab w:val="left" w:pos="863"/>
          <w:tab w:val="left" w:pos="864"/>
          <w:tab w:val="left" w:pos="8910"/>
        </w:tabs>
        <w:ind w:left="958" w:hanging="359"/>
        <w:rPr>
          <w:rFonts w:asciiTheme="minorHAnsi" w:hAnsiTheme="minorHAnsi" w:cstheme="minorHAnsi"/>
          <w:b/>
          <w:sz w:val="22"/>
          <w:szCs w:val="22"/>
        </w:rPr>
      </w:pPr>
      <w:r w:rsidRPr="00D86F6B">
        <w:rPr>
          <w:rFonts w:asciiTheme="minorHAnsi" w:hAnsiTheme="minorHAnsi" w:cstheme="minorHAnsi"/>
          <w:sz w:val="22"/>
          <w:szCs w:val="22"/>
          <w:u w:val="single"/>
        </w:rPr>
        <w:t>Conservation</w:t>
      </w:r>
      <w:r w:rsidRPr="00D86F6B">
        <w:rPr>
          <w:rFonts w:asciiTheme="minorHAnsi" w:hAnsiTheme="minorHAnsi" w:cstheme="minorHAnsi"/>
          <w:spacing w:val="-6"/>
          <w:sz w:val="22"/>
          <w:szCs w:val="22"/>
          <w:u w:val="single"/>
        </w:rPr>
        <w:t xml:space="preserve"> </w:t>
      </w:r>
      <w:r w:rsidRPr="00D86F6B">
        <w:rPr>
          <w:rFonts w:asciiTheme="minorHAnsi" w:hAnsiTheme="minorHAnsi" w:cstheme="minorHAnsi"/>
          <w:sz w:val="22"/>
          <w:szCs w:val="22"/>
          <w:u w:val="single"/>
        </w:rPr>
        <w:t>Innovation</w:t>
      </w:r>
      <w:r w:rsidRPr="00D86F6B">
        <w:rPr>
          <w:rFonts w:asciiTheme="minorHAnsi" w:hAnsiTheme="minorHAnsi" w:cstheme="minorHAnsi"/>
          <w:spacing w:val="-6"/>
          <w:sz w:val="22"/>
          <w:szCs w:val="22"/>
          <w:u w:val="single"/>
        </w:rPr>
        <w:t xml:space="preserve"> </w:t>
      </w:r>
      <w:r w:rsidRPr="00D86F6B">
        <w:rPr>
          <w:rFonts w:asciiTheme="minorHAnsi" w:hAnsiTheme="minorHAnsi" w:cstheme="minorHAnsi"/>
          <w:sz w:val="22"/>
          <w:szCs w:val="22"/>
          <w:u w:val="single"/>
        </w:rPr>
        <w:t>Grants</w:t>
      </w:r>
      <w:r w:rsidRPr="00D86F6B">
        <w:rPr>
          <w:rFonts w:asciiTheme="minorHAnsi" w:hAnsiTheme="minorHAnsi" w:cstheme="minorHAnsi"/>
          <w:spacing w:val="-4"/>
          <w:sz w:val="22"/>
          <w:szCs w:val="22"/>
          <w:u w:val="single"/>
        </w:rPr>
        <w:t xml:space="preserve"> (CIG)</w:t>
      </w:r>
    </w:p>
    <w:p w14:paraId="4734C418" w14:textId="77777777" w:rsidR="00B8715E" w:rsidRPr="00D86F6B" w:rsidRDefault="00B8715E" w:rsidP="00EB3333">
      <w:pPr>
        <w:pStyle w:val="BodyText"/>
        <w:tabs>
          <w:tab w:val="left" w:pos="8910"/>
        </w:tabs>
        <w:ind w:left="864"/>
        <w:rPr>
          <w:rFonts w:asciiTheme="minorHAnsi" w:hAnsiTheme="minorHAnsi" w:cstheme="minorHAnsi"/>
          <w:sz w:val="22"/>
          <w:szCs w:val="22"/>
        </w:rPr>
      </w:pPr>
      <w:r w:rsidRPr="00D86F6B">
        <w:rPr>
          <w:rFonts w:asciiTheme="minorHAnsi" w:hAnsiTheme="minorHAnsi" w:cstheme="minorHAnsi"/>
          <w:sz w:val="22"/>
          <w:szCs w:val="22"/>
        </w:rPr>
        <w:t>2023 Virginia CIG Notice of Funding Opportunity closed May 29, 2023. The recommended proposals</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topics</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were</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Soil</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Health</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and</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Forestry.</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A</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$200k</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grant</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was</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awarded</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for</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one</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project. Currently managing 12 CIG’s totaling $1.1 million with various partners like: Virginia Tech, Sustainable Chesapeake, Virginia State University, Virginia Department of Forestry, Water Science Institute and Virginia Department of Wildlife Resources.</w:t>
      </w:r>
    </w:p>
    <w:p w14:paraId="4E53A31C" w14:textId="72611CC2" w:rsidR="00B8715E" w:rsidRPr="00D86F6B" w:rsidRDefault="00B8715E" w:rsidP="00EB3333">
      <w:pPr>
        <w:pStyle w:val="BodyText"/>
        <w:tabs>
          <w:tab w:val="left" w:pos="8910"/>
        </w:tabs>
        <w:spacing w:before="8"/>
        <w:rPr>
          <w:rFonts w:asciiTheme="minorHAnsi" w:hAnsiTheme="minorHAnsi" w:cstheme="minorHAnsi"/>
          <w:sz w:val="22"/>
          <w:szCs w:val="22"/>
        </w:rPr>
      </w:pPr>
      <w:r w:rsidRPr="00D86F6B">
        <w:rPr>
          <w:rFonts w:asciiTheme="minorHAnsi" w:hAnsiTheme="minorHAnsi" w:cstheme="minorHAnsi"/>
          <w:noProof/>
          <w:sz w:val="22"/>
          <w:szCs w:val="22"/>
        </w:rPr>
        <mc:AlternateContent>
          <mc:Choice Requires="wpg">
            <w:drawing>
              <wp:anchor distT="0" distB="0" distL="0" distR="0" simplePos="0" relativeHeight="251660288" behindDoc="1" locked="0" layoutInCell="1" allowOverlap="1" wp14:anchorId="5B25874D" wp14:editId="5AE73174">
                <wp:simplePos x="0" y="0"/>
                <wp:positionH relativeFrom="page">
                  <wp:posOffset>548640</wp:posOffset>
                </wp:positionH>
                <wp:positionV relativeFrom="paragraph">
                  <wp:posOffset>158750</wp:posOffset>
                </wp:positionV>
                <wp:extent cx="5934710" cy="15875"/>
                <wp:effectExtent l="0" t="635" r="3175" b="2540"/>
                <wp:wrapTopAndBottom/>
                <wp:docPr id="150693443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4710" cy="15875"/>
                          <a:chOff x="864" y="250"/>
                          <a:chExt cx="9346" cy="25"/>
                        </a:xfrm>
                      </wpg:grpSpPr>
                      <wps:wsp>
                        <wps:cNvPr id="1046843500" name="docshape11"/>
                        <wps:cNvSpPr>
                          <a:spLocks noChangeArrowheads="1"/>
                        </wps:cNvSpPr>
                        <wps:spPr bwMode="auto">
                          <a:xfrm>
                            <a:off x="864" y="250"/>
                            <a:ext cx="9346" cy="22"/>
                          </a:xfrm>
                          <a:prstGeom prst="rect">
                            <a:avLst/>
                          </a:prstGeom>
                          <a:solidFill>
                            <a:srgbClr val="00A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5519604" name="docshape12"/>
                        <wps:cNvSpPr>
                          <a:spLocks noChangeArrowheads="1"/>
                        </wps:cNvSpPr>
                        <wps:spPr bwMode="auto">
                          <a:xfrm>
                            <a:off x="864" y="250"/>
                            <a:ext cx="9344" cy="24"/>
                          </a:xfrm>
                          <a:prstGeom prst="rect">
                            <a:avLst/>
                          </a:prstGeom>
                          <a:solidFill>
                            <a:srgbClr val="00A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850E05" id="Group 29" o:spid="_x0000_s1026" style="position:absolute;margin-left:43.2pt;margin-top:12.5pt;width:467.3pt;height:1.25pt;z-index:-251656192;mso-wrap-distance-left:0;mso-wrap-distance-right:0;mso-position-horizontal-relative:page" coordorigin="864,250" coordsize="93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">
                <v:rect id="docshape11" o:spid="_x0000_s1027" style="position:absolute;left:864;top:250;width:934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" fillcolor="#00aeee" stroked="f"/>
                <v:rect id="docshape12" o:spid="_x0000_s1028" style="position:absolute;left:864;top:250;width:9344;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" fillcolor="#00afef" stroked="f"/>
                <w10:wrap type="topAndBottom" anchorx="page"/>
              </v:group>
            </w:pict>
          </mc:Fallback>
        </mc:AlternateContent>
      </w:r>
    </w:p>
    <w:p w14:paraId="79A55391" w14:textId="77777777" w:rsidR="00B8715E" w:rsidRPr="00D86F6B" w:rsidRDefault="00B8715E" w:rsidP="00EB3333">
      <w:pPr>
        <w:tabs>
          <w:tab w:val="left" w:pos="8910"/>
        </w:tabs>
        <w:rPr>
          <w:rFonts w:cstheme="minorHAnsi"/>
        </w:rPr>
        <w:sectPr w:rsidR="00B8715E" w:rsidRPr="00D86F6B">
          <w:pgSz w:w="12240" w:h="15840"/>
          <w:pgMar w:top="1780" w:right="720" w:bottom="1260" w:left="720" w:header="727" w:footer="990" w:gutter="0"/>
          <w:cols w:space="720"/>
        </w:sectPr>
      </w:pPr>
    </w:p>
    <w:p w14:paraId="5683DF2E" w14:textId="77777777" w:rsidR="00B8715E" w:rsidRPr="00D86F6B" w:rsidRDefault="00B8715E" w:rsidP="00EB3333">
      <w:pPr>
        <w:pStyle w:val="BodyText"/>
        <w:tabs>
          <w:tab w:val="left" w:pos="8910"/>
        </w:tabs>
        <w:spacing w:before="3"/>
        <w:rPr>
          <w:rFonts w:asciiTheme="minorHAnsi" w:hAnsiTheme="minorHAnsi" w:cstheme="minorHAnsi"/>
          <w:sz w:val="22"/>
          <w:szCs w:val="22"/>
        </w:rPr>
      </w:pPr>
    </w:p>
    <w:p w14:paraId="1C15CB25" w14:textId="6682E0A4" w:rsidR="00B8715E" w:rsidRPr="00D86F6B" w:rsidRDefault="00B8715E" w:rsidP="00EB3333">
      <w:pPr>
        <w:pStyle w:val="BodyText"/>
        <w:tabs>
          <w:tab w:val="left" w:pos="8910"/>
        </w:tabs>
        <w:spacing w:line="48" w:lineRule="exact"/>
        <w:ind w:left="115"/>
        <w:rPr>
          <w:rFonts w:asciiTheme="minorHAnsi" w:hAnsiTheme="minorHAnsi" w:cstheme="minorHAnsi"/>
          <w:sz w:val="22"/>
          <w:szCs w:val="22"/>
        </w:rPr>
      </w:pPr>
      <w:r w:rsidRPr="00D86F6B">
        <w:rPr>
          <w:rFonts w:asciiTheme="minorHAnsi" w:hAnsiTheme="minorHAnsi" w:cstheme="minorHAnsi"/>
          <w:noProof/>
          <w:sz w:val="22"/>
          <w:szCs w:val="22"/>
        </w:rPr>
        <mc:AlternateContent>
          <mc:Choice Requires="wpg">
            <w:drawing>
              <wp:inline distT="0" distB="0" distL="0" distR="0" wp14:anchorId="49C47974" wp14:editId="277C4C2B">
                <wp:extent cx="6711950" cy="31115"/>
                <wp:effectExtent l="0" t="635" r="0" b="0"/>
                <wp:docPr id="91481474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1950" cy="31115"/>
                          <a:chOff x="0" y="0"/>
                          <a:chExt cx="10570" cy="49"/>
                        </a:xfrm>
                      </wpg:grpSpPr>
                      <wps:wsp>
                        <wps:cNvPr id="1125452716" name="docshape14"/>
                        <wps:cNvSpPr>
                          <a:spLocks/>
                        </wps:cNvSpPr>
                        <wps:spPr bwMode="auto">
                          <a:xfrm>
                            <a:off x="0" y="0"/>
                            <a:ext cx="10570" cy="49"/>
                          </a:xfrm>
                          <a:custGeom>
                            <a:avLst/>
                            <a:gdLst>
                              <a:gd name="T0" fmla="*/ 10570 w 10570"/>
                              <a:gd name="T1" fmla="*/ 38 h 49"/>
                              <a:gd name="T2" fmla="*/ 0 w 10570"/>
                              <a:gd name="T3" fmla="*/ 38 h 49"/>
                              <a:gd name="T4" fmla="*/ 0 w 10570"/>
                              <a:gd name="T5" fmla="*/ 48 h 49"/>
                              <a:gd name="T6" fmla="*/ 10570 w 10570"/>
                              <a:gd name="T7" fmla="*/ 48 h 49"/>
                              <a:gd name="T8" fmla="*/ 10570 w 10570"/>
                              <a:gd name="T9" fmla="*/ 38 h 49"/>
                              <a:gd name="T10" fmla="*/ 10570 w 10570"/>
                              <a:gd name="T11" fmla="*/ 19 h 49"/>
                              <a:gd name="T12" fmla="*/ 0 w 10570"/>
                              <a:gd name="T13" fmla="*/ 19 h 49"/>
                              <a:gd name="T14" fmla="*/ 0 w 10570"/>
                              <a:gd name="T15" fmla="*/ 29 h 49"/>
                              <a:gd name="T16" fmla="*/ 10570 w 10570"/>
                              <a:gd name="T17" fmla="*/ 29 h 49"/>
                              <a:gd name="T18" fmla="*/ 10570 w 10570"/>
                              <a:gd name="T19" fmla="*/ 19 h 49"/>
                              <a:gd name="T20" fmla="*/ 10570 w 10570"/>
                              <a:gd name="T21" fmla="*/ 0 h 49"/>
                              <a:gd name="T22" fmla="*/ 0 w 10570"/>
                              <a:gd name="T23" fmla="*/ 0 h 49"/>
                              <a:gd name="T24" fmla="*/ 0 w 10570"/>
                              <a:gd name="T25" fmla="*/ 10 h 49"/>
                              <a:gd name="T26" fmla="*/ 10570 w 10570"/>
                              <a:gd name="T27" fmla="*/ 10 h 49"/>
                              <a:gd name="T28" fmla="*/ 10570 w 10570"/>
                              <a:gd name="T2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70" h="49">
                                <a:moveTo>
                                  <a:pt x="10570" y="38"/>
                                </a:moveTo>
                                <a:lnTo>
                                  <a:pt x="0" y="38"/>
                                </a:lnTo>
                                <a:lnTo>
                                  <a:pt x="0" y="48"/>
                                </a:lnTo>
                                <a:lnTo>
                                  <a:pt x="10570" y="48"/>
                                </a:lnTo>
                                <a:lnTo>
                                  <a:pt x="10570" y="38"/>
                                </a:lnTo>
                                <a:close/>
                                <a:moveTo>
                                  <a:pt x="10570" y="19"/>
                                </a:moveTo>
                                <a:lnTo>
                                  <a:pt x="0" y="19"/>
                                </a:lnTo>
                                <a:lnTo>
                                  <a:pt x="0" y="29"/>
                                </a:lnTo>
                                <a:lnTo>
                                  <a:pt x="10570" y="29"/>
                                </a:lnTo>
                                <a:lnTo>
                                  <a:pt x="10570" y="19"/>
                                </a:lnTo>
                                <a:close/>
                                <a:moveTo>
                                  <a:pt x="10570" y="0"/>
                                </a:moveTo>
                                <a:lnTo>
                                  <a:pt x="0" y="0"/>
                                </a:lnTo>
                                <a:lnTo>
                                  <a:pt x="0" y="10"/>
                                </a:lnTo>
                                <a:lnTo>
                                  <a:pt x="10570" y="10"/>
                                </a:lnTo>
                                <a:lnTo>
                                  <a:pt x="105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768A088" id="Group 28" o:spid="_x0000_s1026" style="width:528.5pt;height:2.45pt;mso-position-horizontal-relative:char;mso-position-vertical-relative:line" coordsize="1057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">
                <v:shape id="docshape14" o:spid="_x0000_s1027" style="position:absolute;width:10570;height:49;visibility:visible;mso-wrap-style:square;v-text-anchor:top" coordsize="1057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" path="m10570,38l,38,,48r10570,l10570,38xm10570,19l,19,,29r10570,l10570,19xm10570,l,,,10r10570,l10570,xe" fillcolor="black" stroked="f">
                  <v:path arrowok="t" o:connecttype="custom" o:connectlocs="10570,38;0,38;0,48;10570,48;10570,38;10570,19;0,19;0,29;10570,29;10570,19;10570,0;0,0;0,10;10570,10;10570,0" o:connectangles="0,0,0,0,0,0,0,0,0,0,0,0,0,0,0"/>
                </v:shape>
                <w10:anchorlock/>
              </v:group>
            </w:pict>
          </mc:Fallback>
        </mc:AlternateContent>
      </w:r>
    </w:p>
    <w:p w14:paraId="0B1EFF58" w14:textId="77777777" w:rsidR="00B8715E" w:rsidRPr="00D86F6B" w:rsidRDefault="00B8715E" w:rsidP="00EB3333">
      <w:pPr>
        <w:pStyle w:val="Heading1"/>
        <w:tabs>
          <w:tab w:val="left" w:pos="8910"/>
        </w:tabs>
        <w:spacing w:before="2"/>
        <w:rPr>
          <w:rFonts w:asciiTheme="minorHAnsi" w:hAnsiTheme="minorHAnsi" w:cstheme="minorHAnsi"/>
          <w:sz w:val="22"/>
          <w:szCs w:val="22"/>
          <w:u w:val="none"/>
        </w:rPr>
      </w:pPr>
      <w:r w:rsidRPr="00D86F6B">
        <w:rPr>
          <w:rFonts w:asciiTheme="minorHAnsi" w:hAnsiTheme="minorHAnsi" w:cstheme="minorHAnsi"/>
          <w:sz w:val="22"/>
          <w:szCs w:val="22"/>
        </w:rPr>
        <w:t>Engineering</w:t>
      </w:r>
      <w:r w:rsidRPr="00D86F6B">
        <w:rPr>
          <w:rFonts w:asciiTheme="minorHAnsi" w:hAnsiTheme="minorHAnsi" w:cstheme="minorHAnsi"/>
          <w:spacing w:val="-12"/>
          <w:sz w:val="22"/>
          <w:szCs w:val="22"/>
        </w:rPr>
        <w:t xml:space="preserve"> </w:t>
      </w:r>
      <w:r w:rsidRPr="00D86F6B">
        <w:rPr>
          <w:rFonts w:asciiTheme="minorHAnsi" w:hAnsiTheme="minorHAnsi" w:cstheme="minorHAnsi"/>
          <w:spacing w:val="-4"/>
          <w:sz w:val="22"/>
          <w:szCs w:val="22"/>
        </w:rPr>
        <w:t>(SCE)</w:t>
      </w:r>
    </w:p>
    <w:p w14:paraId="3F368F96" w14:textId="77777777" w:rsidR="00B8715E" w:rsidRPr="00D86F6B" w:rsidRDefault="00B8715E" w:rsidP="00EB3333">
      <w:pPr>
        <w:pStyle w:val="Heading2"/>
        <w:tabs>
          <w:tab w:val="left" w:pos="8910"/>
        </w:tabs>
        <w:spacing w:before="241"/>
        <w:ind w:left="144"/>
        <w:rPr>
          <w:rFonts w:asciiTheme="minorHAnsi" w:hAnsiTheme="minorHAnsi" w:cstheme="minorHAnsi"/>
          <w:sz w:val="22"/>
          <w:szCs w:val="22"/>
        </w:rPr>
      </w:pPr>
      <w:r w:rsidRPr="00D86F6B">
        <w:rPr>
          <w:rFonts w:asciiTheme="minorHAnsi" w:hAnsiTheme="minorHAnsi" w:cstheme="minorHAnsi"/>
          <w:sz w:val="22"/>
          <w:szCs w:val="22"/>
        </w:rPr>
        <w:t>Staffing</w:t>
      </w:r>
      <w:r w:rsidRPr="00D86F6B">
        <w:rPr>
          <w:rFonts w:asciiTheme="minorHAnsi" w:hAnsiTheme="minorHAnsi" w:cstheme="minorHAnsi"/>
          <w:spacing w:val="-4"/>
          <w:sz w:val="22"/>
          <w:szCs w:val="22"/>
        </w:rPr>
        <w:t xml:space="preserve"> </w:t>
      </w:r>
      <w:r w:rsidRPr="00D86F6B">
        <w:rPr>
          <w:rFonts w:asciiTheme="minorHAnsi" w:hAnsiTheme="minorHAnsi" w:cstheme="minorHAnsi"/>
          <w:spacing w:val="-2"/>
          <w:sz w:val="22"/>
          <w:szCs w:val="22"/>
        </w:rPr>
        <w:t>Updates</w:t>
      </w:r>
    </w:p>
    <w:p w14:paraId="2B2F454F" w14:textId="77777777" w:rsidR="00B8715E" w:rsidRPr="00D86F6B" w:rsidRDefault="00B8715E" w:rsidP="00EB3333">
      <w:pPr>
        <w:pStyle w:val="ListParagraph"/>
        <w:widowControl w:val="0"/>
        <w:numPr>
          <w:ilvl w:val="0"/>
          <w:numId w:val="21"/>
        </w:numPr>
        <w:tabs>
          <w:tab w:val="left" w:pos="863"/>
          <w:tab w:val="left" w:pos="864"/>
          <w:tab w:val="left" w:pos="8910"/>
        </w:tabs>
        <w:autoSpaceDE w:val="0"/>
        <w:autoSpaceDN w:val="0"/>
        <w:spacing w:before="121" w:after="0" w:line="292" w:lineRule="exact"/>
        <w:contextualSpacing w:val="0"/>
        <w:rPr>
          <w:rFonts w:cstheme="minorHAnsi"/>
        </w:rPr>
      </w:pPr>
      <w:r w:rsidRPr="00D86F6B">
        <w:rPr>
          <w:rFonts w:cstheme="minorHAnsi"/>
        </w:rPr>
        <w:t>Mat</w:t>
      </w:r>
      <w:r w:rsidRPr="00D86F6B">
        <w:rPr>
          <w:rFonts w:cstheme="minorHAnsi"/>
          <w:spacing w:val="-3"/>
        </w:rPr>
        <w:t xml:space="preserve"> </w:t>
      </w:r>
      <w:r w:rsidRPr="00D86F6B">
        <w:rPr>
          <w:rFonts w:cstheme="minorHAnsi"/>
        </w:rPr>
        <w:t>Lyons</w:t>
      </w:r>
      <w:r w:rsidRPr="00D86F6B">
        <w:rPr>
          <w:rFonts w:cstheme="minorHAnsi"/>
          <w:spacing w:val="-4"/>
        </w:rPr>
        <w:t xml:space="preserve"> </w:t>
      </w:r>
      <w:r w:rsidRPr="00D86F6B">
        <w:rPr>
          <w:rFonts w:cstheme="minorHAnsi"/>
        </w:rPr>
        <w:t>(SCE)</w:t>
      </w:r>
      <w:r w:rsidRPr="00D86F6B">
        <w:rPr>
          <w:rFonts w:cstheme="minorHAnsi"/>
          <w:spacing w:val="-3"/>
        </w:rPr>
        <w:t xml:space="preserve"> </w:t>
      </w:r>
      <w:r w:rsidRPr="00D86F6B">
        <w:rPr>
          <w:rFonts w:cstheme="minorHAnsi"/>
        </w:rPr>
        <w:t>retired</w:t>
      </w:r>
      <w:r w:rsidRPr="00D86F6B">
        <w:rPr>
          <w:rFonts w:cstheme="minorHAnsi"/>
          <w:spacing w:val="-3"/>
        </w:rPr>
        <w:t xml:space="preserve"> </w:t>
      </w:r>
      <w:r w:rsidRPr="00D86F6B">
        <w:rPr>
          <w:rFonts w:cstheme="minorHAnsi"/>
        </w:rPr>
        <w:t>effective</w:t>
      </w:r>
      <w:r w:rsidRPr="00D86F6B">
        <w:rPr>
          <w:rFonts w:cstheme="minorHAnsi"/>
          <w:spacing w:val="-3"/>
        </w:rPr>
        <w:t xml:space="preserve"> </w:t>
      </w:r>
      <w:r w:rsidRPr="00D86F6B">
        <w:rPr>
          <w:rFonts w:cstheme="minorHAnsi"/>
          <w:spacing w:val="-2"/>
        </w:rPr>
        <w:t>7/30/23.</w:t>
      </w:r>
    </w:p>
    <w:p w14:paraId="4F82BD0B" w14:textId="77777777" w:rsidR="00B8715E" w:rsidRPr="00D86F6B" w:rsidRDefault="00B8715E" w:rsidP="00EB3333">
      <w:pPr>
        <w:pStyle w:val="ListParagraph"/>
        <w:widowControl w:val="0"/>
        <w:numPr>
          <w:ilvl w:val="0"/>
          <w:numId w:val="21"/>
        </w:numPr>
        <w:tabs>
          <w:tab w:val="left" w:pos="863"/>
          <w:tab w:val="left" w:pos="864"/>
          <w:tab w:val="left" w:pos="8910"/>
        </w:tabs>
        <w:autoSpaceDE w:val="0"/>
        <w:autoSpaceDN w:val="0"/>
        <w:spacing w:after="0" w:line="292" w:lineRule="exact"/>
        <w:ind w:hanging="361"/>
        <w:contextualSpacing w:val="0"/>
        <w:rPr>
          <w:rFonts w:cstheme="minorHAnsi"/>
        </w:rPr>
      </w:pPr>
      <w:r w:rsidRPr="00D86F6B">
        <w:rPr>
          <w:rFonts w:cstheme="minorHAnsi"/>
        </w:rPr>
        <w:t>Chris</w:t>
      </w:r>
      <w:r w:rsidRPr="00D86F6B">
        <w:rPr>
          <w:rFonts w:cstheme="minorHAnsi"/>
          <w:spacing w:val="-6"/>
        </w:rPr>
        <w:t xml:space="preserve"> </w:t>
      </w:r>
      <w:r w:rsidRPr="00D86F6B">
        <w:rPr>
          <w:rFonts w:cstheme="minorHAnsi"/>
        </w:rPr>
        <w:t>Hamilton</w:t>
      </w:r>
      <w:r w:rsidRPr="00D86F6B">
        <w:rPr>
          <w:rFonts w:cstheme="minorHAnsi"/>
          <w:spacing w:val="-2"/>
        </w:rPr>
        <w:t xml:space="preserve"> </w:t>
      </w:r>
      <w:r w:rsidRPr="00D86F6B">
        <w:rPr>
          <w:rFonts w:cstheme="minorHAnsi"/>
        </w:rPr>
        <w:t>is</w:t>
      </w:r>
      <w:r w:rsidRPr="00D86F6B">
        <w:rPr>
          <w:rFonts w:cstheme="minorHAnsi"/>
          <w:spacing w:val="-3"/>
        </w:rPr>
        <w:t xml:space="preserve"> </w:t>
      </w:r>
      <w:r w:rsidRPr="00D86F6B">
        <w:rPr>
          <w:rFonts w:cstheme="minorHAnsi"/>
        </w:rPr>
        <w:t>currently</w:t>
      </w:r>
      <w:r w:rsidRPr="00D86F6B">
        <w:rPr>
          <w:rFonts w:cstheme="minorHAnsi"/>
          <w:spacing w:val="-3"/>
        </w:rPr>
        <w:t xml:space="preserve"> </w:t>
      </w:r>
      <w:r w:rsidRPr="00D86F6B">
        <w:rPr>
          <w:rFonts w:cstheme="minorHAnsi"/>
        </w:rPr>
        <w:t>the</w:t>
      </w:r>
      <w:r w:rsidRPr="00D86F6B">
        <w:rPr>
          <w:rFonts w:cstheme="minorHAnsi"/>
          <w:spacing w:val="-2"/>
        </w:rPr>
        <w:t xml:space="preserve"> </w:t>
      </w:r>
      <w:r w:rsidRPr="00D86F6B">
        <w:rPr>
          <w:rFonts w:cstheme="minorHAnsi"/>
        </w:rPr>
        <w:t>acting</w:t>
      </w:r>
      <w:r w:rsidRPr="00D86F6B">
        <w:rPr>
          <w:rFonts w:cstheme="minorHAnsi"/>
          <w:spacing w:val="-3"/>
        </w:rPr>
        <w:t xml:space="preserve"> </w:t>
      </w:r>
      <w:r w:rsidRPr="00D86F6B">
        <w:rPr>
          <w:rFonts w:cstheme="minorHAnsi"/>
        </w:rPr>
        <w:t>SCE</w:t>
      </w:r>
      <w:r w:rsidRPr="00D86F6B">
        <w:rPr>
          <w:rFonts w:cstheme="minorHAnsi"/>
          <w:spacing w:val="-5"/>
        </w:rPr>
        <w:t xml:space="preserve"> </w:t>
      </w:r>
      <w:r w:rsidRPr="00D86F6B">
        <w:rPr>
          <w:rFonts w:cstheme="minorHAnsi"/>
        </w:rPr>
        <w:t>until</w:t>
      </w:r>
      <w:r w:rsidRPr="00D86F6B">
        <w:rPr>
          <w:rFonts w:cstheme="minorHAnsi"/>
          <w:spacing w:val="-3"/>
        </w:rPr>
        <w:t xml:space="preserve"> </w:t>
      </w:r>
      <w:r w:rsidRPr="00D86F6B">
        <w:rPr>
          <w:rFonts w:cstheme="minorHAnsi"/>
        </w:rPr>
        <w:t>the</w:t>
      </w:r>
      <w:r w:rsidRPr="00D86F6B">
        <w:rPr>
          <w:rFonts w:cstheme="minorHAnsi"/>
          <w:spacing w:val="-2"/>
        </w:rPr>
        <w:t xml:space="preserve"> </w:t>
      </w:r>
      <w:r w:rsidRPr="00D86F6B">
        <w:rPr>
          <w:rFonts w:cstheme="minorHAnsi"/>
        </w:rPr>
        <w:t>position</w:t>
      </w:r>
      <w:r w:rsidRPr="00D86F6B">
        <w:rPr>
          <w:rFonts w:cstheme="minorHAnsi"/>
          <w:spacing w:val="-2"/>
        </w:rPr>
        <w:t xml:space="preserve"> </w:t>
      </w:r>
      <w:r w:rsidRPr="00D86F6B">
        <w:rPr>
          <w:rFonts w:cstheme="minorHAnsi"/>
        </w:rPr>
        <w:t>is</w:t>
      </w:r>
      <w:r w:rsidRPr="00D86F6B">
        <w:rPr>
          <w:rFonts w:cstheme="minorHAnsi"/>
          <w:spacing w:val="-5"/>
        </w:rPr>
        <w:t xml:space="preserve"> </w:t>
      </w:r>
      <w:r w:rsidRPr="00D86F6B">
        <w:rPr>
          <w:rFonts w:cstheme="minorHAnsi"/>
        </w:rPr>
        <w:t>permanently</w:t>
      </w:r>
      <w:r w:rsidRPr="00D86F6B">
        <w:rPr>
          <w:rFonts w:cstheme="minorHAnsi"/>
          <w:spacing w:val="-5"/>
        </w:rPr>
        <w:t xml:space="preserve"> </w:t>
      </w:r>
      <w:r w:rsidRPr="00D86F6B">
        <w:rPr>
          <w:rFonts w:cstheme="minorHAnsi"/>
          <w:spacing w:val="-2"/>
        </w:rPr>
        <w:t>filled.</w:t>
      </w:r>
    </w:p>
    <w:p w14:paraId="659B2490" w14:textId="77777777" w:rsidR="00B8715E" w:rsidRPr="00D86F6B" w:rsidRDefault="00B8715E" w:rsidP="00EB3333">
      <w:pPr>
        <w:pStyle w:val="ListParagraph"/>
        <w:widowControl w:val="0"/>
        <w:numPr>
          <w:ilvl w:val="0"/>
          <w:numId w:val="21"/>
        </w:numPr>
        <w:tabs>
          <w:tab w:val="left" w:pos="863"/>
          <w:tab w:val="left" w:pos="864"/>
          <w:tab w:val="left" w:pos="8910"/>
        </w:tabs>
        <w:autoSpaceDE w:val="0"/>
        <w:autoSpaceDN w:val="0"/>
        <w:spacing w:after="0" w:line="293" w:lineRule="exact"/>
        <w:ind w:hanging="361"/>
        <w:contextualSpacing w:val="0"/>
        <w:rPr>
          <w:rFonts w:cstheme="minorHAnsi"/>
        </w:rPr>
      </w:pPr>
      <w:r w:rsidRPr="00D86F6B">
        <w:rPr>
          <w:rFonts w:cstheme="minorHAnsi"/>
        </w:rPr>
        <w:t>The</w:t>
      </w:r>
      <w:r w:rsidRPr="00D86F6B">
        <w:rPr>
          <w:rFonts w:cstheme="minorHAnsi"/>
          <w:spacing w:val="-5"/>
        </w:rPr>
        <w:t xml:space="preserve"> </w:t>
      </w:r>
      <w:r w:rsidRPr="00D86F6B">
        <w:rPr>
          <w:rFonts w:cstheme="minorHAnsi"/>
        </w:rPr>
        <w:t>Hydraulic</w:t>
      </w:r>
      <w:r w:rsidRPr="00D86F6B">
        <w:rPr>
          <w:rFonts w:cstheme="minorHAnsi"/>
          <w:spacing w:val="-5"/>
        </w:rPr>
        <w:t xml:space="preserve"> </w:t>
      </w:r>
      <w:r w:rsidRPr="00D86F6B">
        <w:rPr>
          <w:rFonts w:cstheme="minorHAnsi"/>
        </w:rPr>
        <w:t>Engineer</w:t>
      </w:r>
      <w:r w:rsidRPr="00D86F6B">
        <w:rPr>
          <w:rFonts w:cstheme="minorHAnsi"/>
          <w:spacing w:val="-3"/>
        </w:rPr>
        <w:t xml:space="preserve"> </w:t>
      </w:r>
      <w:r w:rsidRPr="00D86F6B">
        <w:rPr>
          <w:rFonts w:cstheme="minorHAnsi"/>
        </w:rPr>
        <w:t>position</w:t>
      </w:r>
      <w:r w:rsidRPr="00D86F6B">
        <w:rPr>
          <w:rFonts w:cstheme="minorHAnsi"/>
          <w:spacing w:val="-4"/>
        </w:rPr>
        <w:t xml:space="preserve"> </w:t>
      </w:r>
      <w:r w:rsidRPr="00D86F6B">
        <w:rPr>
          <w:rFonts w:cstheme="minorHAnsi"/>
        </w:rPr>
        <w:t>has</w:t>
      </w:r>
      <w:r w:rsidRPr="00D86F6B">
        <w:rPr>
          <w:rFonts w:cstheme="minorHAnsi"/>
          <w:spacing w:val="-5"/>
        </w:rPr>
        <w:t xml:space="preserve"> </w:t>
      </w:r>
      <w:r w:rsidRPr="00D86F6B">
        <w:rPr>
          <w:rFonts w:cstheme="minorHAnsi"/>
        </w:rPr>
        <w:t>been</w:t>
      </w:r>
      <w:r w:rsidRPr="00D86F6B">
        <w:rPr>
          <w:rFonts w:cstheme="minorHAnsi"/>
          <w:spacing w:val="-2"/>
        </w:rPr>
        <w:t xml:space="preserve"> </w:t>
      </w:r>
      <w:r w:rsidRPr="00D86F6B">
        <w:rPr>
          <w:rFonts w:cstheme="minorHAnsi"/>
        </w:rPr>
        <w:t>filled,</w:t>
      </w:r>
      <w:r w:rsidRPr="00D86F6B">
        <w:rPr>
          <w:rFonts w:cstheme="minorHAnsi"/>
          <w:spacing w:val="-4"/>
        </w:rPr>
        <w:t xml:space="preserve"> </w:t>
      </w:r>
      <w:r w:rsidRPr="00D86F6B">
        <w:rPr>
          <w:rFonts w:cstheme="minorHAnsi"/>
        </w:rPr>
        <w:t>effective</w:t>
      </w:r>
      <w:r w:rsidRPr="00D86F6B">
        <w:rPr>
          <w:rFonts w:cstheme="minorHAnsi"/>
          <w:spacing w:val="-3"/>
        </w:rPr>
        <w:t xml:space="preserve"> </w:t>
      </w:r>
      <w:r w:rsidRPr="00D86F6B">
        <w:rPr>
          <w:rFonts w:cstheme="minorHAnsi"/>
          <w:spacing w:val="-2"/>
        </w:rPr>
        <w:t>9/11/23.</w:t>
      </w:r>
    </w:p>
    <w:p w14:paraId="0BD692CA" w14:textId="77777777" w:rsidR="00B8715E" w:rsidRPr="00D86F6B" w:rsidRDefault="00B8715E" w:rsidP="00EB3333">
      <w:pPr>
        <w:pStyle w:val="BodyText"/>
        <w:tabs>
          <w:tab w:val="left" w:pos="8910"/>
        </w:tabs>
        <w:spacing w:before="9"/>
        <w:rPr>
          <w:rFonts w:asciiTheme="minorHAnsi" w:hAnsiTheme="minorHAnsi" w:cstheme="minorHAnsi"/>
          <w:sz w:val="22"/>
          <w:szCs w:val="22"/>
        </w:rPr>
      </w:pPr>
    </w:p>
    <w:p w14:paraId="41CA0721" w14:textId="77777777" w:rsidR="00B8715E" w:rsidRPr="00D86F6B" w:rsidRDefault="00B8715E" w:rsidP="00EB3333">
      <w:pPr>
        <w:pStyle w:val="Heading2"/>
        <w:tabs>
          <w:tab w:val="left" w:pos="8910"/>
        </w:tabs>
        <w:spacing w:before="1"/>
        <w:ind w:left="143"/>
        <w:rPr>
          <w:rFonts w:asciiTheme="minorHAnsi" w:hAnsiTheme="minorHAnsi" w:cstheme="minorHAnsi"/>
          <w:sz w:val="22"/>
          <w:szCs w:val="22"/>
        </w:rPr>
      </w:pPr>
      <w:r w:rsidRPr="00D86F6B">
        <w:rPr>
          <w:rFonts w:asciiTheme="minorHAnsi" w:hAnsiTheme="minorHAnsi" w:cstheme="minorHAnsi"/>
          <w:sz w:val="22"/>
          <w:szCs w:val="22"/>
        </w:rPr>
        <w:t>Dam</w:t>
      </w:r>
      <w:r w:rsidRPr="00D86F6B">
        <w:rPr>
          <w:rFonts w:asciiTheme="minorHAnsi" w:hAnsiTheme="minorHAnsi" w:cstheme="minorHAnsi"/>
          <w:spacing w:val="-1"/>
          <w:sz w:val="22"/>
          <w:szCs w:val="22"/>
        </w:rPr>
        <w:t xml:space="preserve"> </w:t>
      </w:r>
      <w:r w:rsidRPr="00D86F6B">
        <w:rPr>
          <w:rFonts w:asciiTheme="minorHAnsi" w:hAnsiTheme="minorHAnsi" w:cstheme="minorHAnsi"/>
          <w:spacing w:val="-2"/>
          <w:sz w:val="22"/>
          <w:szCs w:val="22"/>
        </w:rPr>
        <w:t>Rehabilitation</w:t>
      </w:r>
    </w:p>
    <w:p w14:paraId="7E805C38" w14:textId="77777777" w:rsidR="00B8715E" w:rsidRPr="00D86F6B" w:rsidRDefault="00B8715E" w:rsidP="00EB3333">
      <w:pPr>
        <w:pStyle w:val="ListParagraph"/>
        <w:widowControl w:val="0"/>
        <w:numPr>
          <w:ilvl w:val="0"/>
          <w:numId w:val="21"/>
        </w:numPr>
        <w:tabs>
          <w:tab w:val="left" w:pos="950"/>
          <w:tab w:val="left" w:pos="951"/>
          <w:tab w:val="left" w:pos="8910"/>
        </w:tabs>
        <w:autoSpaceDE w:val="0"/>
        <w:autoSpaceDN w:val="0"/>
        <w:spacing w:before="120" w:after="0" w:line="293" w:lineRule="exact"/>
        <w:ind w:left="950" w:hanging="447"/>
        <w:contextualSpacing w:val="0"/>
        <w:rPr>
          <w:rFonts w:cstheme="minorHAnsi"/>
        </w:rPr>
      </w:pPr>
      <w:r w:rsidRPr="00D86F6B">
        <w:rPr>
          <w:rFonts w:cstheme="minorHAnsi"/>
          <w:b/>
        </w:rPr>
        <w:t>Cherrystone</w:t>
      </w:r>
      <w:r w:rsidRPr="00D86F6B">
        <w:rPr>
          <w:rFonts w:cstheme="minorHAnsi"/>
          <w:b/>
          <w:spacing w:val="-4"/>
        </w:rPr>
        <w:t xml:space="preserve"> </w:t>
      </w:r>
      <w:r w:rsidRPr="00D86F6B">
        <w:rPr>
          <w:rFonts w:cstheme="minorHAnsi"/>
          <w:b/>
        </w:rPr>
        <w:t>Creek</w:t>
      </w:r>
      <w:r w:rsidRPr="00D86F6B">
        <w:rPr>
          <w:rFonts w:cstheme="minorHAnsi"/>
          <w:b/>
          <w:spacing w:val="-4"/>
        </w:rPr>
        <w:t xml:space="preserve"> </w:t>
      </w:r>
      <w:r w:rsidRPr="00D86F6B">
        <w:rPr>
          <w:rFonts w:cstheme="minorHAnsi"/>
          <w:b/>
        </w:rPr>
        <w:t>1</w:t>
      </w:r>
      <w:r w:rsidRPr="00D86F6B">
        <w:rPr>
          <w:rFonts w:cstheme="minorHAnsi"/>
          <w:b/>
          <w:spacing w:val="-4"/>
        </w:rPr>
        <w:t xml:space="preserve"> </w:t>
      </w:r>
      <w:r w:rsidRPr="00D86F6B">
        <w:rPr>
          <w:rFonts w:cstheme="minorHAnsi"/>
          <w:b/>
        </w:rPr>
        <w:t>and</w:t>
      </w:r>
      <w:r w:rsidRPr="00D86F6B">
        <w:rPr>
          <w:rFonts w:cstheme="minorHAnsi"/>
          <w:b/>
          <w:spacing w:val="-3"/>
        </w:rPr>
        <w:t xml:space="preserve"> </w:t>
      </w:r>
      <w:r w:rsidRPr="00D86F6B">
        <w:rPr>
          <w:rFonts w:cstheme="minorHAnsi"/>
          <w:b/>
        </w:rPr>
        <w:t>Cherrystone</w:t>
      </w:r>
      <w:r w:rsidRPr="00D86F6B">
        <w:rPr>
          <w:rFonts w:cstheme="minorHAnsi"/>
          <w:b/>
          <w:spacing w:val="-4"/>
        </w:rPr>
        <w:t xml:space="preserve"> </w:t>
      </w:r>
      <w:r w:rsidRPr="00D86F6B">
        <w:rPr>
          <w:rFonts w:cstheme="minorHAnsi"/>
          <w:b/>
        </w:rPr>
        <w:t>Creek</w:t>
      </w:r>
      <w:r w:rsidRPr="00D86F6B">
        <w:rPr>
          <w:rFonts w:cstheme="minorHAnsi"/>
          <w:b/>
          <w:spacing w:val="-1"/>
        </w:rPr>
        <w:t xml:space="preserve"> </w:t>
      </w:r>
      <w:r w:rsidRPr="00D86F6B">
        <w:rPr>
          <w:rFonts w:cstheme="minorHAnsi"/>
          <w:b/>
          <w:spacing w:val="-5"/>
        </w:rPr>
        <w:t>2A</w:t>
      </w:r>
    </w:p>
    <w:p w14:paraId="1D5ECB61" w14:textId="77777777" w:rsidR="00B8715E" w:rsidRPr="00D86F6B" w:rsidRDefault="00B8715E" w:rsidP="00EB3333">
      <w:pPr>
        <w:pStyle w:val="BodyText"/>
        <w:tabs>
          <w:tab w:val="left" w:pos="8910"/>
        </w:tabs>
        <w:ind w:left="950" w:right="180"/>
        <w:rPr>
          <w:rFonts w:asciiTheme="minorHAnsi" w:hAnsiTheme="minorHAnsi" w:cstheme="minorHAnsi"/>
          <w:sz w:val="22"/>
          <w:szCs w:val="22"/>
        </w:rPr>
      </w:pPr>
      <w:r w:rsidRPr="00D86F6B">
        <w:rPr>
          <w:rFonts w:asciiTheme="minorHAnsi" w:hAnsiTheme="minorHAnsi" w:cstheme="minorHAnsi"/>
          <w:sz w:val="22"/>
          <w:szCs w:val="22"/>
        </w:rPr>
        <w:t>Pittsylvania</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County</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is</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leading</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locally</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led</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design</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effort</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for</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rehabilitating</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structures. Pittsylvania County has retained Schnabel Engineering as its consultant. The design process is ongoing. The design is estimated to take 18 to 24 months.</w:t>
      </w:r>
    </w:p>
    <w:p w14:paraId="58AD059A" w14:textId="77777777" w:rsidR="00B8715E" w:rsidRPr="00D86F6B" w:rsidRDefault="00B8715E" w:rsidP="00EB3333">
      <w:pPr>
        <w:pStyle w:val="Heading2"/>
        <w:numPr>
          <w:ilvl w:val="0"/>
          <w:numId w:val="21"/>
        </w:numPr>
        <w:tabs>
          <w:tab w:val="left" w:pos="950"/>
          <w:tab w:val="left" w:pos="951"/>
          <w:tab w:val="left" w:pos="8910"/>
        </w:tabs>
        <w:spacing w:line="293" w:lineRule="exact"/>
        <w:ind w:left="950" w:hanging="448"/>
        <w:rPr>
          <w:rFonts w:asciiTheme="minorHAnsi" w:hAnsiTheme="minorHAnsi" w:cstheme="minorHAnsi"/>
          <w:b/>
          <w:sz w:val="22"/>
          <w:szCs w:val="22"/>
        </w:rPr>
      </w:pPr>
      <w:r w:rsidRPr="00D86F6B">
        <w:rPr>
          <w:rFonts w:asciiTheme="minorHAnsi" w:hAnsiTheme="minorHAnsi" w:cstheme="minorHAnsi"/>
          <w:sz w:val="22"/>
          <w:szCs w:val="22"/>
        </w:rPr>
        <w:t>Beaver</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Creek</w:t>
      </w:r>
      <w:r w:rsidRPr="00D86F6B">
        <w:rPr>
          <w:rFonts w:asciiTheme="minorHAnsi" w:hAnsiTheme="minorHAnsi" w:cstheme="minorHAnsi"/>
          <w:spacing w:val="-1"/>
          <w:sz w:val="22"/>
          <w:szCs w:val="22"/>
        </w:rPr>
        <w:t xml:space="preserve"> </w:t>
      </w:r>
      <w:r w:rsidRPr="00D86F6B">
        <w:rPr>
          <w:rFonts w:asciiTheme="minorHAnsi" w:hAnsiTheme="minorHAnsi" w:cstheme="minorHAnsi"/>
          <w:spacing w:val="-10"/>
          <w:sz w:val="22"/>
          <w:szCs w:val="22"/>
        </w:rPr>
        <w:t>1</w:t>
      </w:r>
    </w:p>
    <w:p w14:paraId="00BCDC16" w14:textId="77777777" w:rsidR="00B8715E" w:rsidRPr="00D86F6B" w:rsidRDefault="00B8715E" w:rsidP="00EB3333">
      <w:pPr>
        <w:pStyle w:val="BodyText"/>
        <w:tabs>
          <w:tab w:val="left" w:pos="8910"/>
        </w:tabs>
        <w:ind w:left="950"/>
        <w:rPr>
          <w:rFonts w:asciiTheme="minorHAnsi" w:hAnsiTheme="minorHAnsi" w:cstheme="minorHAnsi"/>
          <w:sz w:val="22"/>
          <w:szCs w:val="22"/>
        </w:rPr>
      </w:pPr>
      <w:r w:rsidRPr="00D86F6B">
        <w:rPr>
          <w:rFonts w:asciiTheme="minorHAnsi" w:hAnsiTheme="minorHAnsi" w:cstheme="minorHAnsi"/>
          <w:sz w:val="22"/>
          <w:szCs w:val="22"/>
        </w:rPr>
        <w:t>The</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Rivanna</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Water</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and</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Sewer</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Authority</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(RWSA)</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is</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leading</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locally</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led</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design</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effort</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for rehabilitating the structure.</w:t>
      </w:r>
      <w:r w:rsidRPr="00D86F6B">
        <w:rPr>
          <w:rFonts w:asciiTheme="minorHAnsi" w:hAnsiTheme="minorHAnsi" w:cstheme="minorHAnsi"/>
          <w:spacing w:val="40"/>
          <w:sz w:val="22"/>
          <w:szCs w:val="22"/>
        </w:rPr>
        <w:t xml:space="preserve"> </w:t>
      </w:r>
      <w:r w:rsidRPr="00D86F6B">
        <w:rPr>
          <w:rFonts w:asciiTheme="minorHAnsi" w:hAnsiTheme="minorHAnsi" w:cstheme="minorHAnsi"/>
          <w:sz w:val="22"/>
          <w:szCs w:val="22"/>
        </w:rPr>
        <w:t>RWSA has retained Schnabel Engineering as its consultant.</w:t>
      </w:r>
    </w:p>
    <w:p w14:paraId="6853E41F" w14:textId="77777777" w:rsidR="00B8715E" w:rsidRPr="00D86F6B" w:rsidRDefault="00B8715E" w:rsidP="00EB3333">
      <w:pPr>
        <w:pStyle w:val="BodyText"/>
        <w:tabs>
          <w:tab w:val="left" w:pos="8910"/>
        </w:tabs>
        <w:spacing w:before="1" w:line="237" w:lineRule="auto"/>
        <w:ind w:left="950" w:right="273"/>
        <w:rPr>
          <w:rFonts w:asciiTheme="minorHAnsi" w:hAnsiTheme="minorHAnsi" w:cstheme="minorHAnsi"/>
          <w:sz w:val="22"/>
          <w:szCs w:val="22"/>
        </w:rPr>
      </w:pPr>
      <w:r w:rsidRPr="00D86F6B">
        <w:rPr>
          <w:rFonts w:asciiTheme="minorHAnsi" w:hAnsiTheme="minorHAnsi" w:cstheme="minorHAnsi"/>
          <w:sz w:val="22"/>
          <w:szCs w:val="22"/>
        </w:rPr>
        <w:t>The</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design</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process</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is</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just</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getting</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started.</w:t>
      </w:r>
      <w:r w:rsidRPr="00D86F6B">
        <w:rPr>
          <w:rFonts w:asciiTheme="minorHAnsi" w:hAnsiTheme="minorHAnsi" w:cstheme="minorHAnsi"/>
          <w:spacing w:val="40"/>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design</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is</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estimated</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to</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take</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18</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to</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 xml:space="preserve">24 </w:t>
      </w:r>
      <w:r w:rsidRPr="00D86F6B">
        <w:rPr>
          <w:rFonts w:asciiTheme="minorHAnsi" w:hAnsiTheme="minorHAnsi" w:cstheme="minorHAnsi"/>
          <w:spacing w:val="-2"/>
          <w:sz w:val="22"/>
          <w:szCs w:val="22"/>
        </w:rPr>
        <w:t>months.</w:t>
      </w:r>
    </w:p>
    <w:p w14:paraId="756378F0" w14:textId="77777777" w:rsidR="00B8715E" w:rsidRPr="00D86F6B" w:rsidRDefault="00B8715E" w:rsidP="00EB3333">
      <w:pPr>
        <w:pStyle w:val="Heading2"/>
        <w:numPr>
          <w:ilvl w:val="0"/>
          <w:numId w:val="21"/>
        </w:numPr>
        <w:tabs>
          <w:tab w:val="left" w:pos="950"/>
          <w:tab w:val="left" w:pos="951"/>
          <w:tab w:val="left" w:pos="8910"/>
        </w:tabs>
        <w:spacing w:before="2" w:line="293" w:lineRule="exact"/>
        <w:ind w:left="950" w:hanging="448"/>
        <w:rPr>
          <w:rFonts w:asciiTheme="minorHAnsi" w:hAnsiTheme="minorHAnsi" w:cstheme="minorHAnsi"/>
          <w:b/>
          <w:sz w:val="22"/>
          <w:szCs w:val="22"/>
        </w:rPr>
      </w:pPr>
      <w:r w:rsidRPr="00D86F6B">
        <w:rPr>
          <w:rFonts w:asciiTheme="minorHAnsi" w:hAnsiTheme="minorHAnsi" w:cstheme="minorHAnsi"/>
          <w:sz w:val="22"/>
          <w:szCs w:val="22"/>
        </w:rPr>
        <w:t>John’s</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Creek</w:t>
      </w:r>
      <w:r w:rsidRPr="00D86F6B">
        <w:rPr>
          <w:rFonts w:asciiTheme="minorHAnsi" w:hAnsiTheme="minorHAnsi" w:cstheme="minorHAnsi"/>
          <w:spacing w:val="-3"/>
          <w:sz w:val="22"/>
          <w:szCs w:val="22"/>
        </w:rPr>
        <w:t xml:space="preserve"> </w:t>
      </w:r>
      <w:r w:rsidRPr="00D86F6B">
        <w:rPr>
          <w:rFonts w:asciiTheme="minorHAnsi" w:hAnsiTheme="minorHAnsi" w:cstheme="minorHAnsi"/>
          <w:spacing w:val="-10"/>
          <w:sz w:val="22"/>
          <w:szCs w:val="22"/>
        </w:rPr>
        <w:t>1</w:t>
      </w:r>
    </w:p>
    <w:p w14:paraId="04238847" w14:textId="77777777" w:rsidR="00B8715E" w:rsidRPr="00D86F6B" w:rsidRDefault="00B8715E" w:rsidP="00EB3333">
      <w:pPr>
        <w:pStyle w:val="BodyText"/>
        <w:tabs>
          <w:tab w:val="left" w:pos="8910"/>
        </w:tabs>
        <w:ind w:left="955" w:right="273"/>
        <w:rPr>
          <w:rFonts w:asciiTheme="minorHAnsi" w:hAnsiTheme="minorHAnsi" w:cstheme="minorHAnsi"/>
          <w:sz w:val="22"/>
          <w:szCs w:val="22"/>
        </w:rPr>
      </w:pPr>
      <w:r w:rsidRPr="00D86F6B">
        <w:rPr>
          <w:rFonts w:asciiTheme="minorHAnsi" w:hAnsiTheme="minorHAnsi" w:cstheme="minorHAnsi"/>
          <w:sz w:val="22"/>
          <w:szCs w:val="22"/>
        </w:rPr>
        <w:t>Mountain Castles SWCD is leading the locally led design effort for rehabilitating the structure.</w:t>
      </w:r>
      <w:r w:rsidRPr="00D86F6B">
        <w:rPr>
          <w:rFonts w:asciiTheme="minorHAnsi" w:hAnsiTheme="minorHAnsi" w:cstheme="minorHAnsi"/>
          <w:spacing w:val="40"/>
          <w:sz w:val="22"/>
          <w:szCs w:val="22"/>
        </w:rPr>
        <w:t xml:space="preserve"> </w:t>
      </w:r>
      <w:r w:rsidRPr="00D86F6B">
        <w:rPr>
          <w:rFonts w:asciiTheme="minorHAnsi" w:hAnsiTheme="minorHAnsi" w:cstheme="minorHAnsi"/>
          <w:sz w:val="22"/>
          <w:szCs w:val="22"/>
        </w:rPr>
        <w:t>DCR</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is</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currently</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assisting</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Mountain</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Castles</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SWCD</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in</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obtaining</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a</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consultant. The design is estimated to take 18 to 24 months.</w:t>
      </w:r>
    </w:p>
    <w:p w14:paraId="622FAD49" w14:textId="77777777" w:rsidR="00B8715E" w:rsidRPr="00D86F6B" w:rsidRDefault="00B8715E" w:rsidP="00EB3333">
      <w:pPr>
        <w:pStyle w:val="BodyText"/>
        <w:tabs>
          <w:tab w:val="left" w:pos="8910"/>
        </w:tabs>
        <w:spacing w:before="10"/>
        <w:rPr>
          <w:rFonts w:asciiTheme="minorHAnsi" w:hAnsiTheme="minorHAnsi" w:cstheme="minorHAnsi"/>
          <w:sz w:val="22"/>
          <w:szCs w:val="22"/>
        </w:rPr>
      </w:pPr>
    </w:p>
    <w:p w14:paraId="5A17AAC6" w14:textId="77777777" w:rsidR="00B8715E" w:rsidRPr="00D86F6B" w:rsidRDefault="00B8715E" w:rsidP="00EB3333">
      <w:pPr>
        <w:pStyle w:val="Heading2"/>
        <w:tabs>
          <w:tab w:val="left" w:pos="8910"/>
        </w:tabs>
        <w:spacing w:before="1"/>
        <w:ind w:left="144"/>
        <w:rPr>
          <w:rFonts w:asciiTheme="minorHAnsi" w:hAnsiTheme="minorHAnsi" w:cstheme="minorHAnsi"/>
          <w:sz w:val="22"/>
          <w:szCs w:val="22"/>
        </w:rPr>
      </w:pPr>
      <w:r w:rsidRPr="00D86F6B">
        <w:rPr>
          <w:rFonts w:asciiTheme="minorHAnsi" w:hAnsiTheme="minorHAnsi" w:cstheme="minorHAnsi"/>
          <w:sz w:val="22"/>
          <w:szCs w:val="22"/>
        </w:rPr>
        <w:t>Emergency</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Watershed</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Protection</w:t>
      </w:r>
      <w:r w:rsidRPr="00D86F6B">
        <w:rPr>
          <w:rFonts w:asciiTheme="minorHAnsi" w:hAnsiTheme="minorHAnsi" w:cstheme="minorHAnsi"/>
          <w:spacing w:val="-5"/>
          <w:sz w:val="22"/>
          <w:szCs w:val="22"/>
        </w:rPr>
        <w:t xml:space="preserve"> </w:t>
      </w:r>
      <w:r w:rsidRPr="00D86F6B">
        <w:rPr>
          <w:rFonts w:asciiTheme="minorHAnsi" w:hAnsiTheme="minorHAnsi" w:cstheme="minorHAnsi"/>
          <w:spacing w:val="-4"/>
          <w:sz w:val="22"/>
          <w:szCs w:val="22"/>
        </w:rPr>
        <w:t>(EWP)</w:t>
      </w:r>
    </w:p>
    <w:p w14:paraId="58FF654A" w14:textId="77777777" w:rsidR="00B8715E" w:rsidRPr="00D86F6B" w:rsidRDefault="00B8715E" w:rsidP="00EB3333">
      <w:pPr>
        <w:pStyle w:val="BodyText"/>
        <w:tabs>
          <w:tab w:val="left" w:pos="8910"/>
        </w:tabs>
        <w:ind w:left="144" w:right="273"/>
        <w:rPr>
          <w:rFonts w:asciiTheme="minorHAnsi" w:hAnsiTheme="minorHAnsi" w:cstheme="minorHAnsi"/>
          <w:sz w:val="22"/>
          <w:szCs w:val="22"/>
        </w:rPr>
      </w:pPr>
      <w:r w:rsidRPr="00D86F6B">
        <w:rPr>
          <w:rFonts w:asciiTheme="minorHAnsi" w:hAnsiTheme="minorHAnsi" w:cstheme="minorHAnsi"/>
          <w:sz w:val="22"/>
          <w:szCs w:val="22"/>
        </w:rPr>
        <w:t>NRCS is providing disaster assistance to Buchanan County through the Emergency Watershed Protection Program (EWPP) for a rain event in the Hurley area on August 30 (estimated 6-8 inches). NRCS and Buchanan County completed damage survey reports (DSRs) for 4 county- identified sites. Funding for 3 eligible sites was received in mid-January 2022 and the EWP agreement was finalized on March 15, 2022. The County obtained all the necessary permits and started</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construction</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in</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June</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2023.</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Construction</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has</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halted</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due</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to</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a</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time</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of</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year</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restriction</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(July</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1 – October 31) from performing work in the stream (per their permit).</w:t>
      </w:r>
      <w:r w:rsidRPr="00D86F6B">
        <w:rPr>
          <w:rFonts w:asciiTheme="minorHAnsi" w:hAnsiTheme="minorHAnsi" w:cstheme="minorHAnsi"/>
          <w:spacing w:val="40"/>
          <w:sz w:val="22"/>
          <w:szCs w:val="22"/>
        </w:rPr>
        <w:t xml:space="preserve"> </w:t>
      </w:r>
      <w:r w:rsidRPr="00D86F6B">
        <w:rPr>
          <w:rFonts w:asciiTheme="minorHAnsi" w:hAnsiTheme="minorHAnsi" w:cstheme="minorHAnsi"/>
          <w:sz w:val="22"/>
          <w:szCs w:val="22"/>
        </w:rPr>
        <w:t>Construction will resume in November 2023, with anticipated completion in December 2023.</w:t>
      </w:r>
    </w:p>
    <w:p w14:paraId="58DDAF48" w14:textId="37206987" w:rsidR="00B8715E" w:rsidRPr="00D86F6B" w:rsidRDefault="00B8715E" w:rsidP="00EB3333">
      <w:pPr>
        <w:pStyle w:val="BodyText"/>
        <w:tabs>
          <w:tab w:val="left" w:pos="8910"/>
        </w:tabs>
        <w:spacing w:before="8"/>
        <w:rPr>
          <w:rFonts w:asciiTheme="minorHAnsi" w:hAnsiTheme="minorHAnsi" w:cstheme="minorHAnsi"/>
          <w:sz w:val="22"/>
          <w:szCs w:val="22"/>
        </w:rPr>
      </w:pPr>
      <w:r w:rsidRPr="00D86F6B">
        <w:rPr>
          <w:rFonts w:asciiTheme="minorHAnsi" w:hAnsiTheme="minorHAnsi" w:cstheme="minorHAnsi"/>
          <w:noProof/>
          <w:sz w:val="22"/>
          <w:szCs w:val="22"/>
        </w:rPr>
        <mc:AlternateContent>
          <mc:Choice Requires="wpg">
            <w:drawing>
              <wp:anchor distT="0" distB="0" distL="0" distR="0" simplePos="0" relativeHeight="251661312" behindDoc="1" locked="0" layoutInCell="1" allowOverlap="1" wp14:anchorId="117420E0" wp14:editId="61989F34">
                <wp:simplePos x="0" y="0"/>
                <wp:positionH relativeFrom="page">
                  <wp:posOffset>548640</wp:posOffset>
                </wp:positionH>
                <wp:positionV relativeFrom="paragraph">
                  <wp:posOffset>158750</wp:posOffset>
                </wp:positionV>
                <wp:extent cx="6612890" cy="15875"/>
                <wp:effectExtent l="0" t="1905" r="1270" b="1270"/>
                <wp:wrapTopAndBottom/>
                <wp:docPr id="118095385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2890" cy="15875"/>
                          <a:chOff x="864" y="250"/>
                          <a:chExt cx="10414" cy="25"/>
                        </a:xfrm>
                      </wpg:grpSpPr>
                      <wps:wsp>
                        <wps:cNvPr id="303239698" name="docshape16"/>
                        <wps:cNvSpPr>
                          <a:spLocks noChangeArrowheads="1"/>
                        </wps:cNvSpPr>
                        <wps:spPr bwMode="auto">
                          <a:xfrm>
                            <a:off x="864" y="250"/>
                            <a:ext cx="10414" cy="22"/>
                          </a:xfrm>
                          <a:prstGeom prst="rect">
                            <a:avLst/>
                          </a:prstGeom>
                          <a:solidFill>
                            <a:srgbClr val="00A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5277387" name="docshape17"/>
                        <wps:cNvSpPr>
                          <a:spLocks noChangeArrowheads="1"/>
                        </wps:cNvSpPr>
                        <wps:spPr bwMode="auto">
                          <a:xfrm>
                            <a:off x="864" y="250"/>
                            <a:ext cx="10412" cy="24"/>
                          </a:xfrm>
                          <a:prstGeom prst="rect">
                            <a:avLst/>
                          </a:prstGeom>
                          <a:solidFill>
                            <a:srgbClr val="00A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29772E" id="Group 27" o:spid="_x0000_s1026" style="position:absolute;margin-left:43.2pt;margin-top:12.5pt;width:520.7pt;height:1.25pt;z-index:-251655168;mso-wrap-distance-left:0;mso-wrap-distance-right:0;mso-position-horizontal-relative:page" coordorigin="864,250" coordsize="104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">
                <v:rect id="docshape16" o:spid="_x0000_s1027" style="position:absolute;left:864;top:250;width:1041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" fillcolor="#00aeee" stroked="f"/>
                <v:rect id="docshape17" o:spid="_x0000_s1028" style="position:absolute;left:864;top:250;width:10412;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" fillcolor="#00afef" stroked="f"/>
                <w10:wrap type="topAndBottom" anchorx="page"/>
              </v:group>
            </w:pict>
          </mc:Fallback>
        </mc:AlternateContent>
      </w:r>
    </w:p>
    <w:p w14:paraId="4B9A5078" w14:textId="77777777" w:rsidR="00B8715E" w:rsidRPr="00D86F6B" w:rsidRDefault="00B8715E" w:rsidP="00EB3333">
      <w:pPr>
        <w:tabs>
          <w:tab w:val="left" w:pos="8910"/>
        </w:tabs>
        <w:rPr>
          <w:rFonts w:cstheme="minorHAnsi"/>
        </w:rPr>
        <w:sectPr w:rsidR="00B8715E" w:rsidRPr="00D86F6B">
          <w:pgSz w:w="12240" w:h="15840"/>
          <w:pgMar w:top="1780" w:right="720" w:bottom="1260" w:left="720" w:header="727" w:footer="990" w:gutter="0"/>
          <w:cols w:space="720"/>
        </w:sectPr>
      </w:pPr>
    </w:p>
    <w:p w14:paraId="7A0DFA56" w14:textId="77777777" w:rsidR="00B8715E" w:rsidRPr="00D86F6B" w:rsidRDefault="00B8715E" w:rsidP="00EB3333">
      <w:pPr>
        <w:pStyle w:val="BodyText"/>
        <w:tabs>
          <w:tab w:val="left" w:pos="8910"/>
        </w:tabs>
        <w:spacing w:before="3"/>
        <w:rPr>
          <w:rFonts w:asciiTheme="minorHAnsi" w:hAnsiTheme="minorHAnsi" w:cstheme="minorHAnsi"/>
          <w:sz w:val="22"/>
          <w:szCs w:val="22"/>
        </w:rPr>
      </w:pPr>
    </w:p>
    <w:p w14:paraId="0549A0EB" w14:textId="22F91456" w:rsidR="00B8715E" w:rsidRPr="00D86F6B" w:rsidRDefault="00B8715E" w:rsidP="00EB3333">
      <w:pPr>
        <w:pStyle w:val="BodyText"/>
        <w:tabs>
          <w:tab w:val="left" w:pos="8910"/>
        </w:tabs>
        <w:spacing w:line="48" w:lineRule="exact"/>
        <w:ind w:left="115"/>
        <w:rPr>
          <w:rFonts w:asciiTheme="minorHAnsi" w:hAnsiTheme="minorHAnsi" w:cstheme="minorHAnsi"/>
          <w:sz w:val="22"/>
          <w:szCs w:val="22"/>
        </w:rPr>
      </w:pPr>
      <w:r w:rsidRPr="00D86F6B">
        <w:rPr>
          <w:rFonts w:asciiTheme="minorHAnsi" w:hAnsiTheme="minorHAnsi" w:cstheme="minorHAnsi"/>
          <w:noProof/>
          <w:sz w:val="22"/>
          <w:szCs w:val="22"/>
        </w:rPr>
        <mc:AlternateContent>
          <mc:Choice Requires="wpg">
            <w:drawing>
              <wp:inline distT="0" distB="0" distL="0" distR="0" wp14:anchorId="2F1DDAA9" wp14:editId="136BA080">
                <wp:extent cx="6711950" cy="31115"/>
                <wp:effectExtent l="0" t="635" r="0" b="0"/>
                <wp:docPr id="120037859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1950" cy="31115"/>
                          <a:chOff x="0" y="0"/>
                          <a:chExt cx="10570" cy="49"/>
                        </a:xfrm>
                      </wpg:grpSpPr>
                      <wps:wsp>
                        <wps:cNvPr id="1739281321" name="docshape19"/>
                        <wps:cNvSpPr>
                          <a:spLocks/>
                        </wps:cNvSpPr>
                        <wps:spPr bwMode="auto">
                          <a:xfrm>
                            <a:off x="0" y="0"/>
                            <a:ext cx="10570" cy="49"/>
                          </a:xfrm>
                          <a:custGeom>
                            <a:avLst/>
                            <a:gdLst>
                              <a:gd name="T0" fmla="*/ 10570 w 10570"/>
                              <a:gd name="T1" fmla="*/ 38 h 49"/>
                              <a:gd name="T2" fmla="*/ 0 w 10570"/>
                              <a:gd name="T3" fmla="*/ 38 h 49"/>
                              <a:gd name="T4" fmla="*/ 0 w 10570"/>
                              <a:gd name="T5" fmla="*/ 48 h 49"/>
                              <a:gd name="T6" fmla="*/ 10570 w 10570"/>
                              <a:gd name="T7" fmla="*/ 48 h 49"/>
                              <a:gd name="T8" fmla="*/ 10570 w 10570"/>
                              <a:gd name="T9" fmla="*/ 38 h 49"/>
                              <a:gd name="T10" fmla="*/ 10570 w 10570"/>
                              <a:gd name="T11" fmla="*/ 19 h 49"/>
                              <a:gd name="T12" fmla="*/ 0 w 10570"/>
                              <a:gd name="T13" fmla="*/ 19 h 49"/>
                              <a:gd name="T14" fmla="*/ 0 w 10570"/>
                              <a:gd name="T15" fmla="*/ 29 h 49"/>
                              <a:gd name="T16" fmla="*/ 10570 w 10570"/>
                              <a:gd name="T17" fmla="*/ 29 h 49"/>
                              <a:gd name="T18" fmla="*/ 10570 w 10570"/>
                              <a:gd name="T19" fmla="*/ 19 h 49"/>
                              <a:gd name="T20" fmla="*/ 10570 w 10570"/>
                              <a:gd name="T21" fmla="*/ 0 h 49"/>
                              <a:gd name="T22" fmla="*/ 0 w 10570"/>
                              <a:gd name="T23" fmla="*/ 0 h 49"/>
                              <a:gd name="T24" fmla="*/ 0 w 10570"/>
                              <a:gd name="T25" fmla="*/ 10 h 49"/>
                              <a:gd name="T26" fmla="*/ 10570 w 10570"/>
                              <a:gd name="T27" fmla="*/ 10 h 49"/>
                              <a:gd name="T28" fmla="*/ 10570 w 10570"/>
                              <a:gd name="T2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70" h="49">
                                <a:moveTo>
                                  <a:pt x="10570" y="38"/>
                                </a:moveTo>
                                <a:lnTo>
                                  <a:pt x="0" y="38"/>
                                </a:lnTo>
                                <a:lnTo>
                                  <a:pt x="0" y="48"/>
                                </a:lnTo>
                                <a:lnTo>
                                  <a:pt x="10570" y="48"/>
                                </a:lnTo>
                                <a:lnTo>
                                  <a:pt x="10570" y="38"/>
                                </a:lnTo>
                                <a:close/>
                                <a:moveTo>
                                  <a:pt x="10570" y="19"/>
                                </a:moveTo>
                                <a:lnTo>
                                  <a:pt x="0" y="19"/>
                                </a:lnTo>
                                <a:lnTo>
                                  <a:pt x="0" y="29"/>
                                </a:lnTo>
                                <a:lnTo>
                                  <a:pt x="10570" y="29"/>
                                </a:lnTo>
                                <a:lnTo>
                                  <a:pt x="10570" y="19"/>
                                </a:lnTo>
                                <a:close/>
                                <a:moveTo>
                                  <a:pt x="10570" y="0"/>
                                </a:moveTo>
                                <a:lnTo>
                                  <a:pt x="0" y="0"/>
                                </a:lnTo>
                                <a:lnTo>
                                  <a:pt x="0" y="10"/>
                                </a:lnTo>
                                <a:lnTo>
                                  <a:pt x="10570" y="10"/>
                                </a:lnTo>
                                <a:lnTo>
                                  <a:pt x="105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CDEBA54" id="Group 26" o:spid="_x0000_s1026" style="width:528.5pt;height:2.45pt;mso-position-horizontal-relative:char;mso-position-vertical-relative:line" coordsize="1057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">
                <v:shape id="docshape19" o:spid="_x0000_s1027" style="position:absolute;width:10570;height:49;visibility:visible;mso-wrap-style:square;v-text-anchor:top" coordsize="1057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" path="m10570,38l,38,,48r10570,l10570,38xm10570,19l,19,,29r10570,l10570,19xm10570,l,,,10r10570,l10570,xe" fillcolor="black" stroked="f">
                  <v:path arrowok="t" o:connecttype="custom" o:connectlocs="10570,38;0,38;0,48;10570,48;10570,38;10570,19;0,19;0,29;10570,29;10570,19;10570,0;0,0;0,10;10570,10;10570,0" o:connectangles="0,0,0,0,0,0,0,0,0,0,0,0,0,0,0"/>
                </v:shape>
                <w10:anchorlock/>
              </v:group>
            </w:pict>
          </mc:Fallback>
        </mc:AlternateContent>
      </w:r>
    </w:p>
    <w:p w14:paraId="74AF0B98" w14:textId="77777777" w:rsidR="00B8715E" w:rsidRPr="00D86F6B" w:rsidRDefault="00B8715E" w:rsidP="00EB3333">
      <w:pPr>
        <w:pStyle w:val="Heading1"/>
        <w:tabs>
          <w:tab w:val="left" w:pos="8910"/>
        </w:tabs>
        <w:spacing w:before="2"/>
        <w:rPr>
          <w:rFonts w:asciiTheme="minorHAnsi" w:hAnsiTheme="minorHAnsi" w:cstheme="minorHAnsi"/>
          <w:sz w:val="22"/>
          <w:szCs w:val="22"/>
          <w:u w:val="none"/>
        </w:rPr>
      </w:pPr>
      <w:r w:rsidRPr="00D86F6B">
        <w:rPr>
          <w:rFonts w:asciiTheme="minorHAnsi" w:hAnsiTheme="minorHAnsi" w:cstheme="minorHAnsi"/>
          <w:sz w:val="22"/>
          <w:szCs w:val="22"/>
        </w:rPr>
        <w:t>State</w:t>
      </w:r>
      <w:r w:rsidRPr="00D86F6B">
        <w:rPr>
          <w:rFonts w:asciiTheme="minorHAnsi" w:hAnsiTheme="minorHAnsi" w:cstheme="minorHAnsi"/>
          <w:spacing w:val="-9"/>
          <w:sz w:val="22"/>
          <w:szCs w:val="22"/>
        </w:rPr>
        <w:t xml:space="preserve"> </w:t>
      </w:r>
      <w:r w:rsidRPr="00D86F6B">
        <w:rPr>
          <w:rFonts w:asciiTheme="minorHAnsi" w:hAnsiTheme="minorHAnsi" w:cstheme="minorHAnsi"/>
          <w:sz w:val="22"/>
          <w:szCs w:val="22"/>
        </w:rPr>
        <w:t>Resource</w:t>
      </w:r>
      <w:r w:rsidRPr="00D86F6B">
        <w:rPr>
          <w:rFonts w:asciiTheme="minorHAnsi" w:hAnsiTheme="minorHAnsi" w:cstheme="minorHAnsi"/>
          <w:spacing w:val="-9"/>
          <w:sz w:val="22"/>
          <w:szCs w:val="22"/>
        </w:rPr>
        <w:t xml:space="preserve"> </w:t>
      </w:r>
      <w:r w:rsidRPr="00D86F6B">
        <w:rPr>
          <w:rFonts w:asciiTheme="minorHAnsi" w:hAnsiTheme="minorHAnsi" w:cstheme="minorHAnsi"/>
          <w:sz w:val="22"/>
          <w:szCs w:val="22"/>
        </w:rPr>
        <w:t>Conservationist</w:t>
      </w:r>
      <w:r w:rsidRPr="00D86F6B">
        <w:rPr>
          <w:rFonts w:asciiTheme="minorHAnsi" w:hAnsiTheme="minorHAnsi" w:cstheme="minorHAnsi"/>
          <w:spacing w:val="-6"/>
          <w:sz w:val="22"/>
          <w:szCs w:val="22"/>
        </w:rPr>
        <w:t xml:space="preserve"> </w:t>
      </w:r>
      <w:r w:rsidRPr="00D86F6B">
        <w:rPr>
          <w:rFonts w:asciiTheme="minorHAnsi" w:hAnsiTheme="minorHAnsi" w:cstheme="minorHAnsi"/>
          <w:spacing w:val="-4"/>
          <w:sz w:val="22"/>
          <w:szCs w:val="22"/>
        </w:rPr>
        <w:t>(SRC)</w:t>
      </w:r>
    </w:p>
    <w:p w14:paraId="7A5CB735" w14:textId="77777777" w:rsidR="00B8715E" w:rsidRPr="00D86F6B" w:rsidRDefault="00B8715E" w:rsidP="00EB3333">
      <w:pPr>
        <w:pStyle w:val="BodyText"/>
        <w:tabs>
          <w:tab w:val="left" w:pos="8910"/>
        </w:tabs>
        <w:spacing w:before="241"/>
        <w:ind w:left="144"/>
        <w:rPr>
          <w:rFonts w:asciiTheme="minorHAnsi" w:hAnsiTheme="minorHAnsi" w:cstheme="minorHAnsi"/>
          <w:sz w:val="22"/>
          <w:szCs w:val="22"/>
        </w:rPr>
      </w:pPr>
      <w:r w:rsidRPr="00D86F6B">
        <w:rPr>
          <w:rFonts w:asciiTheme="minorHAnsi" w:hAnsiTheme="minorHAnsi" w:cstheme="minorHAnsi"/>
          <w:sz w:val="22"/>
          <w:szCs w:val="22"/>
        </w:rPr>
        <w:t>Rachel</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Loveday</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is</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currently</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acting</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State</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Resource</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Conservationist</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for</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Virginia</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for</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120</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days</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or</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until the position is filled.</w:t>
      </w:r>
    </w:p>
    <w:p w14:paraId="51ED6929" w14:textId="77777777" w:rsidR="00B8715E" w:rsidRPr="00D86F6B" w:rsidRDefault="00B8715E" w:rsidP="00EB3333">
      <w:pPr>
        <w:pStyle w:val="BodyText"/>
        <w:tabs>
          <w:tab w:val="left" w:pos="8910"/>
        </w:tabs>
        <w:rPr>
          <w:rFonts w:asciiTheme="minorHAnsi" w:hAnsiTheme="minorHAnsi" w:cstheme="minorHAnsi"/>
          <w:sz w:val="22"/>
          <w:szCs w:val="22"/>
        </w:rPr>
      </w:pPr>
    </w:p>
    <w:p w14:paraId="1BE81BF2" w14:textId="77777777" w:rsidR="00B8715E" w:rsidRPr="00D86F6B" w:rsidRDefault="00B8715E" w:rsidP="00EB3333">
      <w:pPr>
        <w:pStyle w:val="Heading2"/>
        <w:tabs>
          <w:tab w:val="left" w:pos="8910"/>
        </w:tabs>
        <w:ind w:left="144"/>
        <w:rPr>
          <w:rFonts w:asciiTheme="minorHAnsi" w:hAnsiTheme="minorHAnsi" w:cstheme="minorHAnsi"/>
          <w:sz w:val="22"/>
          <w:szCs w:val="22"/>
        </w:rPr>
      </w:pPr>
      <w:r w:rsidRPr="00D86F6B">
        <w:rPr>
          <w:rFonts w:asciiTheme="minorHAnsi" w:hAnsiTheme="minorHAnsi" w:cstheme="minorHAnsi"/>
          <w:spacing w:val="-4"/>
          <w:sz w:val="22"/>
          <w:szCs w:val="22"/>
          <w:u w:val="single"/>
        </w:rPr>
        <w:t>Technical</w:t>
      </w:r>
      <w:r w:rsidRPr="00D86F6B">
        <w:rPr>
          <w:rFonts w:asciiTheme="minorHAnsi" w:hAnsiTheme="minorHAnsi" w:cstheme="minorHAnsi"/>
          <w:spacing w:val="-8"/>
          <w:sz w:val="22"/>
          <w:szCs w:val="22"/>
          <w:u w:val="single"/>
        </w:rPr>
        <w:t xml:space="preserve"> </w:t>
      </w:r>
      <w:r w:rsidRPr="00D86F6B">
        <w:rPr>
          <w:rFonts w:asciiTheme="minorHAnsi" w:hAnsiTheme="minorHAnsi" w:cstheme="minorHAnsi"/>
          <w:spacing w:val="-4"/>
          <w:sz w:val="22"/>
          <w:szCs w:val="22"/>
          <w:u w:val="single"/>
        </w:rPr>
        <w:t>Tools</w:t>
      </w:r>
      <w:r w:rsidRPr="00D86F6B">
        <w:rPr>
          <w:rFonts w:asciiTheme="minorHAnsi" w:hAnsiTheme="minorHAnsi" w:cstheme="minorHAnsi"/>
          <w:spacing w:val="-5"/>
          <w:sz w:val="22"/>
          <w:szCs w:val="22"/>
          <w:u w:val="single"/>
        </w:rPr>
        <w:t xml:space="preserve"> </w:t>
      </w:r>
      <w:r w:rsidRPr="00D86F6B">
        <w:rPr>
          <w:rFonts w:asciiTheme="minorHAnsi" w:hAnsiTheme="minorHAnsi" w:cstheme="minorHAnsi"/>
          <w:spacing w:val="-4"/>
          <w:sz w:val="22"/>
          <w:szCs w:val="22"/>
          <w:u w:val="single"/>
        </w:rPr>
        <w:t>(Field</w:t>
      </w:r>
      <w:r w:rsidRPr="00D86F6B">
        <w:rPr>
          <w:rFonts w:asciiTheme="minorHAnsi" w:hAnsiTheme="minorHAnsi" w:cstheme="minorHAnsi"/>
          <w:spacing w:val="-6"/>
          <w:sz w:val="22"/>
          <w:szCs w:val="22"/>
          <w:u w:val="single"/>
        </w:rPr>
        <w:t xml:space="preserve"> </w:t>
      </w:r>
      <w:r w:rsidRPr="00D86F6B">
        <w:rPr>
          <w:rFonts w:asciiTheme="minorHAnsi" w:hAnsiTheme="minorHAnsi" w:cstheme="minorHAnsi"/>
          <w:spacing w:val="-4"/>
          <w:sz w:val="22"/>
          <w:szCs w:val="22"/>
          <w:u w:val="single"/>
        </w:rPr>
        <w:t>Office</w:t>
      </w:r>
      <w:r w:rsidRPr="00D86F6B">
        <w:rPr>
          <w:rFonts w:asciiTheme="minorHAnsi" w:hAnsiTheme="minorHAnsi" w:cstheme="minorHAnsi"/>
          <w:spacing w:val="-8"/>
          <w:sz w:val="22"/>
          <w:szCs w:val="22"/>
          <w:u w:val="single"/>
        </w:rPr>
        <w:t xml:space="preserve"> </w:t>
      </w:r>
      <w:r w:rsidRPr="00D86F6B">
        <w:rPr>
          <w:rFonts w:asciiTheme="minorHAnsi" w:hAnsiTheme="minorHAnsi" w:cstheme="minorHAnsi"/>
          <w:spacing w:val="-4"/>
          <w:sz w:val="22"/>
          <w:szCs w:val="22"/>
          <w:u w:val="single"/>
        </w:rPr>
        <w:t>Technical</w:t>
      </w:r>
      <w:r w:rsidRPr="00D86F6B">
        <w:rPr>
          <w:rFonts w:asciiTheme="minorHAnsi" w:hAnsiTheme="minorHAnsi" w:cstheme="minorHAnsi"/>
          <w:spacing w:val="-7"/>
          <w:sz w:val="22"/>
          <w:szCs w:val="22"/>
          <w:u w:val="single"/>
        </w:rPr>
        <w:t xml:space="preserve"> </w:t>
      </w:r>
      <w:r w:rsidRPr="00D86F6B">
        <w:rPr>
          <w:rFonts w:asciiTheme="minorHAnsi" w:hAnsiTheme="minorHAnsi" w:cstheme="minorHAnsi"/>
          <w:spacing w:val="-4"/>
          <w:sz w:val="22"/>
          <w:szCs w:val="22"/>
          <w:u w:val="single"/>
        </w:rPr>
        <w:t>Guide)</w:t>
      </w:r>
    </w:p>
    <w:p w14:paraId="3284C26B" w14:textId="77777777" w:rsidR="00B8715E" w:rsidRPr="00D86F6B" w:rsidRDefault="00B8715E" w:rsidP="00EB3333">
      <w:pPr>
        <w:pStyle w:val="BodyText"/>
        <w:tabs>
          <w:tab w:val="left" w:pos="8910"/>
        </w:tabs>
        <w:rPr>
          <w:rFonts w:asciiTheme="minorHAnsi" w:hAnsiTheme="minorHAnsi" w:cstheme="minorHAnsi"/>
          <w:b/>
          <w:sz w:val="22"/>
          <w:szCs w:val="22"/>
        </w:rPr>
      </w:pPr>
    </w:p>
    <w:p w14:paraId="2A2362DB" w14:textId="77777777" w:rsidR="00B8715E" w:rsidRPr="00D86F6B" w:rsidRDefault="00B8715E" w:rsidP="00EB3333">
      <w:pPr>
        <w:pStyle w:val="BodyText"/>
        <w:tabs>
          <w:tab w:val="left" w:pos="8910"/>
        </w:tabs>
        <w:spacing w:before="92"/>
        <w:ind w:left="143"/>
        <w:rPr>
          <w:rFonts w:asciiTheme="minorHAnsi" w:hAnsiTheme="minorHAnsi" w:cstheme="minorHAnsi"/>
          <w:sz w:val="22"/>
          <w:szCs w:val="22"/>
        </w:rPr>
      </w:pPr>
      <w:r w:rsidRPr="00D86F6B">
        <w:rPr>
          <w:rFonts w:asciiTheme="minorHAnsi" w:hAnsiTheme="minorHAnsi" w:cstheme="minorHAnsi"/>
          <w:sz w:val="22"/>
          <w:szCs w:val="22"/>
        </w:rPr>
        <w:t>Continue</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to</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maintain</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Virginia</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Field</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Office</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Technical</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Guide</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(FOTG)</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as</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a</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repository</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of</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technical resources and references to include conservation practice standards, technical notes, planning criteria,</w:t>
      </w:r>
      <w:r w:rsidRPr="00D86F6B">
        <w:rPr>
          <w:rFonts w:asciiTheme="minorHAnsi" w:hAnsiTheme="minorHAnsi" w:cstheme="minorHAnsi"/>
          <w:spacing w:val="-1"/>
          <w:sz w:val="22"/>
          <w:szCs w:val="22"/>
        </w:rPr>
        <w:t xml:space="preserve"> </w:t>
      </w:r>
      <w:r w:rsidRPr="00D86F6B">
        <w:rPr>
          <w:rFonts w:asciiTheme="minorHAnsi" w:hAnsiTheme="minorHAnsi" w:cstheme="minorHAnsi"/>
          <w:sz w:val="22"/>
          <w:szCs w:val="22"/>
        </w:rPr>
        <w:t>resource concerns, conservation practice physical</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effects, cost lists</w:t>
      </w:r>
      <w:r w:rsidRPr="00D86F6B">
        <w:rPr>
          <w:rFonts w:asciiTheme="minorHAnsi" w:hAnsiTheme="minorHAnsi" w:cstheme="minorHAnsi"/>
          <w:spacing w:val="-1"/>
          <w:sz w:val="22"/>
          <w:szCs w:val="22"/>
        </w:rPr>
        <w:t xml:space="preserve"> </w:t>
      </w:r>
      <w:r w:rsidRPr="00D86F6B">
        <w:rPr>
          <w:rFonts w:asciiTheme="minorHAnsi" w:hAnsiTheme="minorHAnsi" w:cstheme="minorHAnsi"/>
          <w:sz w:val="22"/>
          <w:szCs w:val="22"/>
        </w:rPr>
        <w:t>and the</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Virginia Plant Establishment Guide.</w:t>
      </w:r>
    </w:p>
    <w:p w14:paraId="2A943930" w14:textId="77777777" w:rsidR="00B8715E" w:rsidRPr="00D86F6B" w:rsidRDefault="00B8715E" w:rsidP="00EB3333">
      <w:pPr>
        <w:pStyle w:val="ListParagraph"/>
        <w:widowControl w:val="0"/>
        <w:numPr>
          <w:ilvl w:val="0"/>
          <w:numId w:val="21"/>
        </w:numPr>
        <w:tabs>
          <w:tab w:val="left" w:pos="863"/>
          <w:tab w:val="left" w:pos="864"/>
          <w:tab w:val="left" w:pos="8910"/>
        </w:tabs>
        <w:autoSpaceDE w:val="0"/>
        <w:autoSpaceDN w:val="0"/>
        <w:spacing w:before="1" w:after="0" w:line="240" w:lineRule="auto"/>
        <w:ind w:hanging="361"/>
        <w:contextualSpacing w:val="0"/>
        <w:rPr>
          <w:rFonts w:cstheme="minorHAnsi"/>
        </w:rPr>
      </w:pPr>
      <w:r w:rsidRPr="00D86F6B">
        <w:rPr>
          <w:rFonts w:cstheme="minorHAnsi"/>
        </w:rPr>
        <w:t>Virginia</w:t>
      </w:r>
      <w:r w:rsidRPr="00D86F6B">
        <w:rPr>
          <w:rFonts w:cstheme="minorHAnsi"/>
          <w:spacing w:val="-6"/>
        </w:rPr>
        <w:t xml:space="preserve"> </w:t>
      </w:r>
      <w:r w:rsidRPr="00D86F6B">
        <w:rPr>
          <w:rFonts w:cstheme="minorHAnsi"/>
        </w:rPr>
        <w:t>Technical</w:t>
      </w:r>
      <w:r w:rsidRPr="00D86F6B">
        <w:rPr>
          <w:rFonts w:cstheme="minorHAnsi"/>
          <w:spacing w:val="-4"/>
        </w:rPr>
        <w:t xml:space="preserve"> </w:t>
      </w:r>
      <w:r w:rsidRPr="00D86F6B">
        <w:rPr>
          <w:rFonts w:cstheme="minorHAnsi"/>
        </w:rPr>
        <w:t>Guide</w:t>
      </w:r>
      <w:r w:rsidRPr="00D86F6B">
        <w:rPr>
          <w:rFonts w:cstheme="minorHAnsi"/>
          <w:spacing w:val="-3"/>
        </w:rPr>
        <w:t xml:space="preserve"> </w:t>
      </w:r>
      <w:r w:rsidRPr="00D86F6B">
        <w:rPr>
          <w:rFonts w:cstheme="minorHAnsi"/>
        </w:rPr>
        <w:t>Notice</w:t>
      </w:r>
      <w:r w:rsidRPr="00D86F6B">
        <w:rPr>
          <w:rFonts w:cstheme="minorHAnsi"/>
          <w:spacing w:val="-4"/>
        </w:rPr>
        <w:t xml:space="preserve"> </w:t>
      </w:r>
      <w:r w:rsidRPr="00D86F6B">
        <w:rPr>
          <w:rFonts w:cstheme="minorHAnsi"/>
        </w:rPr>
        <w:t>450-23-520</w:t>
      </w:r>
      <w:r w:rsidRPr="00D86F6B">
        <w:rPr>
          <w:rFonts w:cstheme="minorHAnsi"/>
          <w:spacing w:val="-5"/>
        </w:rPr>
        <w:t xml:space="preserve"> </w:t>
      </w:r>
      <w:r w:rsidRPr="00D86F6B">
        <w:rPr>
          <w:rFonts w:cstheme="minorHAnsi"/>
        </w:rPr>
        <w:t>Farmed</w:t>
      </w:r>
      <w:r w:rsidRPr="00D86F6B">
        <w:rPr>
          <w:rFonts w:cstheme="minorHAnsi"/>
          <w:spacing w:val="-5"/>
        </w:rPr>
        <w:t xml:space="preserve"> </w:t>
      </w:r>
      <w:r w:rsidRPr="00D86F6B">
        <w:rPr>
          <w:rFonts w:cstheme="minorHAnsi"/>
        </w:rPr>
        <w:t>Wetland</w:t>
      </w:r>
      <w:r w:rsidRPr="00D86F6B">
        <w:rPr>
          <w:rFonts w:cstheme="minorHAnsi"/>
          <w:spacing w:val="-3"/>
        </w:rPr>
        <w:t xml:space="preserve"> </w:t>
      </w:r>
      <w:r w:rsidRPr="00D86F6B">
        <w:rPr>
          <w:rFonts w:cstheme="minorHAnsi"/>
        </w:rPr>
        <w:t>Hydrology</w:t>
      </w:r>
      <w:r w:rsidRPr="00D86F6B">
        <w:rPr>
          <w:rFonts w:cstheme="minorHAnsi"/>
          <w:spacing w:val="-4"/>
        </w:rPr>
        <w:t xml:space="preserve"> </w:t>
      </w:r>
      <w:r w:rsidRPr="00D86F6B">
        <w:rPr>
          <w:rFonts w:cstheme="minorHAnsi"/>
          <w:spacing w:val="-2"/>
        </w:rPr>
        <w:t>Indicators</w:t>
      </w:r>
    </w:p>
    <w:p w14:paraId="1362A0CF" w14:textId="77777777" w:rsidR="00B8715E" w:rsidRPr="00D86F6B" w:rsidRDefault="00B8715E" w:rsidP="00EB3333">
      <w:pPr>
        <w:pStyle w:val="BodyText"/>
        <w:tabs>
          <w:tab w:val="left" w:pos="8910"/>
        </w:tabs>
        <w:spacing w:before="10"/>
        <w:rPr>
          <w:rFonts w:asciiTheme="minorHAnsi" w:hAnsiTheme="minorHAnsi" w:cstheme="minorHAnsi"/>
          <w:sz w:val="22"/>
          <w:szCs w:val="22"/>
        </w:rPr>
      </w:pPr>
    </w:p>
    <w:p w14:paraId="49BFEBC8" w14:textId="77777777" w:rsidR="00B8715E" w:rsidRPr="00D86F6B" w:rsidRDefault="00B8715E" w:rsidP="00EB3333">
      <w:pPr>
        <w:pStyle w:val="BodyText"/>
        <w:tabs>
          <w:tab w:val="left" w:pos="8910"/>
        </w:tabs>
        <w:spacing w:line="275" w:lineRule="exact"/>
        <w:ind w:left="143"/>
        <w:rPr>
          <w:rFonts w:asciiTheme="minorHAnsi" w:hAnsiTheme="minorHAnsi" w:cstheme="minorHAnsi"/>
          <w:sz w:val="22"/>
          <w:szCs w:val="22"/>
        </w:rPr>
      </w:pPr>
      <w:r w:rsidRPr="00D86F6B">
        <w:rPr>
          <w:rFonts w:asciiTheme="minorHAnsi" w:hAnsiTheme="minorHAnsi" w:cstheme="minorHAnsi"/>
          <w:sz w:val="22"/>
          <w:szCs w:val="22"/>
        </w:rPr>
        <w:t>Released</w:t>
      </w:r>
      <w:r w:rsidRPr="00D86F6B">
        <w:rPr>
          <w:rFonts w:asciiTheme="minorHAnsi" w:hAnsiTheme="minorHAnsi" w:cstheme="minorHAnsi"/>
          <w:spacing w:val="-4"/>
          <w:sz w:val="22"/>
          <w:szCs w:val="22"/>
        </w:rPr>
        <w:t xml:space="preserve"> </w:t>
      </w:r>
      <w:r w:rsidRPr="00D86F6B">
        <w:rPr>
          <w:rFonts w:asciiTheme="minorHAnsi" w:hAnsiTheme="minorHAnsi" w:cstheme="minorHAnsi"/>
          <w:spacing w:val="-2"/>
          <w:sz w:val="22"/>
          <w:szCs w:val="22"/>
        </w:rPr>
        <w:t>bulletins:</w:t>
      </w:r>
    </w:p>
    <w:p w14:paraId="62C5358A" w14:textId="77777777" w:rsidR="00B8715E" w:rsidRPr="00D86F6B" w:rsidRDefault="00B8715E" w:rsidP="00EB3333">
      <w:pPr>
        <w:pStyle w:val="ListParagraph"/>
        <w:widowControl w:val="0"/>
        <w:numPr>
          <w:ilvl w:val="0"/>
          <w:numId w:val="21"/>
        </w:numPr>
        <w:tabs>
          <w:tab w:val="left" w:pos="863"/>
          <w:tab w:val="left" w:pos="864"/>
          <w:tab w:val="left" w:pos="8910"/>
        </w:tabs>
        <w:autoSpaceDE w:val="0"/>
        <w:autoSpaceDN w:val="0"/>
        <w:spacing w:after="0" w:line="240" w:lineRule="auto"/>
        <w:ind w:left="863" w:right="715"/>
        <w:contextualSpacing w:val="0"/>
        <w:rPr>
          <w:rFonts w:cstheme="minorHAnsi"/>
        </w:rPr>
      </w:pPr>
      <w:r w:rsidRPr="00D86F6B">
        <w:rPr>
          <w:rFonts w:cstheme="minorHAnsi"/>
          <w:spacing w:val="-4"/>
        </w:rPr>
        <w:t>VA</w:t>
      </w:r>
      <w:r w:rsidRPr="00D86F6B">
        <w:rPr>
          <w:rFonts w:cstheme="minorHAnsi"/>
          <w:spacing w:val="-10"/>
        </w:rPr>
        <w:t xml:space="preserve"> </w:t>
      </w:r>
      <w:r w:rsidRPr="00D86F6B">
        <w:rPr>
          <w:rFonts w:cstheme="minorHAnsi"/>
          <w:spacing w:val="-4"/>
        </w:rPr>
        <w:t>Bulletin</w:t>
      </w:r>
      <w:r w:rsidRPr="00D86F6B">
        <w:rPr>
          <w:rFonts w:cstheme="minorHAnsi"/>
          <w:spacing w:val="-10"/>
        </w:rPr>
        <w:t xml:space="preserve"> </w:t>
      </w:r>
      <w:r w:rsidRPr="00D86F6B">
        <w:rPr>
          <w:rFonts w:cstheme="minorHAnsi"/>
          <w:spacing w:val="-4"/>
        </w:rPr>
        <w:t>180-23-10</w:t>
      </w:r>
      <w:r w:rsidRPr="00D86F6B">
        <w:rPr>
          <w:rFonts w:cstheme="minorHAnsi"/>
          <w:spacing w:val="-7"/>
        </w:rPr>
        <w:t xml:space="preserve"> </w:t>
      </w:r>
      <w:r w:rsidRPr="00D86F6B">
        <w:rPr>
          <w:rFonts w:cstheme="minorHAnsi"/>
          <w:spacing w:val="-4"/>
        </w:rPr>
        <w:t>Conservation</w:t>
      </w:r>
      <w:r w:rsidRPr="00D86F6B">
        <w:rPr>
          <w:rFonts w:cstheme="minorHAnsi"/>
          <w:spacing w:val="-7"/>
        </w:rPr>
        <w:t xml:space="preserve"> </w:t>
      </w:r>
      <w:r w:rsidRPr="00D86F6B">
        <w:rPr>
          <w:rFonts w:cstheme="minorHAnsi"/>
          <w:spacing w:val="-4"/>
        </w:rPr>
        <w:t>Reserve</w:t>
      </w:r>
      <w:r w:rsidRPr="00D86F6B">
        <w:rPr>
          <w:rFonts w:cstheme="minorHAnsi"/>
          <w:spacing w:val="-7"/>
        </w:rPr>
        <w:t xml:space="preserve"> </w:t>
      </w:r>
      <w:r w:rsidRPr="00D86F6B">
        <w:rPr>
          <w:rFonts w:cstheme="minorHAnsi"/>
          <w:spacing w:val="-4"/>
        </w:rPr>
        <w:t>Program</w:t>
      </w:r>
      <w:r w:rsidRPr="00D86F6B">
        <w:rPr>
          <w:rFonts w:cstheme="minorHAnsi"/>
          <w:spacing w:val="-9"/>
        </w:rPr>
        <w:t xml:space="preserve"> </w:t>
      </w:r>
      <w:r w:rsidRPr="00D86F6B">
        <w:rPr>
          <w:rFonts w:cstheme="minorHAnsi"/>
          <w:spacing w:val="-4"/>
        </w:rPr>
        <w:t>Grasslands</w:t>
      </w:r>
      <w:r w:rsidRPr="00D86F6B">
        <w:rPr>
          <w:rFonts w:cstheme="minorHAnsi"/>
          <w:spacing w:val="-8"/>
        </w:rPr>
        <w:t xml:space="preserve"> </w:t>
      </w:r>
      <w:r w:rsidRPr="00D86F6B">
        <w:rPr>
          <w:rFonts w:cstheme="minorHAnsi"/>
          <w:spacing w:val="-4"/>
        </w:rPr>
        <w:t>CRP</w:t>
      </w:r>
      <w:r w:rsidRPr="00D86F6B">
        <w:rPr>
          <w:rFonts w:cstheme="minorHAnsi"/>
          <w:spacing w:val="-10"/>
        </w:rPr>
        <w:t xml:space="preserve"> </w:t>
      </w:r>
      <w:r w:rsidRPr="00D86F6B">
        <w:rPr>
          <w:rFonts w:cstheme="minorHAnsi"/>
          <w:spacing w:val="-4"/>
        </w:rPr>
        <w:t>Updates</w:t>
      </w:r>
      <w:r w:rsidRPr="00D86F6B">
        <w:rPr>
          <w:rFonts w:cstheme="minorHAnsi"/>
          <w:spacing w:val="-11"/>
        </w:rPr>
        <w:t xml:space="preserve"> </w:t>
      </w:r>
      <w:r w:rsidRPr="00D86F6B">
        <w:rPr>
          <w:rFonts w:cstheme="minorHAnsi"/>
          <w:spacing w:val="-4"/>
        </w:rPr>
        <w:t>(July</w:t>
      </w:r>
      <w:r w:rsidRPr="00D86F6B">
        <w:rPr>
          <w:rFonts w:cstheme="minorHAnsi"/>
          <w:spacing w:val="-8"/>
        </w:rPr>
        <w:t xml:space="preserve"> </w:t>
      </w:r>
      <w:r w:rsidRPr="00D86F6B">
        <w:rPr>
          <w:rFonts w:cstheme="minorHAnsi"/>
          <w:spacing w:val="-4"/>
        </w:rPr>
        <w:t xml:space="preserve">25, </w:t>
      </w:r>
      <w:r w:rsidRPr="00D86F6B">
        <w:rPr>
          <w:rFonts w:cstheme="minorHAnsi"/>
          <w:spacing w:val="-2"/>
        </w:rPr>
        <w:t>2023)</w:t>
      </w:r>
    </w:p>
    <w:p w14:paraId="42A3DFD3" w14:textId="77777777" w:rsidR="00B8715E" w:rsidRPr="00D86F6B" w:rsidRDefault="00B8715E" w:rsidP="00EB3333">
      <w:pPr>
        <w:pStyle w:val="ListParagraph"/>
        <w:widowControl w:val="0"/>
        <w:numPr>
          <w:ilvl w:val="0"/>
          <w:numId w:val="21"/>
        </w:numPr>
        <w:tabs>
          <w:tab w:val="left" w:pos="863"/>
          <w:tab w:val="left" w:pos="864"/>
          <w:tab w:val="left" w:pos="8910"/>
        </w:tabs>
        <w:autoSpaceDE w:val="0"/>
        <w:autoSpaceDN w:val="0"/>
        <w:spacing w:after="0" w:line="240" w:lineRule="auto"/>
        <w:ind w:left="863" w:right="207"/>
        <w:contextualSpacing w:val="0"/>
        <w:rPr>
          <w:rFonts w:cstheme="minorHAnsi"/>
        </w:rPr>
      </w:pPr>
      <w:r w:rsidRPr="00D86F6B">
        <w:rPr>
          <w:rFonts w:cstheme="minorHAnsi"/>
        </w:rPr>
        <w:t>VA</w:t>
      </w:r>
      <w:r w:rsidRPr="00D86F6B">
        <w:rPr>
          <w:rFonts w:cstheme="minorHAnsi"/>
          <w:spacing w:val="-3"/>
        </w:rPr>
        <w:t xml:space="preserve"> </w:t>
      </w:r>
      <w:r w:rsidRPr="00D86F6B">
        <w:rPr>
          <w:rFonts w:cstheme="minorHAnsi"/>
        </w:rPr>
        <w:t>Bulletin</w:t>
      </w:r>
      <w:r w:rsidRPr="00D86F6B">
        <w:rPr>
          <w:rFonts w:cstheme="minorHAnsi"/>
          <w:spacing w:val="-3"/>
        </w:rPr>
        <w:t xml:space="preserve"> </w:t>
      </w:r>
      <w:r w:rsidRPr="00D86F6B">
        <w:rPr>
          <w:rFonts w:cstheme="minorHAnsi"/>
        </w:rPr>
        <w:t>450-22-1</w:t>
      </w:r>
      <w:r w:rsidRPr="00D86F6B">
        <w:rPr>
          <w:rFonts w:cstheme="minorHAnsi"/>
          <w:spacing w:val="-3"/>
        </w:rPr>
        <w:t xml:space="preserve"> </w:t>
      </w:r>
      <w:r w:rsidRPr="00D86F6B">
        <w:rPr>
          <w:rFonts w:cstheme="minorHAnsi"/>
        </w:rPr>
        <w:t>Conservation</w:t>
      </w:r>
      <w:r w:rsidRPr="00D86F6B">
        <w:rPr>
          <w:rFonts w:cstheme="minorHAnsi"/>
          <w:spacing w:val="-3"/>
        </w:rPr>
        <w:t xml:space="preserve"> </w:t>
      </w:r>
      <w:r w:rsidRPr="00D86F6B">
        <w:rPr>
          <w:rFonts w:cstheme="minorHAnsi"/>
        </w:rPr>
        <w:t>Reserve</w:t>
      </w:r>
      <w:r w:rsidRPr="00D86F6B">
        <w:rPr>
          <w:rFonts w:cstheme="minorHAnsi"/>
          <w:spacing w:val="-3"/>
        </w:rPr>
        <w:t xml:space="preserve"> </w:t>
      </w:r>
      <w:r w:rsidRPr="00D86F6B">
        <w:rPr>
          <w:rFonts w:cstheme="minorHAnsi"/>
        </w:rPr>
        <w:t>Program</w:t>
      </w:r>
      <w:r w:rsidRPr="00D86F6B">
        <w:rPr>
          <w:rFonts w:cstheme="minorHAnsi"/>
          <w:spacing w:val="-5"/>
        </w:rPr>
        <w:t xml:space="preserve"> </w:t>
      </w:r>
      <w:r w:rsidRPr="00D86F6B">
        <w:rPr>
          <w:rFonts w:cstheme="minorHAnsi"/>
        </w:rPr>
        <w:t>General</w:t>
      </w:r>
      <w:r w:rsidRPr="00D86F6B">
        <w:rPr>
          <w:rFonts w:cstheme="minorHAnsi"/>
          <w:spacing w:val="-4"/>
        </w:rPr>
        <w:t xml:space="preserve"> </w:t>
      </w:r>
      <w:r w:rsidRPr="00D86F6B">
        <w:rPr>
          <w:rFonts w:cstheme="minorHAnsi"/>
        </w:rPr>
        <w:t>Signup</w:t>
      </w:r>
      <w:r w:rsidRPr="00D86F6B">
        <w:rPr>
          <w:rFonts w:cstheme="minorHAnsi"/>
          <w:spacing w:val="-3"/>
        </w:rPr>
        <w:t xml:space="preserve"> </w:t>
      </w:r>
      <w:r w:rsidRPr="00D86F6B">
        <w:rPr>
          <w:rFonts w:cstheme="minorHAnsi"/>
        </w:rPr>
        <w:t>60</w:t>
      </w:r>
      <w:r w:rsidRPr="00D86F6B">
        <w:rPr>
          <w:rFonts w:cstheme="minorHAnsi"/>
          <w:spacing w:val="-5"/>
        </w:rPr>
        <w:t xml:space="preserve"> </w:t>
      </w:r>
      <w:r w:rsidRPr="00D86F6B">
        <w:rPr>
          <w:rFonts w:cstheme="minorHAnsi"/>
        </w:rPr>
        <w:t>Updates</w:t>
      </w:r>
      <w:r w:rsidRPr="00D86F6B">
        <w:rPr>
          <w:rFonts w:cstheme="minorHAnsi"/>
          <w:spacing w:val="-4"/>
        </w:rPr>
        <w:t xml:space="preserve"> </w:t>
      </w:r>
      <w:r w:rsidRPr="00D86F6B">
        <w:rPr>
          <w:rFonts w:cstheme="minorHAnsi"/>
        </w:rPr>
        <w:t>(June</w:t>
      </w:r>
      <w:r w:rsidRPr="00D86F6B">
        <w:rPr>
          <w:rFonts w:cstheme="minorHAnsi"/>
          <w:spacing w:val="-5"/>
        </w:rPr>
        <w:t xml:space="preserve"> </w:t>
      </w:r>
      <w:r w:rsidRPr="00D86F6B">
        <w:rPr>
          <w:rFonts w:cstheme="minorHAnsi"/>
        </w:rPr>
        <w:t xml:space="preserve">30, </w:t>
      </w:r>
      <w:r w:rsidRPr="00D86F6B">
        <w:rPr>
          <w:rFonts w:cstheme="minorHAnsi"/>
          <w:spacing w:val="-4"/>
        </w:rPr>
        <w:t>2023)</w:t>
      </w:r>
    </w:p>
    <w:p w14:paraId="23CE82B0" w14:textId="77777777" w:rsidR="00B8715E" w:rsidRPr="00D86F6B" w:rsidRDefault="00B8715E" w:rsidP="00EB3333">
      <w:pPr>
        <w:pStyle w:val="BodyText"/>
        <w:tabs>
          <w:tab w:val="left" w:pos="8910"/>
        </w:tabs>
        <w:spacing w:before="7"/>
        <w:rPr>
          <w:rFonts w:asciiTheme="minorHAnsi" w:hAnsiTheme="minorHAnsi" w:cstheme="minorHAnsi"/>
          <w:sz w:val="22"/>
          <w:szCs w:val="22"/>
        </w:rPr>
      </w:pPr>
    </w:p>
    <w:p w14:paraId="44785608" w14:textId="77777777" w:rsidR="00B8715E" w:rsidRPr="00D86F6B" w:rsidRDefault="00B8715E" w:rsidP="00EB3333">
      <w:pPr>
        <w:pStyle w:val="Heading2"/>
        <w:tabs>
          <w:tab w:val="left" w:pos="8910"/>
        </w:tabs>
        <w:ind w:left="143"/>
        <w:rPr>
          <w:rFonts w:asciiTheme="minorHAnsi" w:hAnsiTheme="minorHAnsi" w:cstheme="minorHAnsi"/>
          <w:sz w:val="22"/>
          <w:szCs w:val="22"/>
        </w:rPr>
      </w:pPr>
      <w:r w:rsidRPr="00D86F6B">
        <w:rPr>
          <w:rFonts w:asciiTheme="minorHAnsi" w:hAnsiTheme="minorHAnsi" w:cstheme="minorHAnsi"/>
          <w:spacing w:val="-4"/>
          <w:sz w:val="22"/>
          <w:szCs w:val="22"/>
          <w:u w:val="single"/>
        </w:rPr>
        <w:t>Training</w:t>
      </w:r>
      <w:r w:rsidRPr="00D86F6B">
        <w:rPr>
          <w:rFonts w:asciiTheme="minorHAnsi" w:hAnsiTheme="minorHAnsi" w:cstheme="minorHAnsi"/>
          <w:spacing w:val="-8"/>
          <w:sz w:val="22"/>
          <w:szCs w:val="22"/>
          <w:u w:val="single"/>
        </w:rPr>
        <w:t xml:space="preserve"> </w:t>
      </w:r>
      <w:r w:rsidRPr="00D86F6B">
        <w:rPr>
          <w:rFonts w:asciiTheme="minorHAnsi" w:hAnsiTheme="minorHAnsi" w:cstheme="minorHAnsi"/>
          <w:spacing w:val="-4"/>
          <w:sz w:val="22"/>
          <w:szCs w:val="22"/>
          <w:u w:val="single"/>
        </w:rPr>
        <w:t>to</w:t>
      </w:r>
      <w:r w:rsidRPr="00D86F6B">
        <w:rPr>
          <w:rFonts w:asciiTheme="minorHAnsi" w:hAnsiTheme="minorHAnsi" w:cstheme="minorHAnsi"/>
          <w:spacing w:val="-6"/>
          <w:sz w:val="22"/>
          <w:szCs w:val="22"/>
          <w:u w:val="single"/>
        </w:rPr>
        <w:t xml:space="preserve"> </w:t>
      </w:r>
      <w:r w:rsidRPr="00D86F6B">
        <w:rPr>
          <w:rFonts w:asciiTheme="minorHAnsi" w:hAnsiTheme="minorHAnsi" w:cstheme="minorHAnsi"/>
          <w:spacing w:val="-4"/>
          <w:sz w:val="22"/>
          <w:szCs w:val="22"/>
          <w:u w:val="single"/>
        </w:rPr>
        <w:t>Field</w:t>
      </w:r>
      <w:r w:rsidRPr="00D86F6B">
        <w:rPr>
          <w:rFonts w:asciiTheme="minorHAnsi" w:hAnsiTheme="minorHAnsi" w:cstheme="minorHAnsi"/>
          <w:spacing w:val="-6"/>
          <w:sz w:val="22"/>
          <w:szCs w:val="22"/>
          <w:u w:val="single"/>
        </w:rPr>
        <w:t xml:space="preserve"> </w:t>
      </w:r>
      <w:r w:rsidRPr="00D86F6B">
        <w:rPr>
          <w:rFonts w:asciiTheme="minorHAnsi" w:hAnsiTheme="minorHAnsi" w:cstheme="minorHAnsi"/>
          <w:spacing w:val="-4"/>
          <w:sz w:val="22"/>
          <w:szCs w:val="22"/>
          <w:u w:val="single"/>
        </w:rPr>
        <w:t>Staff</w:t>
      </w:r>
    </w:p>
    <w:p w14:paraId="57893E4E" w14:textId="77777777" w:rsidR="00B8715E" w:rsidRPr="00D86F6B" w:rsidRDefault="00B8715E" w:rsidP="00EB3333">
      <w:pPr>
        <w:pStyle w:val="BodyText"/>
        <w:tabs>
          <w:tab w:val="left" w:pos="8910"/>
        </w:tabs>
        <w:rPr>
          <w:rFonts w:asciiTheme="minorHAnsi" w:hAnsiTheme="minorHAnsi" w:cstheme="minorHAnsi"/>
          <w:b/>
          <w:sz w:val="22"/>
          <w:szCs w:val="22"/>
        </w:rPr>
      </w:pPr>
    </w:p>
    <w:p w14:paraId="47282887" w14:textId="77777777" w:rsidR="00B8715E" w:rsidRPr="00D86F6B" w:rsidRDefault="00B8715E" w:rsidP="00EB3333">
      <w:pPr>
        <w:pStyle w:val="BodyText"/>
        <w:tabs>
          <w:tab w:val="left" w:pos="8910"/>
        </w:tabs>
        <w:spacing w:before="92"/>
        <w:ind w:left="503" w:right="273"/>
        <w:rPr>
          <w:rFonts w:asciiTheme="minorHAnsi" w:hAnsiTheme="minorHAnsi" w:cstheme="minorHAnsi"/>
          <w:sz w:val="22"/>
          <w:szCs w:val="22"/>
        </w:rPr>
      </w:pPr>
      <w:r w:rsidRPr="00D86F6B">
        <w:rPr>
          <w:rFonts w:asciiTheme="minorHAnsi" w:hAnsiTheme="minorHAnsi" w:cstheme="minorHAnsi"/>
          <w:sz w:val="22"/>
          <w:szCs w:val="22"/>
        </w:rPr>
        <w:t>Continuing</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use</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of</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webinars</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in</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place</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of</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traditional</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in-person</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meetings,</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allowing</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us</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to disseminate information quickly and efficiently to field staff:</w:t>
      </w:r>
    </w:p>
    <w:p w14:paraId="6AA795FC" w14:textId="77777777" w:rsidR="00B8715E" w:rsidRPr="00D86F6B" w:rsidRDefault="00B8715E" w:rsidP="00EB3333">
      <w:pPr>
        <w:pStyle w:val="ListParagraph"/>
        <w:widowControl w:val="0"/>
        <w:numPr>
          <w:ilvl w:val="1"/>
          <w:numId w:val="21"/>
        </w:numPr>
        <w:tabs>
          <w:tab w:val="left" w:pos="1223"/>
          <w:tab w:val="left" w:pos="1224"/>
          <w:tab w:val="left" w:pos="8910"/>
        </w:tabs>
        <w:autoSpaceDE w:val="0"/>
        <w:autoSpaceDN w:val="0"/>
        <w:spacing w:before="1" w:after="0" w:line="292" w:lineRule="exact"/>
        <w:ind w:hanging="361"/>
        <w:contextualSpacing w:val="0"/>
        <w:rPr>
          <w:rFonts w:cstheme="minorHAnsi"/>
        </w:rPr>
      </w:pPr>
      <w:r w:rsidRPr="00D86F6B">
        <w:rPr>
          <w:rFonts w:cstheme="minorHAnsi"/>
        </w:rPr>
        <w:t>CIG</w:t>
      </w:r>
      <w:r w:rsidRPr="00D86F6B">
        <w:rPr>
          <w:rFonts w:cstheme="minorHAnsi"/>
          <w:spacing w:val="-3"/>
        </w:rPr>
        <w:t xml:space="preserve"> </w:t>
      </w:r>
      <w:r w:rsidRPr="00D86F6B">
        <w:rPr>
          <w:rFonts w:cstheme="minorHAnsi"/>
        </w:rPr>
        <w:t>on</w:t>
      </w:r>
      <w:r w:rsidRPr="00D86F6B">
        <w:rPr>
          <w:rFonts w:cstheme="minorHAnsi"/>
          <w:spacing w:val="-1"/>
        </w:rPr>
        <w:t xml:space="preserve"> </w:t>
      </w:r>
      <w:r w:rsidRPr="00D86F6B">
        <w:rPr>
          <w:rFonts w:cstheme="minorHAnsi"/>
        </w:rPr>
        <w:t>NWSG</w:t>
      </w:r>
      <w:r w:rsidRPr="00D86F6B">
        <w:rPr>
          <w:rFonts w:cstheme="minorHAnsi"/>
          <w:spacing w:val="-4"/>
        </w:rPr>
        <w:t xml:space="preserve"> </w:t>
      </w:r>
      <w:r w:rsidRPr="00D86F6B">
        <w:rPr>
          <w:rFonts w:cstheme="minorHAnsi"/>
        </w:rPr>
        <w:t>Webinar</w:t>
      </w:r>
      <w:r w:rsidRPr="00D86F6B">
        <w:rPr>
          <w:rFonts w:cstheme="minorHAnsi"/>
          <w:spacing w:val="-2"/>
        </w:rPr>
        <w:t xml:space="preserve"> </w:t>
      </w:r>
      <w:r w:rsidRPr="00D86F6B">
        <w:rPr>
          <w:rFonts w:cstheme="minorHAnsi"/>
        </w:rPr>
        <w:t>–</w:t>
      </w:r>
      <w:r w:rsidRPr="00D86F6B">
        <w:rPr>
          <w:rFonts w:cstheme="minorHAnsi"/>
          <w:spacing w:val="-1"/>
        </w:rPr>
        <w:t xml:space="preserve"> </w:t>
      </w:r>
      <w:r w:rsidRPr="00D86F6B">
        <w:rPr>
          <w:rFonts w:cstheme="minorHAnsi"/>
        </w:rPr>
        <w:t>using</w:t>
      </w:r>
      <w:r w:rsidRPr="00D86F6B">
        <w:rPr>
          <w:rFonts w:cstheme="minorHAnsi"/>
          <w:spacing w:val="-3"/>
        </w:rPr>
        <w:t xml:space="preserve"> </w:t>
      </w:r>
      <w:r w:rsidRPr="00D86F6B">
        <w:rPr>
          <w:rFonts w:cstheme="minorHAnsi"/>
        </w:rPr>
        <w:t>NWSG in</w:t>
      </w:r>
      <w:r w:rsidRPr="00D86F6B">
        <w:rPr>
          <w:rFonts w:cstheme="minorHAnsi"/>
          <w:spacing w:val="-3"/>
        </w:rPr>
        <w:t xml:space="preserve"> </w:t>
      </w:r>
      <w:r w:rsidRPr="00D86F6B">
        <w:rPr>
          <w:rFonts w:cstheme="minorHAnsi"/>
        </w:rPr>
        <w:t>grazing</w:t>
      </w:r>
      <w:r w:rsidRPr="00D86F6B">
        <w:rPr>
          <w:rFonts w:cstheme="minorHAnsi"/>
          <w:spacing w:val="-1"/>
        </w:rPr>
        <w:t xml:space="preserve"> </w:t>
      </w:r>
      <w:r w:rsidRPr="00D86F6B">
        <w:rPr>
          <w:rFonts w:cstheme="minorHAnsi"/>
        </w:rPr>
        <w:t>systems</w:t>
      </w:r>
      <w:r w:rsidRPr="00D86F6B">
        <w:rPr>
          <w:rFonts w:cstheme="minorHAnsi"/>
          <w:spacing w:val="-1"/>
        </w:rPr>
        <w:t xml:space="preserve"> </w:t>
      </w:r>
      <w:r w:rsidRPr="00D86F6B">
        <w:rPr>
          <w:rFonts w:cstheme="minorHAnsi"/>
        </w:rPr>
        <w:t>(June</w:t>
      </w:r>
      <w:r w:rsidRPr="00D86F6B">
        <w:rPr>
          <w:rFonts w:cstheme="minorHAnsi"/>
          <w:spacing w:val="-3"/>
        </w:rPr>
        <w:t xml:space="preserve"> </w:t>
      </w:r>
      <w:r w:rsidRPr="00D86F6B">
        <w:rPr>
          <w:rFonts w:cstheme="minorHAnsi"/>
        </w:rPr>
        <w:t>21,</w:t>
      </w:r>
      <w:r w:rsidRPr="00D86F6B">
        <w:rPr>
          <w:rFonts w:cstheme="minorHAnsi"/>
          <w:spacing w:val="-3"/>
        </w:rPr>
        <w:t xml:space="preserve"> </w:t>
      </w:r>
      <w:r w:rsidRPr="00D86F6B">
        <w:rPr>
          <w:rFonts w:cstheme="minorHAnsi"/>
          <w:spacing w:val="-2"/>
        </w:rPr>
        <w:t>2023)</w:t>
      </w:r>
    </w:p>
    <w:p w14:paraId="3A31E7AC" w14:textId="77777777" w:rsidR="00B8715E" w:rsidRPr="00D86F6B" w:rsidRDefault="00B8715E" w:rsidP="00EB3333">
      <w:pPr>
        <w:pStyle w:val="ListParagraph"/>
        <w:widowControl w:val="0"/>
        <w:numPr>
          <w:ilvl w:val="1"/>
          <w:numId w:val="21"/>
        </w:numPr>
        <w:tabs>
          <w:tab w:val="left" w:pos="1223"/>
          <w:tab w:val="left" w:pos="1224"/>
          <w:tab w:val="left" w:pos="8910"/>
        </w:tabs>
        <w:autoSpaceDE w:val="0"/>
        <w:autoSpaceDN w:val="0"/>
        <w:spacing w:after="0" w:line="292" w:lineRule="exact"/>
        <w:contextualSpacing w:val="0"/>
        <w:rPr>
          <w:rFonts w:cstheme="minorHAnsi"/>
        </w:rPr>
      </w:pPr>
      <w:r w:rsidRPr="00D86F6B">
        <w:rPr>
          <w:rFonts w:cstheme="minorHAnsi"/>
        </w:rPr>
        <w:t>Overview</w:t>
      </w:r>
      <w:r w:rsidRPr="00D86F6B">
        <w:rPr>
          <w:rFonts w:cstheme="minorHAnsi"/>
          <w:spacing w:val="-5"/>
        </w:rPr>
        <w:t xml:space="preserve"> </w:t>
      </w:r>
      <w:r w:rsidRPr="00D86F6B">
        <w:rPr>
          <w:rFonts w:cstheme="minorHAnsi"/>
        </w:rPr>
        <w:t>and</w:t>
      </w:r>
      <w:r w:rsidRPr="00D86F6B">
        <w:rPr>
          <w:rFonts w:cstheme="minorHAnsi"/>
          <w:spacing w:val="-2"/>
        </w:rPr>
        <w:t xml:space="preserve"> </w:t>
      </w:r>
      <w:r w:rsidRPr="00D86F6B">
        <w:rPr>
          <w:rFonts w:cstheme="minorHAnsi"/>
        </w:rPr>
        <w:t>Updates</w:t>
      </w:r>
      <w:r w:rsidRPr="00D86F6B">
        <w:rPr>
          <w:rFonts w:cstheme="minorHAnsi"/>
          <w:spacing w:val="-5"/>
        </w:rPr>
        <w:t xml:space="preserve"> </w:t>
      </w:r>
      <w:r w:rsidRPr="00D86F6B">
        <w:rPr>
          <w:rFonts w:cstheme="minorHAnsi"/>
        </w:rPr>
        <w:t>on</w:t>
      </w:r>
      <w:r w:rsidRPr="00D86F6B">
        <w:rPr>
          <w:rFonts w:cstheme="minorHAnsi"/>
          <w:spacing w:val="-2"/>
        </w:rPr>
        <w:t xml:space="preserve"> </w:t>
      </w:r>
      <w:r w:rsidRPr="00D86F6B">
        <w:rPr>
          <w:rFonts w:cstheme="minorHAnsi"/>
        </w:rPr>
        <w:t>Feral</w:t>
      </w:r>
      <w:r w:rsidRPr="00D86F6B">
        <w:rPr>
          <w:rFonts w:cstheme="minorHAnsi"/>
          <w:spacing w:val="-3"/>
        </w:rPr>
        <w:t xml:space="preserve"> </w:t>
      </w:r>
      <w:r w:rsidRPr="00D86F6B">
        <w:rPr>
          <w:rFonts w:cstheme="minorHAnsi"/>
        </w:rPr>
        <w:t>Swine</w:t>
      </w:r>
      <w:r w:rsidRPr="00D86F6B">
        <w:rPr>
          <w:rFonts w:cstheme="minorHAnsi"/>
          <w:spacing w:val="-2"/>
        </w:rPr>
        <w:t xml:space="preserve"> </w:t>
      </w:r>
      <w:r w:rsidRPr="00D86F6B">
        <w:rPr>
          <w:rFonts w:cstheme="minorHAnsi"/>
        </w:rPr>
        <w:t>in</w:t>
      </w:r>
      <w:r w:rsidRPr="00D86F6B">
        <w:rPr>
          <w:rFonts w:cstheme="minorHAnsi"/>
          <w:spacing w:val="-2"/>
        </w:rPr>
        <w:t xml:space="preserve"> </w:t>
      </w:r>
      <w:r w:rsidRPr="00D86F6B">
        <w:rPr>
          <w:rFonts w:cstheme="minorHAnsi"/>
        </w:rPr>
        <w:t>Virginia</w:t>
      </w:r>
      <w:r w:rsidRPr="00D86F6B">
        <w:rPr>
          <w:rFonts w:cstheme="minorHAnsi"/>
          <w:spacing w:val="-2"/>
        </w:rPr>
        <w:t xml:space="preserve"> </w:t>
      </w:r>
      <w:r w:rsidRPr="00D86F6B">
        <w:rPr>
          <w:rFonts w:cstheme="minorHAnsi"/>
        </w:rPr>
        <w:t>(August</w:t>
      </w:r>
      <w:r w:rsidRPr="00D86F6B">
        <w:rPr>
          <w:rFonts w:cstheme="minorHAnsi"/>
          <w:spacing w:val="-2"/>
        </w:rPr>
        <w:t xml:space="preserve"> </w:t>
      </w:r>
      <w:r w:rsidRPr="00D86F6B">
        <w:rPr>
          <w:rFonts w:cstheme="minorHAnsi"/>
        </w:rPr>
        <w:t>16,</w:t>
      </w:r>
      <w:r w:rsidRPr="00D86F6B">
        <w:rPr>
          <w:rFonts w:cstheme="minorHAnsi"/>
          <w:spacing w:val="-4"/>
        </w:rPr>
        <w:t xml:space="preserve"> </w:t>
      </w:r>
      <w:r w:rsidRPr="00D86F6B">
        <w:rPr>
          <w:rFonts w:cstheme="minorHAnsi"/>
          <w:spacing w:val="-2"/>
        </w:rPr>
        <w:t>2023)</w:t>
      </w:r>
    </w:p>
    <w:p w14:paraId="27918661" w14:textId="77777777" w:rsidR="00B8715E" w:rsidRPr="00D86F6B" w:rsidRDefault="00B8715E" w:rsidP="00EB3333">
      <w:pPr>
        <w:pStyle w:val="ListParagraph"/>
        <w:widowControl w:val="0"/>
        <w:numPr>
          <w:ilvl w:val="1"/>
          <w:numId w:val="21"/>
        </w:numPr>
        <w:tabs>
          <w:tab w:val="left" w:pos="1223"/>
          <w:tab w:val="left" w:pos="1224"/>
          <w:tab w:val="left" w:pos="8910"/>
        </w:tabs>
        <w:autoSpaceDE w:val="0"/>
        <w:autoSpaceDN w:val="0"/>
        <w:spacing w:after="0" w:line="293" w:lineRule="exact"/>
        <w:contextualSpacing w:val="0"/>
        <w:rPr>
          <w:rFonts w:cstheme="minorHAnsi"/>
        </w:rPr>
      </w:pPr>
      <w:r w:rsidRPr="00D86F6B">
        <w:rPr>
          <w:rFonts w:cstheme="minorHAnsi"/>
        </w:rPr>
        <w:t>NRCS</w:t>
      </w:r>
      <w:r w:rsidRPr="00D86F6B">
        <w:rPr>
          <w:rFonts w:cstheme="minorHAnsi"/>
          <w:spacing w:val="-3"/>
        </w:rPr>
        <w:t xml:space="preserve"> </w:t>
      </w:r>
      <w:r w:rsidRPr="00D86F6B">
        <w:rPr>
          <w:rFonts w:cstheme="minorHAnsi"/>
        </w:rPr>
        <w:t>Climate</w:t>
      </w:r>
      <w:r w:rsidRPr="00D86F6B">
        <w:rPr>
          <w:rFonts w:cstheme="minorHAnsi"/>
          <w:spacing w:val="-3"/>
        </w:rPr>
        <w:t xml:space="preserve"> </w:t>
      </w:r>
      <w:r w:rsidRPr="00D86F6B">
        <w:rPr>
          <w:rFonts w:cstheme="minorHAnsi"/>
        </w:rPr>
        <w:t>Information</w:t>
      </w:r>
      <w:r w:rsidRPr="00D86F6B">
        <w:rPr>
          <w:rFonts w:cstheme="minorHAnsi"/>
          <w:spacing w:val="-3"/>
        </w:rPr>
        <w:t xml:space="preserve"> </w:t>
      </w:r>
      <w:r w:rsidRPr="00D86F6B">
        <w:rPr>
          <w:rFonts w:cstheme="minorHAnsi"/>
        </w:rPr>
        <w:t>(August</w:t>
      </w:r>
      <w:r w:rsidRPr="00D86F6B">
        <w:rPr>
          <w:rFonts w:cstheme="minorHAnsi"/>
          <w:spacing w:val="-6"/>
        </w:rPr>
        <w:t xml:space="preserve"> </w:t>
      </w:r>
      <w:r w:rsidRPr="00D86F6B">
        <w:rPr>
          <w:rFonts w:cstheme="minorHAnsi"/>
        </w:rPr>
        <w:t>23,</w:t>
      </w:r>
      <w:r w:rsidRPr="00D86F6B">
        <w:rPr>
          <w:rFonts w:cstheme="minorHAnsi"/>
          <w:spacing w:val="-2"/>
        </w:rPr>
        <w:t xml:space="preserve"> 2023)</w:t>
      </w:r>
    </w:p>
    <w:p w14:paraId="14DD095D" w14:textId="77777777" w:rsidR="00B8715E" w:rsidRPr="00D86F6B" w:rsidRDefault="00B8715E" w:rsidP="00EB3333">
      <w:pPr>
        <w:pStyle w:val="ListParagraph"/>
        <w:widowControl w:val="0"/>
        <w:numPr>
          <w:ilvl w:val="1"/>
          <w:numId w:val="21"/>
        </w:numPr>
        <w:tabs>
          <w:tab w:val="left" w:pos="1223"/>
          <w:tab w:val="left" w:pos="1224"/>
          <w:tab w:val="left" w:pos="8910"/>
        </w:tabs>
        <w:autoSpaceDE w:val="0"/>
        <w:autoSpaceDN w:val="0"/>
        <w:spacing w:after="0" w:line="293" w:lineRule="exact"/>
        <w:contextualSpacing w:val="0"/>
        <w:rPr>
          <w:rFonts w:cstheme="minorHAnsi"/>
        </w:rPr>
      </w:pPr>
      <w:r w:rsidRPr="00D86F6B">
        <w:rPr>
          <w:rFonts w:cstheme="minorHAnsi"/>
        </w:rPr>
        <w:t>CIG</w:t>
      </w:r>
      <w:r w:rsidRPr="00D86F6B">
        <w:rPr>
          <w:rFonts w:cstheme="minorHAnsi"/>
          <w:spacing w:val="-4"/>
        </w:rPr>
        <w:t xml:space="preserve"> </w:t>
      </w:r>
      <w:r w:rsidRPr="00D86F6B">
        <w:rPr>
          <w:rFonts w:cstheme="minorHAnsi"/>
        </w:rPr>
        <w:t>Summary</w:t>
      </w:r>
      <w:r w:rsidRPr="00D86F6B">
        <w:rPr>
          <w:rFonts w:cstheme="minorHAnsi"/>
          <w:spacing w:val="-2"/>
        </w:rPr>
        <w:t xml:space="preserve"> </w:t>
      </w:r>
      <w:r w:rsidRPr="00D86F6B">
        <w:rPr>
          <w:rFonts w:cstheme="minorHAnsi"/>
        </w:rPr>
        <w:t>Webinar</w:t>
      </w:r>
      <w:r w:rsidRPr="00D86F6B">
        <w:rPr>
          <w:rFonts w:cstheme="minorHAnsi"/>
          <w:spacing w:val="-4"/>
        </w:rPr>
        <w:t xml:space="preserve"> </w:t>
      </w:r>
      <w:r w:rsidRPr="00D86F6B">
        <w:rPr>
          <w:rFonts w:cstheme="minorHAnsi"/>
        </w:rPr>
        <w:t>NWSG</w:t>
      </w:r>
      <w:r w:rsidRPr="00D86F6B">
        <w:rPr>
          <w:rFonts w:cstheme="minorHAnsi"/>
          <w:spacing w:val="-1"/>
        </w:rPr>
        <w:t xml:space="preserve"> </w:t>
      </w:r>
      <w:r w:rsidRPr="00D86F6B">
        <w:rPr>
          <w:rFonts w:cstheme="minorHAnsi"/>
        </w:rPr>
        <w:t>with</w:t>
      </w:r>
      <w:r w:rsidRPr="00D86F6B">
        <w:rPr>
          <w:rFonts w:cstheme="minorHAnsi"/>
          <w:spacing w:val="-2"/>
        </w:rPr>
        <w:t xml:space="preserve"> </w:t>
      </w:r>
      <w:r w:rsidRPr="00D86F6B">
        <w:rPr>
          <w:rFonts w:cstheme="minorHAnsi"/>
        </w:rPr>
        <w:t>Dr.</w:t>
      </w:r>
      <w:r w:rsidRPr="00D86F6B">
        <w:rPr>
          <w:rFonts w:cstheme="minorHAnsi"/>
          <w:spacing w:val="-4"/>
        </w:rPr>
        <w:t xml:space="preserve"> </w:t>
      </w:r>
      <w:r w:rsidRPr="00D86F6B">
        <w:rPr>
          <w:rFonts w:cstheme="minorHAnsi"/>
        </w:rPr>
        <w:t>Pent</w:t>
      </w:r>
      <w:r w:rsidRPr="00D86F6B">
        <w:rPr>
          <w:rFonts w:cstheme="minorHAnsi"/>
          <w:spacing w:val="-5"/>
        </w:rPr>
        <w:t xml:space="preserve"> </w:t>
      </w:r>
      <w:r w:rsidRPr="00D86F6B">
        <w:rPr>
          <w:rFonts w:cstheme="minorHAnsi"/>
        </w:rPr>
        <w:t>(September</w:t>
      </w:r>
      <w:r w:rsidRPr="00D86F6B">
        <w:rPr>
          <w:rFonts w:cstheme="minorHAnsi"/>
          <w:spacing w:val="-3"/>
        </w:rPr>
        <w:t xml:space="preserve"> </w:t>
      </w:r>
      <w:r w:rsidRPr="00D86F6B">
        <w:rPr>
          <w:rFonts w:cstheme="minorHAnsi"/>
        </w:rPr>
        <w:t>20,</w:t>
      </w:r>
      <w:r w:rsidRPr="00D86F6B">
        <w:rPr>
          <w:rFonts w:cstheme="minorHAnsi"/>
          <w:spacing w:val="-1"/>
        </w:rPr>
        <w:t xml:space="preserve"> </w:t>
      </w:r>
      <w:r w:rsidRPr="00D86F6B">
        <w:rPr>
          <w:rFonts w:cstheme="minorHAnsi"/>
          <w:spacing w:val="-2"/>
        </w:rPr>
        <w:t>2023)</w:t>
      </w:r>
    </w:p>
    <w:p w14:paraId="7EBCEB41" w14:textId="77777777" w:rsidR="00B8715E" w:rsidRPr="00D86F6B" w:rsidRDefault="00B8715E" w:rsidP="00EB3333">
      <w:pPr>
        <w:pStyle w:val="ListParagraph"/>
        <w:widowControl w:val="0"/>
        <w:numPr>
          <w:ilvl w:val="1"/>
          <w:numId w:val="21"/>
        </w:numPr>
        <w:tabs>
          <w:tab w:val="left" w:pos="1223"/>
          <w:tab w:val="left" w:pos="1224"/>
          <w:tab w:val="left" w:pos="8910"/>
        </w:tabs>
        <w:autoSpaceDE w:val="0"/>
        <w:autoSpaceDN w:val="0"/>
        <w:spacing w:after="0" w:line="293" w:lineRule="exact"/>
        <w:contextualSpacing w:val="0"/>
        <w:rPr>
          <w:rFonts w:cstheme="minorHAnsi"/>
        </w:rPr>
      </w:pPr>
      <w:r w:rsidRPr="00D86F6B">
        <w:rPr>
          <w:rFonts w:cstheme="minorHAnsi"/>
        </w:rPr>
        <w:t>Macro-enabled</w:t>
      </w:r>
      <w:r w:rsidRPr="00D86F6B">
        <w:rPr>
          <w:rFonts w:cstheme="minorHAnsi"/>
          <w:spacing w:val="-4"/>
        </w:rPr>
        <w:t xml:space="preserve"> </w:t>
      </w:r>
      <w:r w:rsidRPr="00D86F6B">
        <w:rPr>
          <w:rFonts w:cstheme="minorHAnsi"/>
        </w:rPr>
        <w:t>CPA-52</w:t>
      </w:r>
      <w:r w:rsidRPr="00D86F6B">
        <w:rPr>
          <w:rFonts w:cstheme="minorHAnsi"/>
          <w:spacing w:val="-4"/>
        </w:rPr>
        <w:t xml:space="preserve"> </w:t>
      </w:r>
      <w:r w:rsidRPr="00D86F6B">
        <w:rPr>
          <w:rFonts w:cstheme="minorHAnsi"/>
        </w:rPr>
        <w:t>training</w:t>
      </w:r>
      <w:r w:rsidRPr="00D86F6B">
        <w:rPr>
          <w:rFonts w:cstheme="minorHAnsi"/>
          <w:spacing w:val="-4"/>
        </w:rPr>
        <w:t xml:space="preserve"> </w:t>
      </w:r>
      <w:r w:rsidRPr="00D86F6B">
        <w:rPr>
          <w:rFonts w:cstheme="minorHAnsi"/>
        </w:rPr>
        <w:t>(September</w:t>
      </w:r>
      <w:r w:rsidRPr="00D86F6B">
        <w:rPr>
          <w:rFonts w:cstheme="minorHAnsi"/>
          <w:spacing w:val="-8"/>
        </w:rPr>
        <w:t xml:space="preserve"> </w:t>
      </w:r>
      <w:r w:rsidRPr="00D86F6B">
        <w:rPr>
          <w:rFonts w:cstheme="minorHAnsi"/>
        </w:rPr>
        <w:t>27,</w:t>
      </w:r>
      <w:r w:rsidRPr="00D86F6B">
        <w:rPr>
          <w:rFonts w:cstheme="minorHAnsi"/>
          <w:spacing w:val="-6"/>
        </w:rPr>
        <w:t xml:space="preserve"> </w:t>
      </w:r>
      <w:r w:rsidRPr="00D86F6B">
        <w:rPr>
          <w:rFonts w:cstheme="minorHAnsi"/>
          <w:spacing w:val="-2"/>
        </w:rPr>
        <w:t>2023)</w:t>
      </w:r>
    </w:p>
    <w:p w14:paraId="309A1ED7" w14:textId="77777777" w:rsidR="00B8715E" w:rsidRPr="00D86F6B" w:rsidRDefault="00B8715E" w:rsidP="00EB3333">
      <w:pPr>
        <w:pStyle w:val="BodyText"/>
        <w:tabs>
          <w:tab w:val="left" w:pos="8910"/>
        </w:tabs>
        <w:spacing w:before="58" w:line="552" w:lineRule="exact"/>
        <w:ind w:left="504"/>
        <w:rPr>
          <w:rFonts w:asciiTheme="minorHAnsi" w:hAnsiTheme="minorHAnsi" w:cstheme="minorHAnsi"/>
          <w:sz w:val="22"/>
          <w:szCs w:val="22"/>
        </w:rPr>
      </w:pPr>
      <w:r w:rsidRPr="00D86F6B">
        <w:rPr>
          <w:rFonts w:asciiTheme="minorHAnsi" w:hAnsiTheme="minorHAnsi" w:cstheme="minorHAnsi"/>
          <w:sz w:val="22"/>
          <w:szCs w:val="22"/>
        </w:rPr>
        <w:t>RUSLE2</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Office</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Hours</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Mondays</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2:00-4:00</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pm</w:t>
      </w:r>
      <w:r w:rsidRPr="00D86F6B">
        <w:rPr>
          <w:rFonts w:asciiTheme="minorHAnsi" w:hAnsiTheme="minorHAnsi" w:cstheme="minorHAnsi"/>
          <w:spacing w:val="-1"/>
          <w:sz w:val="22"/>
          <w:szCs w:val="22"/>
        </w:rPr>
        <w:t xml:space="preserve"> </w:t>
      </w:r>
      <w:r w:rsidRPr="00D86F6B">
        <w:rPr>
          <w:rFonts w:asciiTheme="minorHAnsi" w:hAnsiTheme="minorHAnsi" w:cstheme="minorHAnsi"/>
          <w:sz w:val="22"/>
          <w:szCs w:val="22"/>
        </w:rPr>
        <w:t>–</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hosted</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4</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events</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since</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May</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29,</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2023. Staff/Partnership Trainings</w:t>
      </w:r>
    </w:p>
    <w:p w14:paraId="239DEC42" w14:textId="77777777" w:rsidR="00B8715E" w:rsidRPr="00D86F6B" w:rsidRDefault="00B8715E" w:rsidP="00EB3333">
      <w:pPr>
        <w:pStyle w:val="ListParagraph"/>
        <w:widowControl w:val="0"/>
        <w:numPr>
          <w:ilvl w:val="1"/>
          <w:numId w:val="21"/>
        </w:numPr>
        <w:tabs>
          <w:tab w:val="left" w:pos="1223"/>
          <w:tab w:val="left" w:pos="1224"/>
          <w:tab w:val="left" w:pos="8910"/>
        </w:tabs>
        <w:autoSpaceDE w:val="0"/>
        <w:autoSpaceDN w:val="0"/>
        <w:spacing w:after="0" w:line="232" w:lineRule="exact"/>
        <w:contextualSpacing w:val="0"/>
        <w:rPr>
          <w:rFonts w:cstheme="minorHAnsi"/>
        </w:rPr>
      </w:pPr>
      <w:r w:rsidRPr="00D86F6B">
        <w:rPr>
          <w:rFonts w:cstheme="minorHAnsi"/>
        </w:rPr>
        <w:t>Pasture</w:t>
      </w:r>
      <w:r w:rsidRPr="00D86F6B">
        <w:rPr>
          <w:rFonts w:cstheme="minorHAnsi"/>
          <w:spacing w:val="-6"/>
        </w:rPr>
        <w:t xml:space="preserve"> </w:t>
      </w:r>
      <w:r w:rsidRPr="00D86F6B">
        <w:rPr>
          <w:rFonts w:cstheme="minorHAnsi"/>
        </w:rPr>
        <w:t>Condition</w:t>
      </w:r>
      <w:r w:rsidRPr="00D86F6B">
        <w:rPr>
          <w:rFonts w:cstheme="minorHAnsi"/>
          <w:spacing w:val="-3"/>
        </w:rPr>
        <w:t xml:space="preserve"> </w:t>
      </w:r>
      <w:r w:rsidRPr="00D86F6B">
        <w:rPr>
          <w:rFonts w:cstheme="minorHAnsi"/>
        </w:rPr>
        <w:t>Score</w:t>
      </w:r>
      <w:r w:rsidRPr="00D86F6B">
        <w:rPr>
          <w:rFonts w:cstheme="minorHAnsi"/>
          <w:spacing w:val="-2"/>
        </w:rPr>
        <w:t xml:space="preserve"> </w:t>
      </w:r>
      <w:r w:rsidRPr="00D86F6B">
        <w:rPr>
          <w:rFonts w:cstheme="minorHAnsi"/>
        </w:rPr>
        <w:t>Assessment</w:t>
      </w:r>
      <w:r w:rsidRPr="00D86F6B">
        <w:rPr>
          <w:rFonts w:cstheme="minorHAnsi"/>
          <w:spacing w:val="-1"/>
        </w:rPr>
        <w:t xml:space="preserve"> </w:t>
      </w:r>
      <w:r w:rsidRPr="00D86F6B">
        <w:rPr>
          <w:rFonts w:cstheme="minorHAnsi"/>
        </w:rPr>
        <w:t>Tool</w:t>
      </w:r>
      <w:r w:rsidRPr="00D86F6B">
        <w:rPr>
          <w:rFonts w:cstheme="minorHAnsi"/>
          <w:spacing w:val="-3"/>
        </w:rPr>
        <w:t xml:space="preserve"> </w:t>
      </w:r>
      <w:r w:rsidRPr="00D86F6B">
        <w:rPr>
          <w:rFonts w:cstheme="minorHAnsi"/>
        </w:rPr>
        <w:t>Training</w:t>
      </w:r>
      <w:r w:rsidRPr="00D86F6B">
        <w:rPr>
          <w:rFonts w:cstheme="minorHAnsi"/>
          <w:spacing w:val="-2"/>
        </w:rPr>
        <w:t xml:space="preserve"> </w:t>
      </w:r>
      <w:r w:rsidRPr="00D86F6B">
        <w:rPr>
          <w:rFonts w:cstheme="minorHAnsi"/>
        </w:rPr>
        <w:t>(SW VA</w:t>
      </w:r>
      <w:r w:rsidRPr="00D86F6B">
        <w:rPr>
          <w:rFonts w:cstheme="minorHAnsi"/>
          <w:spacing w:val="-2"/>
        </w:rPr>
        <w:t xml:space="preserve"> </w:t>
      </w:r>
      <w:r w:rsidRPr="00D86F6B">
        <w:rPr>
          <w:rFonts w:cstheme="minorHAnsi"/>
        </w:rPr>
        <w:t>Area</w:t>
      </w:r>
      <w:r w:rsidRPr="00D86F6B">
        <w:rPr>
          <w:rFonts w:cstheme="minorHAnsi"/>
          <w:spacing w:val="-1"/>
        </w:rPr>
        <w:t xml:space="preserve"> </w:t>
      </w:r>
      <w:r w:rsidRPr="00D86F6B">
        <w:rPr>
          <w:rFonts w:cstheme="minorHAnsi"/>
        </w:rPr>
        <w:t>–</w:t>
      </w:r>
      <w:r w:rsidRPr="00D86F6B">
        <w:rPr>
          <w:rFonts w:cstheme="minorHAnsi"/>
          <w:spacing w:val="-4"/>
        </w:rPr>
        <w:t xml:space="preserve"> </w:t>
      </w:r>
      <w:r w:rsidRPr="00D86F6B">
        <w:rPr>
          <w:rFonts w:cstheme="minorHAnsi"/>
        </w:rPr>
        <w:t>June</w:t>
      </w:r>
      <w:r w:rsidRPr="00D86F6B">
        <w:rPr>
          <w:rFonts w:cstheme="minorHAnsi"/>
          <w:spacing w:val="-3"/>
        </w:rPr>
        <w:t xml:space="preserve"> </w:t>
      </w:r>
      <w:r w:rsidRPr="00D86F6B">
        <w:rPr>
          <w:rFonts w:cstheme="minorHAnsi"/>
        </w:rPr>
        <w:t>6,</w:t>
      </w:r>
      <w:r w:rsidRPr="00D86F6B">
        <w:rPr>
          <w:rFonts w:cstheme="minorHAnsi"/>
          <w:spacing w:val="-4"/>
        </w:rPr>
        <w:t xml:space="preserve"> </w:t>
      </w:r>
      <w:r w:rsidRPr="00D86F6B">
        <w:rPr>
          <w:rFonts w:cstheme="minorHAnsi"/>
          <w:spacing w:val="-2"/>
        </w:rPr>
        <w:t>2023)</w:t>
      </w:r>
    </w:p>
    <w:p w14:paraId="7C7D64C2" w14:textId="77777777" w:rsidR="00B8715E" w:rsidRPr="00D86F6B" w:rsidRDefault="00B8715E" w:rsidP="00EB3333">
      <w:pPr>
        <w:pStyle w:val="ListParagraph"/>
        <w:widowControl w:val="0"/>
        <w:numPr>
          <w:ilvl w:val="1"/>
          <w:numId w:val="21"/>
        </w:numPr>
        <w:tabs>
          <w:tab w:val="left" w:pos="1223"/>
          <w:tab w:val="left" w:pos="1224"/>
          <w:tab w:val="left" w:pos="8910"/>
        </w:tabs>
        <w:autoSpaceDE w:val="0"/>
        <w:autoSpaceDN w:val="0"/>
        <w:spacing w:after="0" w:line="240" w:lineRule="auto"/>
        <w:ind w:right="968"/>
        <w:contextualSpacing w:val="0"/>
        <w:rPr>
          <w:rFonts w:cstheme="minorHAnsi"/>
        </w:rPr>
      </w:pPr>
      <w:r w:rsidRPr="00D86F6B">
        <w:rPr>
          <w:rFonts w:cstheme="minorHAnsi"/>
        </w:rPr>
        <w:t>Forage</w:t>
      </w:r>
      <w:r w:rsidRPr="00D86F6B">
        <w:rPr>
          <w:rFonts w:cstheme="minorHAnsi"/>
          <w:spacing w:val="-5"/>
        </w:rPr>
        <w:t xml:space="preserve"> </w:t>
      </w:r>
      <w:r w:rsidRPr="00D86F6B">
        <w:rPr>
          <w:rFonts w:cstheme="minorHAnsi"/>
        </w:rPr>
        <w:t>Production,</w:t>
      </w:r>
      <w:r w:rsidRPr="00D86F6B">
        <w:rPr>
          <w:rFonts w:cstheme="minorHAnsi"/>
          <w:spacing w:val="-6"/>
        </w:rPr>
        <w:t xml:space="preserve"> </w:t>
      </w:r>
      <w:r w:rsidRPr="00D86F6B">
        <w:rPr>
          <w:rFonts w:cstheme="minorHAnsi"/>
        </w:rPr>
        <w:t>Management</w:t>
      </w:r>
      <w:r w:rsidRPr="00D86F6B">
        <w:rPr>
          <w:rFonts w:cstheme="minorHAnsi"/>
          <w:spacing w:val="-6"/>
        </w:rPr>
        <w:t xml:space="preserve"> </w:t>
      </w:r>
      <w:r w:rsidRPr="00D86F6B">
        <w:rPr>
          <w:rFonts w:cstheme="minorHAnsi"/>
        </w:rPr>
        <w:t>and</w:t>
      </w:r>
      <w:r w:rsidRPr="00D86F6B">
        <w:rPr>
          <w:rFonts w:cstheme="minorHAnsi"/>
          <w:spacing w:val="-3"/>
        </w:rPr>
        <w:t xml:space="preserve"> </w:t>
      </w:r>
      <w:r w:rsidRPr="00D86F6B">
        <w:rPr>
          <w:rFonts w:cstheme="minorHAnsi"/>
        </w:rPr>
        <w:t>Utilization</w:t>
      </w:r>
      <w:r w:rsidRPr="00D86F6B">
        <w:rPr>
          <w:rFonts w:cstheme="minorHAnsi"/>
          <w:spacing w:val="-3"/>
        </w:rPr>
        <w:t xml:space="preserve"> </w:t>
      </w:r>
      <w:r w:rsidRPr="00D86F6B">
        <w:rPr>
          <w:rFonts w:cstheme="minorHAnsi"/>
        </w:rPr>
        <w:t>in</w:t>
      </w:r>
      <w:r w:rsidRPr="00D86F6B">
        <w:rPr>
          <w:rFonts w:cstheme="minorHAnsi"/>
          <w:spacing w:val="-5"/>
        </w:rPr>
        <w:t xml:space="preserve"> </w:t>
      </w:r>
      <w:r w:rsidRPr="00D86F6B">
        <w:rPr>
          <w:rFonts w:cstheme="minorHAnsi"/>
        </w:rPr>
        <w:t>Livestock</w:t>
      </w:r>
      <w:r w:rsidRPr="00D86F6B">
        <w:rPr>
          <w:rFonts w:cstheme="minorHAnsi"/>
          <w:spacing w:val="-6"/>
        </w:rPr>
        <w:t xml:space="preserve"> </w:t>
      </w:r>
      <w:r w:rsidRPr="00D86F6B">
        <w:rPr>
          <w:rFonts w:cstheme="minorHAnsi"/>
        </w:rPr>
        <w:t>Production</w:t>
      </w:r>
      <w:r w:rsidRPr="00D86F6B">
        <w:rPr>
          <w:rFonts w:cstheme="minorHAnsi"/>
          <w:spacing w:val="-3"/>
        </w:rPr>
        <w:t xml:space="preserve"> </w:t>
      </w:r>
      <w:r w:rsidRPr="00D86F6B">
        <w:rPr>
          <w:rFonts w:cstheme="minorHAnsi"/>
        </w:rPr>
        <w:t>Systems (SVAREC, Raphine – June 13, 2023)</w:t>
      </w:r>
    </w:p>
    <w:p w14:paraId="718F5CEF" w14:textId="77777777" w:rsidR="00B8715E" w:rsidRPr="00D86F6B" w:rsidRDefault="00B8715E" w:rsidP="00EB3333">
      <w:pPr>
        <w:pStyle w:val="ListParagraph"/>
        <w:widowControl w:val="0"/>
        <w:numPr>
          <w:ilvl w:val="1"/>
          <w:numId w:val="21"/>
        </w:numPr>
        <w:tabs>
          <w:tab w:val="left" w:pos="1223"/>
          <w:tab w:val="left" w:pos="1224"/>
          <w:tab w:val="left" w:pos="8910"/>
        </w:tabs>
        <w:autoSpaceDE w:val="0"/>
        <w:autoSpaceDN w:val="0"/>
        <w:spacing w:after="0" w:line="240" w:lineRule="auto"/>
        <w:ind w:right="447"/>
        <w:contextualSpacing w:val="0"/>
        <w:rPr>
          <w:rFonts w:cstheme="minorHAnsi"/>
        </w:rPr>
      </w:pPr>
      <w:r w:rsidRPr="00D86F6B">
        <w:rPr>
          <w:rFonts w:cstheme="minorHAnsi"/>
        </w:rPr>
        <w:t>Native</w:t>
      </w:r>
      <w:r w:rsidRPr="00D86F6B">
        <w:rPr>
          <w:rFonts w:cstheme="minorHAnsi"/>
          <w:spacing w:val="-3"/>
        </w:rPr>
        <w:t xml:space="preserve"> </w:t>
      </w:r>
      <w:r w:rsidRPr="00D86F6B">
        <w:rPr>
          <w:rFonts w:cstheme="minorHAnsi"/>
        </w:rPr>
        <w:t>Warm</w:t>
      </w:r>
      <w:r w:rsidRPr="00D86F6B">
        <w:rPr>
          <w:rFonts w:cstheme="minorHAnsi"/>
          <w:spacing w:val="-5"/>
        </w:rPr>
        <w:t xml:space="preserve"> </w:t>
      </w:r>
      <w:r w:rsidRPr="00D86F6B">
        <w:rPr>
          <w:rFonts w:cstheme="minorHAnsi"/>
        </w:rPr>
        <w:t>Season</w:t>
      </w:r>
      <w:r w:rsidRPr="00D86F6B">
        <w:rPr>
          <w:rFonts w:cstheme="minorHAnsi"/>
          <w:spacing w:val="-5"/>
        </w:rPr>
        <w:t xml:space="preserve"> </w:t>
      </w:r>
      <w:r w:rsidRPr="00D86F6B">
        <w:rPr>
          <w:rFonts w:cstheme="minorHAnsi"/>
        </w:rPr>
        <w:t>Grass</w:t>
      </w:r>
      <w:r w:rsidRPr="00D86F6B">
        <w:rPr>
          <w:rFonts w:cstheme="minorHAnsi"/>
          <w:spacing w:val="-4"/>
        </w:rPr>
        <w:t xml:space="preserve"> </w:t>
      </w:r>
      <w:r w:rsidRPr="00D86F6B">
        <w:rPr>
          <w:rFonts w:cstheme="minorHAnsi"/>
        </w:rPr>
        <w:t>Establishment</w:t>
      </w:r>
      <w:r w:rsidRPr="00D86F6B">
        <w:rPr>
          <w:rFonts w:cstheme="minorHAnsi"/>
          <w:spacing w:val="-6"/>
        </w:rPr>
        <w:t xml:space="preserve"> </w:t>
      </w:r>
      <w:r w:rsidRPr="00D86F6B">
        <w:rPr>
          <w:rFonts w:cstheme="minorHAnsi"/>
        </w:rPr>
        <w:t>and</w:t>
      </w:r>
      <w:r w:rsidRPr="00D86F6B">
        <w:rPr>
          <w:rFonts w:cstheme="minorHAnsi"/>
          <w:spacing w:val="-3"/>
        </w:rPr>
        <w:t xml:space="preserve"> </w:t>
      </w:r>
      <w:r w:rsidRPr="00D86F6B">
        <w:rPr>
          <w:rFonts w:cstheme="minorHAnsi"/>
        </w:rPr>
        <w:t>Management</w:t>
      </w:r>
      <w:r w:rsidRPr="00D86F6B">
        <w:rPr>
          <w:rFonts w:cstheme="minorHAnsi"/>
          <w:spacing w:val="-4"/>
        </w:rPr>
        <w:t xml:space="preserve"> </w:t>
      </w:r>
      <w:r w:rsidRPr="00D86F6B">
        <w:rPr>
          <w:rFonts w:cstheme="minorHAnsi"/>
        </w:rPr>
        <w:t>(SPAREC,</w:t>
      </w:r>
      <w:r w:rsidRPr="00D86F6B">
        <w:rPr>
          <w:rFonts w:cstheme="minorHAnsi"/>
          <w:spacing w:val="-3"/>
        </w:rPr>
        <w:t xml:space="preserve"> </w:t>
      </w:r>
      <w:r w:rsidRPr="00D86F6B">
        <w:rPr>
          <w:rFonts w:cstheme="minorHAnsi"/>
        </w:rPr>
        <w:t>Blackstone</w:t>
      </w:r>
      <w:r w:rsidRPr="00D86F6B">
        <w:rPr>
          <w:rFonts w:cstheme="minorHAnsi"/>
          <w:spacing w:val="-5"/>
        </w:rPr>
        <w:t xml:space="preserve"> </w:t>
      </w:r>
      <w:r w:rsidRPr="00D86F6B">
        <w:rPr>
          <w:rFonts w:cstheme="minorHAnsi"/>
        </w:rPr>
        <w:t>– June 20, 2023)</w:t>
      </w:r>
    </w:p>
    <w:p w14:paraId="23ED43C6" w14:textId="77777777" w:rsidR="00B8715E" w:rsidRPr="00D86F6B" w:rsidRDefault="00B8715E" w:rsidP="00EB3333">
      <w:pPr>
        <w:pStyle w:val="ListParagraph"/>
        <w:widowControl w:val="0"/>
        <w:numPr>
          <w:ilvl w:val="1"/>
          <w:numId w:val="21"/>
        </w:numPr>
        <w:tabs>
          <w:tab w:val="left" w:pos="1223"/>
          <w:tab w:val="left" w:pos="1224"/>
          <w:tab w:val="left" w:pos="8910"/>
        </w:tabs>
        <w:autoSpaceDE w:val="0"/>
        <w:autoSpaceDN w:val="0"/>
        <w:spacing w:after="0" w:line="290" w:lineRule="exact"/>
        <w:contextualSpacing w:val="0"/>
        <w:rPr>
          <w:rFonts w:cstheme="minorHAnsi"/>
        </w:rPr>
      </w:pPr>
      <w:r w:rsidRPr="00D86F6B">
        <w:rPr>
          <w:rFonts w:cstheme="minorHAnsi"/>
        </w:rPr>
        <w:t>Grazing</w:t>
      </w:r>
      <w:r w:rsidRPr="00D86F6B">
        <w:rPr>
          <w:rFonts w:cstheme="minorHAnsi"/>
          <w:spacing w:val="-5"/>
        </w:rPr>
        <w:t xml:space="preserve"> </w:t>
      </w:r>
      <w:r w:rsidRPr="00D86F6B">
        <w:rPr>
          <w:rFonts w:cstheme="minorHAnsi"/>
        </w:rPr>
        <w:t>Plan</w:t>
      </w:r>
      <w:r w:rsidRPr="00D86F6B">
        <w:rPr>
          <w:rFonts w:cstheme="minorHAnsi"/>
          <w:spacing w:val="-2"/>
        </w:rPr>
        <w:t xml:space="preserve"> </w:t>
      </w:r>
      <w:r w:rsidRPr="00D86F6B">
        <w:rPr>
          <w:rFonts w:cstheme="minorHAnsi"/>
        </w:rPr>
        <w:t>Development</w:t>
      </w:r>
      <w:r w:rsidRPr="00D86F6B">
        <w:rPr>
          <w:rFonts w:cstheme="minorHAnsi"/>
          <w:spacing w:val="-2"/>
        </w:rPr>
        <w:t xml:space="preserve"> </w:t>
      </w:r>
      <w:r w:rsidRPr="00D86F6B">
        <w:rPr>
          <w:rFonts w:cstheme="minorHAnsi"/>
        </w:rPr>
        <w:t>Training</w:t>
      </w:r>
      <w:r w:rsidRPr="00D86F6B">
        <w:rPr>
          <w:rFonts w:cstheme="minorHAnsi"/>
          <w:spacing w:val="-3"/>
        </w:rPr>
        <w:t xml:space="preserve"> </w:t>
      </w:r>
      <w:r w:rsidRPr="00D86F6B">
        <w:rPr>
          <w:rFonts w:cstheme="minorHAnsi"/>
        </w:rPr>
        <w:t>(VACDE</w:t>
      </w:r>
      <w:r w:rsidRPr="00D86F6B">
        <w:rPr>
          <w:rFonts w:cstheme="minorHAnsi"/>
          <w:spacing w:val="-5"/>
        </w:rPr>
        <w:t xml:space="preserve"> </w:t>
      </w:r>
      <w:r w:rsidRPr="00D86F6B">
        <w:rPr>
          <w:rFonts w:cstheme="minorHAnsi"/>
        </w:rPr>
        <w:t>Annual</w:t>
      </w:r>
      <w:r w:rsidRPr="00D86F6B">
        <w:rPr>
          <w:rFonts w:cstheme="minorHAnsi"/>
          <w:spacing w:val="-3"/>
        </w:rPr>
        <w:t xml:space="preserve"> </w:t>
      </w:r>
      <w:r w:rsidRPr="00D86F6B">
        <w:rPr>
          <w:rFonts w:cstheme="minorHAnsi"/>
        </w:rPr>
        <w:t>Meeting,</w:t>
      </w:r>
      <w:r w:rsidRPr="00D86F6B">
        <w:rPr>
          <w:rFonts w:cstheme="minorHAnsi"/>
          <w:spacing w:val="-5"/>
        </w:rPr>
        <w:t xml:space="preserve"> </w:t>
      </w:r>
      <w:r w:rsidRPr="00D86F6B">
        <w:rPr>
          <w:rFonts w:cstheme="minorHAnsi"/>
        </w:rPr>
        <w:t>Syria</w:t>
      </w:r>
      <w:r w:rsidRPr="00D86F6B">
        <w:rPr>
          <w:rFonts w:cstheme="minorHAnsi"/>
          <w:spacing w:val="-5"/>
        </w:rPr>
        <w:t xml:space="preserve"> </w:t>
      </w:r>
      <w:r w:rsidRPr="00D86F6B">
        <w:rPr>
          <w:rFonts w:cstheme="minorHAnsi"/>
        </w:rPr>
        <w:t>–</w:t>
      </w:r>
      <w:r w:rsidRPr="00D86F6B">
        <w:rPr>
          <w:rFonts w:cstheme="minorHAnsi"/>
          <w:spacing w:val="-2"/>
        </w:rPr>
        <w:t xml:space="preserve"> </w:t>
      </w:r>
      <w:r w:rsidRPr="00D86F6B">
        <w:rPr>
          <w:rFonts w:cstheme="minorHAnsi"/>
        </w:rPr>
        <w:t>August</w:t>
      </w:r>
      <w:r w:rsidRPr="00D86F6B">
        <w:rPr>
          <w:rFonts w:cstheme="minorHAnsi"/>
          <w:spacing w:val="-5"/>
        </w:rPr>
        <w:t xml:space="preserve"> </w:t>
      </w:r>
      <w:r w:rsidRPr="00D86F6B">
        <w:rPr>
          <w:rFonts w:cstheme="minorHAnsi"/>
        </w:rPr>
        <w:t>22,</w:t>
      </w:r>
      <w:r w:rsidRPr="00D86F6B">
        <w:rPr>
          <w:rFonts w:cstheme="minorHAnsi"/>
          <w:spacing w:val="-2"/>
        </w:rPr>
        <w:t xml:space="preserve"> 2023)</w:t>
      </w:r>
    </w:p>
    <w:p w14:paraId="604DBBA6" w14:textId="77777777" w:rsidR="00B8715E" w:rsidRPr="00D86F6B" w:rsidRDefault="00B8715E" w:rsidP="00EB3333">
      <w:pPr>
        <w:pStyle w:val="BodyText"/>
        <w:tabs>
          <w:tab w:val="left" w:pos="8910"/>
        </w:tabs>
        <w:spacing w:before="7"/>
        <w:rPr>
          <w:rFonts w:asciiTheme="minorHAnsi" w:hAnsiTheme="minorHAnsi" w:cstheme="minorHAnsi"/>
          <w:sz w:val="22"/>
          <w:szCs w:val="22"/>
        </w:rPr>
      </w:pPr>
    </w:p>
    <w:p w14:paraId="2124BC67" w14:textId="77777777" w:rsidR="00B8715E" w:rsidRPr="00D86F6B" w:rsidRDefault="00B8715E" w:rsidP="00EB3333">
      <w:pPr>
        <w:pStyle w:val="BodyText"/>
        <w:tabs>
          <w:tab w:val="left" w:pos="8910"/>
        </w:tabs>
        <w:spacing w:before="1"/>
        <w:ind w:left="504"/>
        <w:rPr>
          <w:rFonts w:asciiTheme="minorHAnsi" w:hAnsiTheme="minorHAnsi" w:cstheme="minorHAnsi"/>
          <w:sz w:val="22"/>
          <w:szCs w:val="22"/>
        </w:rPr>
      </w:pPr>
      <w:r w:rsidRPr="00D86F6B">
        <w:rPr>
          <w:rFonts w:asciiTheme="minorHAnsi" w:hAnsiTheme="minorHAnsi" w:cstheme="minorHAnsi"/>
          <w:sz w:val="22"/>
          <w:szCs w:val="22"/>
        </w:rPr>
        <w:t>Staff</w:t>
      </w:r>
      <w:r w:rsidRPr="00D86F6B">
        <w:rPr>
          <w:rFonts w:asciiTheme="minorHAnsi" w:hAnsiTheme="minorHAnsi" w:cstheme="minorHAnsi"/>
          <w:spacing w:val="-8"/>
          <w:sz w:val="22"/>
          <w:szCs w:val="22"/>
        </w:rPr>
        <w:t xml:space="preserve"> </w:t>
      </w:r>
      <w:r w:rsidRPr="00D86F6B">
        <w:rPr>
          <w:rFonts w:asciiTheme="minorHAnsi" w:hAnsiTheme="minorHAnsi" w:cstheme="minorHAnsi"/>
          <w:sz w:val="22"/>
          <w:szCs w:val="22"/>
        </w:rPr>
        <w:t>Training/Outreach</w:t>
      </w:r>
      <w:r w:rsidRPr="00D86F6B">
        <w:rPr>
          <w:rFonts w:asciiTheme="minorHAnsi" w:hAnsiTheme="minorHAnsi" w:cstheme="minorHAnsi"/>
          <w:spacing w:val="-5"/>
          <w:sz w:val="22"/>
          <w:szCs w:val="22"/>
        </w:rPr>
        <w:t xml:space="preserve"> </w:t>
      </w:r>
      <w:r w:rsidRPr="00D86F6B">
        <w:rPr>
          <w:rFonts w:asciiTheme="minorHAnsi" w:hAnsiTheme="minorHAnsi" w:cstheme="minorHAnsi"/>
          <w:spacing w:val="-2"/>
          <w:sz w:val="22"/>
          <w:szCs w:val="22"/>
        </w:rPr>
        <w:t>Events</w:t>
      </w:r>
    </w:p>
    <w:p w14:paraId="195C80E1" w14:textId="77777777" w:rsidR="00B8715E" w:rsidRPr="00D86F6B" w:rsidRDefault="00B8715E" w:rsidP="00EB3333">
      <w:pPr>
        <w:pStyle w:val="ListParagraph"/>
        <w:widowControl w:val="0"/>
        <w:numPr>
          <w:ilvl w:val="1"/>
          <w:numId w:val="21"/>
        </w:numPr>
        <w:tabs>
          <w:tab w:val="left" w:pos="1223"/>
          <w:tab w:val="left" w:pos="1224"/>
          <w:tab w:val="left" w:pos="8910"/>
        </w:tabs>
        <w:autoSpaceDE w:val="0"/>
        <w:autoSpaceDN w:val="0"/>
        <w:spacing w:after="0" w:line="240" w:lineRule="auto"/>
        <w:ind w:right="793"/>
        <w:contextualSpacing w:val="0"/>
        <w:rPr>
          <w:rFonts w:cstheme="minorHAnsi"/>
        </w:rPr>
      </w:pPr>
      <w:r w:rsidRPr="00D86F6B">
        <w:rPr>
          <w:rFonts w:cstheme="minorHAnsi"/>
        </w:rPr>
        <w:t>Forest</w:t>
      </w:r>
      <w:r w:rsidRPr="00D86F6B">
        <w:rPr>
          <w:rFonts w:cstheme="minorHAnsi"/>
          <w:spacing w:val="-4"/>
        </w:rPr>
        <w:t xml:space="preserve"> </w:t>
      </w:r>
      <w:r w:rsidRPr="00D86F6B">
        <w:rPr>
          <w:rFonts w:cstheme="minorHAnsi"/>
        </w:rPr>
        <w:t>Farming</w:t>
      </w:r>
      <w:r w:rsidRPr="00D86F6B">
        <w:rPr>
          <w:rFonts w:cstheme="minorHAnsi"/>
          <w:spacing w:val="-4"/>
        </w:rPr>
        <w:t xml:space="preserve"> </w:t>
      </w:r>
      <w:r w:rsidRPr="00D86F6B">
        <w:rPr>
          <w:rFonts w:cstheme="minorHAnsi"/>
        </w:rPr>
        <w:t>Fundamentals</w:t>
      </w:r>
      <w:r w:rsidRPr="00D86F6B">
        <w:rPr>
          <w:rFonts w:cstheme="minorHAnsi"/>
          <w:spacing w:val="-5"/>
        </w:rPr>
        <w:t xml:space="preserve"> </w:t>
      </w:r>
      <w:r w:rsidRPr="00D86F6B">
        <w:rPr>
          <w:rFonts w:cstheme="minorHAnsi"/>
        </w:rPr>
        <w:t>in</w:t>
      </w:r>
      <w:r w:rsidRPr="00D86F6B">
        <w:rPr>
          <w:rFonts w:cstheme="minorHAnsi"/>
          <w:spacing w:val="-6"/>
        </w:rPr>
        <w:t xml:space="preserve"> </w:t>
      </w:r>
      <w:r w:rsidRPr="00D86F6B">
        <w:rPr>
          <w:rFonts w:cstheme="minorHAnsi"/>
        </w:rPr>
        <w:t>partnership</w:t>
      </w:r>
      <w:r w:rsidRPr="00D86F6B">
        <w:rPr>
          <w:rFonts w:cstheme="minorHAnsi"/>
          <w:spacing w:val="-6"/>
        </w:rPr>
        <w:t xml:space="preserve"> </w:t>
      </w:r>
      <w:r w:rsidRPr="00D86F6B">
        <w:rPr>
          <w:rFonts w:cstheme="minorHAnsi"/>
        </w:rPr>
        <w:t>with</w:t>
      </w:r>
      <w:r w:rsidRPr="00D86F6B">
        <w:rPr>
          <w:rFonts w:cstheme="minorHAnsi"/>
          <w:spacing w:val="-4"/>
        </w:rPr>
        <w:t xml:space="preserve"> </w:t>
      </w:r>
      <w:r w:rsidRPr="00D86F6B">
        <w:rPr>
          <w:rFonts w:cstheme="minorHAnsi"/>
        </w:rPr>
        <w:t>VT</w:t>
      </w:r>
      <w:r w:rsidRPr="00D86F6B">
        <w:rPr>
          <w:rFonts w:cstheme="minorHAnsi"/>
          <w:spacing w:val="-5"/>
        </w:rPr>
        <w:t xml:space="preserve"> </w:t>
      </w:r>
      <w:r w:rsidRPr="00D86F6B">
        <w:rPr>
          <w:rFonts w:cstheme="minorHAnsi"/>
        </w:rPr>
        <w:t>and</w:t>
      </w:r>
      <w:r w:rsidRPr="00D86F6B">
        <w:rPr>
          <w:rFonts w:cstheme="minorHAnsi"/>
          <w:spacing w:val="-4"/>
        </w:rPr>
        <w:t xml:space="preserve"> </w:t>
      </w:r>
      <w:r w:rsidRPr="00D86F6B">
        <w:rPr>
          <w:rFonts w:cstheme="minorHAnsi"/>
        </w:rPr>
        <w:t>Appalachian</w:t>
      </w:r>
      <w:r w:rsidRPr="00D86F6B">
        <w:rPr>
          <w:rFonts w:cstheme="minorHAnsi"/>
          <w:spacing w:val="-4"/>
        </w:rPr>
        <w:t xml:space="preserve"> </w:t>
      </w:r>
      <w:r w:rsidRPr="00D86F6B">
        <w:rPr>
          <w:rFonts w:cstheme="minorHAnsi"/>
        </w:rPr>
        <w:t>Sustainable Development (Blackstone - July 20, 2023)</w:t>
      </w:r>
    </w:p>
    <w:p w14:paraId="0CC8F9D4" w14:textId="77777777" w:rsidR="00B8715E" w:rsidRPr="00D86F6B" w:rsidRDefault="00B8715E" w:rsidP="00EB3333">
      <w:pPr>
        <w:pStyle w:val="ListParagraph"/>
        <w:widowControl w:val="0"/>
        <w:numPr>
          <w:ilvl w:val="1"/>
          <w:numId w:val="21"/>
        </w:numPr>
        <w:tabs>
          <w:tab w:val="left" w:pos="1223"/>
          <w:tab w:val="left" w:pos="1224"/>
          <w:tab w:val="left" w:pos="8910"/>
        </w:tabs>
        <w:autoSpaceDE w:val="0"/>
        <w:autoSpaceDN w:val="0"/>
        <w:spacing w:after="0" w:line="240" w:lineRule="auto"/>
        <w:ind w:right="394"/>
        <w:contextualSpacing w:val="0"/>
        <w:rPr>
          <w:rFonts w:cstheme="minorHAnsi"/>
        </w:rPr>
      </w:pPr>
      <w:r w:rsidRPr="00D86F6B">
        <w:rPr>
          <w:rFonts w:cstheme="minorHAnsi"/>
        </w:rPr>
        <w:t>Livestock Forage Alternatives: Warm Season Grasses for Enhanced Production, Conservation</w:t>
      </w:r>
      <w:r w:rsidRPr="00D86F6B">
        <w:rPr>
          <w:rFonts w:cstheme="minorHAnsi"/>
          <w:spacing w:val="-3"/>
        </w:rPr>
        <w:t xml:space="preserve"> </w:t>
      </w:r>
      <w:r w:rsidRPr="00D86F6B">
        <w:rPr>
          <w:rFonts w:cstheme="minorHAnsi"/>
        </w:rPr>
        <w:t>and</w:t>
      </w:r>
      <w:r w:rsidRPr="00D86F6B">
        <w:rPr>
          <w:rFonts w:cstheme="minorHAnsi"/>
          <w:spacing w:val="-5"/>
        </w:rPr>
        <w:t xml:space="preserve"> </w:t>
      </w:r>
      <w:r w:rsidRPr="00D86F6B">
        <w:rPr>
          <w:rFonts w:cstheme="minorHAnsi"/>
        </w:rPr>
        <w:t>Profitability</w:t>
      </w:r>
      <w:r w:rsidRPr="00D86F6B">
        <w:rPr>
          <w:rFonts w:cstheme="minorHAnsi"/>
          <w:spacing w:val="-4"/>
        </w:rPr>
        <w:t xml:space="preserve"> </w:t>
      </w:r>
      <w:r w:rsidRPr="00D86F6B">
        <w:rPr>
          <w:rFonts w:cstheme="minorHAnsi"/>
        </w:rPr>
        <w:t>in</w:t>
      </w:r>
      <w:r w:rsidRPr="00D86F6B">
        <w:rPr>
          <w:rFonts w:cstheme="minorHAnsi"/>
          <w:spacing w:val="-5"/>
        </w:rPr>
        <w:t xml:space="preserve"> </w:t>
      </w:r>
      <w:r w:rsidRPr="00D86F6B">
        <w:rPr>
          <w:rFonts w:cstheme="minorHAnsi"/>
        </w:rPr>
        <w:t>partnership</w:t>
      </w:r>
      <w:r w:rsidRPr="00D86F6B">
        <w:rPr>
          <w:rFonts w:cstheme="minorHAnsi"/>
          <w:spacing w:val="-3"/>
        </w:rPr>
        <w:t xml:space="preserve"> </w:t>
      </w:r>
      <w:r w:rsidRPr="00D86F6B">
        <w:rPr>
          <w:rFonts w:cstheme="minorHAnsi"/>
        </w:rPr>
        <w:t>with</w:t>
      </w:r>
      <w:r w:rsidRPr="00D86F6B">
        <w:rPr>
          <w:rFonts w:cstheme="minorHAnsi"/>
          <w:spacing w:val="-3"/>
        </w:rPr>
        <w:t xml:space="preserve"> </w:t>
      </w:r>
      <w:r w:rsidRPr="00D86F6B">
        <w:rPr>
          <w:rFonts w:cstheme="minorHAnsi"/>
        </w:rPr>
        <w:t>VFGC,</w:t>
      </w:r>
      <w:r w:rsidRPr="00D86F6B">
        <w:rPr>
          <w:rFonts w:cstheme="minorHAnsi"/>
          <w:spacing w:val="-6"/>
        </w:rPr>
        <w:t xml:space="preserve"> </w:t>
      </w:r>
      <w:r w:rsidRPr="00D86F6B">
        <w:rPr>
          <w:rFonts w:cstheme="minorHAnsi"/>
        </w:rPr>
        <w:t>American</w:t>
      </w:r>
      <w:r w:rsidRPr="00D86F6B">
        <w:rPr>
          <w:rFonts w:cstheme="minorHAnsi"/>
          <w:spacing w:val="-3"/>
        </w:rPr>
        <w:t xml:space="preserve"> </w:t>
      </w:r>
      <w:r w:rsidRPr="00D86F6B">
        <w:rPr>
          <w:rFonts w:cstheme="minorHAnsi"/>
        </w:rPr>
        <w:t>Farmland</w:t>
      </w:r>
      <w:r w:rsidRPr="00D86F6B">
        <w:rPr>
          <w:rFonts w:cstheme="minorHAnsi"/>
          <w:spacing w:val="-3"/>
        </w:rPr>
        <w:t xml:space="preserve"> </w:t>
      </w:r>
      <w:r w:rsidRPr="00D86F6B">
        <w:rPr>
          <w:rFonts w:cstheme="minorHAnsi"/>
        </w:rPr>
        <w:t>Trust</w:t>
      </w:r>
      <w:r w:rsidRPr="00D86F6B">
        <w:rPr>
          <w:rFonts w:cstheme="minorHAnsi"/>
          <w:spacing w:val="-6"/>
        </w:rPr>
        <w:t xml:space="preserve"> </w:t>
      </w:r>
      <w:r w:rsidRPr="00D86F6B">
        <w:rPr>
          <w:rFonts w:cstheme="minorHAnsi"/>
        </w:rPr>
        <w:t>and Virginia Working Landscapes (The Plains - August 4, 2023)</w:t>
      </w:r>
    </w:p>
    <w:p w14:paraId="1524F570" w14:textId="77777777" w:rsidR="00B8715E" w:rsidRPr="00D86F6B" w:rsidRDefault="00B8715E" w:rsidP="00EB3333">
      <w:pPr>
        <w:tabs>
          <w:tab w:val="left" w:pos="8910"/>
        </w:tabs>
        <w:rPr>
          <w:rFonts w:cstheme="minorHAnsi"/>
        </w:rPr>
        <w:sectPr w:rsidR="00B8715E" w:rsidRPr="00D86F6B">
          <w:pgSz w:w="12240" w:h="15840"/>
          <w:pgMar w:top="1780" w:right="720" w:bottom="1220" w:left="720" w:header="727" w:footer="990" w:gutter="0"/>
          <w:cols w:space="720"/>
        </w:sectPr>
      </w:pPr>
    </w:p>
    <w:p w14:paraId="45E87EBD" w14:textId="77777777" w:rsidR="00B8715E" w:rsidRPr="00D86F6B" w:rsidRDefault="00B8715E" w:rsidP="00EB3333">
      <w:pPr>
        <w:pStyle w:val="BodyText"/>
        <w:tabs>
          <w:tab w:val="left" w:pos="8910"/>
        </w:tabs>
        <w:spacing w:before="3"/>
        <w:rPr>
          <w:rFonts w:asciiTheme="minorHAnsi" w:hAnsiTheme="minorHAnsi" w:cstheme="minorHAnsi"/>
          <w:sz w:val="22"/>
          <w:szCs w:val="22"/>
        </w:rPr>
      </w:pPr>
    </w:p>
    <w:p w14:paraId="0352E338" w14:textId="6995FD3B" w:rsidR="00B8715E" w:rsidRPr="00D86F6B" w:rsidRDefault="00B8715E" w:rsidP="00EB3333">
      <w:pPr>
        <w:pStyle w:val="BodyText"/>
        <w:tabs>
          <w:tab w:val="left" w:pos="8910"/>
        </w:tabs>
        <w:spacing w:line="48" w:lineRule="exact"/>
        <w:ind w:left="115"/>
        <w:rPr>
          <w:rFonts w:asciiTheme="minorHAnsi" w:hAnsiTheme="minorHAnsi" w:cstheme="minorHAnsi"/>
          <w:sz w:val="22"/>
          <w:szCs w:val="22"/>
        </w:rPr>
      </w:pPr>
      <w:r w:rsidRPr="00D86F6B">
        <w:rPr>
          <w:rFonts w:asciiTheme="minorHAnsi" w:hAnsiTheme="minorHAnsi" w:cstheme="minorHAnsi"/>
          <w:noProof/>
          <w:sz w:val="22"/>
          <w:szCs w:val="22"/>
        </w:rPr>
        <mc:AlternateContent>
          <mc:Choice Requires="wpg">
            <w:drawing>
              <wp:inline distT="0" distB="0" distL="0" distR="0" wp14:anchorId="275A6275" wp14:editId="1E59797A">
                <wp:extent cx="6711950" cy="31115"/>
                <wp:effectExtent l="0" t="635" r="0" b="0"/>
                <wp:docPr id="139887058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1950" cy="31115"/>
                          <a:chOff x="0" y="0"/>
                          <a:chExt cx="10570" cy="49"/>
                        </a:xfrm>
                      </wpg:grpSpPr>
                      <wps:wsp>
                        <wps:cNvPr id="1805496356" name="docshape21"/>
                        <wps:cNvSpPr>
                          <a:spLocks/>
                        </wps:cNvSpPr>
                        <wps:spPr bwMode="auto">
                          <a:xfrm>
                            <a:off x="0" y="0"/>
                            <a:ext cx="10570" cy="49"/>
                          </a:xfrm>
                          <a:custGeom>
                            <a:avLst/>
                            <a:gdLst>
                              <a:gd name="T0" fmla="*/ 10570 w 10570"/>
                              <a:gd name="T1" fmla="*/ 38 h 49"/>
                              <a:gd name="T2" fmla="*/ 0 w 10570"/>
                              <a:gd name="T3" fmla="*/ 38 h 49"/>
                              <a:gd name="T4" fmla="*/ 0 w 10570"/>
                              <a:gd name="T5" fmla="*/ 48 h 49"/>
                              <a:gd name="T6" fmla="*/ 10570 w 10570"/>
                              <a:gd name="T7" fmla="*/ 48 h 49"/>
                              <a:gd name="T8" fmla="*/ 10570 w 10570"/>
                              <a:gd name="T9" fmla="*/ 38 h 49"/>
                              <a:gd name="T10" fmla="*/ 10570 w 10570"/>
                              <a:gd name="T11" fmla="*/ 19 h 49"/>
                              <a:gd name="T12" fmla="*/ 0 w 10570"/>
                              <a:gd name="T13" fmla="*/ 19 h 49"/>
                              <a:gd name="T14" fmla="*/ 0 w 10570"/>
                              <a:gd name="T15" fmla="*/ 29 h 49"/>
                              <a:gd name="T16" fmla="*/ 10570 w 10570"/>
                              <a:gd name="T17" fmla="*/ 29 h 49"/>
                              <a:gd name="T18" fmla="*/ 10570 w 10570"/>
                              <a:gd name="T19" fmla="*/ 19 h 49"/>
                              <a:gd name="T20" fmla="*/ 10570 w 10570"/>
                              <a:gd name="T21" fmla="*/ 0 h 49"/>
                              <a:gd name="T22" fmla="*/ 0 w 10570"/>
                              <a:gd name="T23" fmla="*/ 0 h 49"/>
                              <a:gd name="T24" fmla="*/ 0 w 10570"/>
                              <a:gd name="T25" fmla="*/ 10 h 49"/>
                              <a:gd name="T26" fmla="*/ 10570 w 10570"/>
                              <a:gd name="T27" fmla="*/ 10 h 49"/>
                              <a:gd name="T28" fmla="*/ 10570 w 10570"/>
                              <a:gd name="T2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70" h="49">
                                <a:moveTo>
                                  <a:pt x="10570" y="38"/>
                                </a:moveTo>
                                <a:lnTo>
                                  <a:pt x="0" y="38"/>
                                </a:lnTo>
                                <a:lnTo>
                                  <a:pt x="0" y="48"/>
                                </a:lnTo>
                                <a:lnTo>
                                  <a:pt x="10570" y="48"/>
                                </a:lnTo>
                                <a:lnTo>
                                  <a:pt x="10570" y="38"/>
                                </a:lnTo>
                                <a:close/>
                                <a:moveTo>
                                  <a:pt x="10570" y="19"/>
                                </a:moveTo>
                                <a:lnTo>
                                  <a:pt x="0" y="19"/>
                                </a:lnTo>
                                <a:lnTo>
                                  <a:pt x="0" y="29"/>
                                </a:lnTo>
                                <a:lnTo>
                                  <a:pt x="10570" y="29"/>
                                </a:lnTo>
                                <a:lnTo>
                                  <a:pt x="10570" y="19"/>
                                </a:lnTo>
                                <a:close/>
                                <a:moveTo>
                                  <a:pt x="10570" y="0"/>
                                </a:moveTo>
                                <a:lnTo>
                                  <a:pt x="0" y="0"/>
                                </a:lnTo>
                                <a:lnTo>
                                  <a:pt x="0" y="10"/>
                                </a:lnTo>
                                <a:lnTo>
                                  <a:pt x="10570" y="10"/>
                                </a:lnTo>
                                <a:lnTo>
                                  <a:pt x="105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0DB9D88" id="Group 25" o:spid="_x0000_s1026" style="width:528.5pt;height:2.45pt;mso-position-horizontal-relative:char;mso-position-vertical-relative:line" coordsize="1057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">
                <v:shape id="docshape21" o:spid="_x0000_s1027" style="position:absolute;width:10570;height:49;visibility:visible;mso-wrap-style:square;v-text-anchor:top" coordsize="1057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" path="m10570,38l,38,,48r10570,l10570,38xm10570,19l,19,,29r10570,l10570,19xm10570,l,,,10r10570,l10570,xe" fillcolor="black" stroked="f">
                  <v:path arrowok="t" o:connecttype="custom" o:connectlocs="10570,38;0,38;0,48;10570,48;10570,38;10570,19;0,19;0,29;10570,29;10570,19;10570,0;0,0;0,10;10570,10;10570,0" o:connectangles="0,0,0,0,0,0,0,0,0,0,0,0,0,0,0"/>
                </v:shape>
                <w10:anchorlock/>
              </v:group>
            </w:pict>
          </mc:Fallback>
        </mc:AlternateContent>
      </w:r>
    </w:p>
    <w:p w14:paraId="1DE3848F" w14:textId="77777777" w:rsidR="00B8715E" w:rsidRPr="00D86F6B" w:rsidRDefault="00B8715E" w:rsidP="00EB3333">
      <w:pPr>
        <w:pStyle w:val="ListParagraph"/>
        <w:widowControl w:val="0"/>
        <w:numPr>
          <w:ilvl w:val="1"/>
          <w:numId w:val="21"/>
        </w:numPr>
        <w:tabs>
          <w:tab w:val="left" w:pos="1223"/>
          <w:tab w:val="left" w:pos="1224"/>
          <w:tab w:val="left" w:pos="8910"/>
        </w:tabs>
        <w:autoSpaceDE w:val="0"/>
        <w:autoSpaceDN w:val="0"/>
        <w:spacing w:before="4" w:after="0" w:line="240" w:lineRule="auto"/>
        <w:ind w:right="1098"/>
        <w:contextualSpacing w:val="0"/>
        <w:rPr>
          <w:rFonts w:cstheme="minorHAnsi"/>
        </w:rPr>
      </w:pPr>
      <w:proofErr w:type="spellStart"/>
      <w:r w:rsidRPr="00D86F6B">
        <w:rPr>
          <w:rFonts w:cstheme="minorHAnsi"/>
        </w:rPr>
        <w:t>Silvopasture</w:t>
      </w:r>
      <w:proofErr w:type="spellEnd"/>
      <w:r w:rsidRPr="00D86F6B">
        <w:rPr>
          <w:rFonts w:cstheme="minorHAnsi"/>
          <w:spacing w:val="-4"/>
        </w:rPr>
        <w:t xml:space="preserve"> </w:t>
      </w:r>
      <w:r w:rsidRPr="00D86F6B">
        <w:rPr>
          <w:rFonts w:cstheme="minorHAnsi"/>
        </w:rPr>
        <w:t>Fundamentals</w:t>
      </w:r>
      <w:r w:rsidRPr="00D86F6B">
        <w:rPr>
          <w:rFonts w:cstheme="minorHAnsi"/>
          <w:spacing w:val="-5"/>
        </w:rPr>
        <w:t xml:space="preserve"> </w:t>
      </w:r>
      <w:r w:rsidRPr="00D86F6B">
        <w:rPr>
          <w:rFonts w:cstheme="minorHAnsi"/>
        </w:rPr>
        <w:t>in</w:t>
      </w:r>
      <w:r w:rsidRPr="00D86F6B">
        <w:rPr>
          <w:rFonts w:cstheme="minorHAnsi"/>
          <w:spacing w:val="-6"/>
        </w:rPr>
        <w:t xml:space="preserve"> </w:t>
      </w:r>
      <w:r w:rsidRPr="00D86F6B">
        <w:rPr>
          <w:rFonts w:cstheme="minorHAnsi"/>
        </w:rPr>
        <w:t>partnership</w:t>
      </w:r>
      <w:r w:rsidRPr="00D86F6B">
        <w:rPr>
          <w:rFonts w:cstheme="minorHAnsi"/>
          <w:spacing w:val="-4"/>
        </w:rPr>
        <w:t xml:space="preserve"> </w:t>
      </w:r>
      <w:r w:rsidRPr="00D86F6B">
        <w:rPr>
          <w:rFonts w:cstheme="minorHAnsi"/>
        </w:rPr>
        <w:t>with</w:t>
      </w:r>
      <w:r w:rsidRPr="00D86F6B">
        <w:rPr>
          <w:rFonts w:cstheme="minorHAnsi"/>
          <w:spacing w:val="-4"/>
        </w:rPr>
        <w:t xml:space="preserve"> </w:t>
      </w:r>
      <w:r w:rsidRPr="00D86F6B">
        <w:rPr>
          <w:rFonts w:cstheme="minorHAnsi"/>
        </w:rPr>
        <w:t>VT</w:t>
      </w:r>
      <w:r w:rsidRPr="00D86F6B">
        <w:rPr>
          <w:rFonts w:cstheme="minorHAnsi"/>
          <w:spacing w:val="-5"/>
        </w:rPr>
        <w:t xml:space="preserve"> </w:t>
      </w:r>
      <w:r w:rsidRPr="00D86F6B">
        <w:rPr>
          <w:rFonts w:cstheme="minorHAnsi"/>
        </w:rPr>
        <w:t>and</w:t>
      </w:r>
      <w:r w:rsidRPr="00D86F6B">
        <w:rPr>
          <w:rFonts w:cstheme="minorHAnsi"/>
          <w:spacing w:val="-6"/>
        </w:rPr>
        <w:t xml:space="preserve"> </w:t>
      </w:r>
      <w:r w:rsidRPr="00D86F6B">
        <w:rPr>
          <w:rFonts w:cstheme="minorHAnsi"/>
        </w:rPr>
        <w:t>Appalachian</w:t>
      </w:r>
      <w:r w:rsidRPr="00D86F6B">
        <w:rPr>
          <w:rFonts w:cstheme="minorHAnsi"/>
          <w:spacing w:val="-6"/>
        </w:rPr>
        <w:t xml:space="preserve"> </w:t>
      </w:r>
      <w:r w:rsidRPr="00D86F6B">
        <w:rPr>
          <w:rFonts w:cstheme="minorHAnsi"/>
        </w:rPr>
        <w:t>Sustainable Development (Blackstone - August 15, 2023)</w:t>
      </w:r>
    </w:p>
    <w:p w14:paraId="3C6111AE" w14:textId="77777777" w:rsidR="00B8715E" w:rsidRPr="00D86F6B" w:rsidRDefault="00B8715E" w:rsidP="00EB3333">
      <w:pPr>
        <w:pStyle w:val="ListParagraph"/>
        <w:widowControl w:val="0"/>
        <w:numPr>
          <w:ilvl w:val="1"/>
          <w:numId w:val="21"/>
        </w:numPr>
        <w:tabs>
          <w:tab w:val="left" w:pos="1223"/>
          <w:tab w:val="left" w:pos="1224"/>
          <w:tab w:val="left" w:pos="8910"/>
        </w:tabs>
        <w:autoSpaceDE w:val="0"/>
        <w:autoSpaceDN w:val="0"/>
        <w:spacing w:after="0" w:line="237" w:lineRule="auto"/>
        <w:ind w:right="858"/>
        <w:contextualSpacing w:val="0"/>
        <w:rPr>
          <w:rFonts w:cstheme="minorHAnsi"/>
        </w:rPr>
      </w:pPr>
      <w:r w:rsidRPr="00D86F6B">
        <w:rPr>
          <w:rFonts w:cstheme="minorHAnsi"/>
        </w:rPr>
        <w:t>Alley</w:t>
      </w:r>
      <w:r w:rsidRPr="00D86F6B">
        <w:rPr>
          <w:rFonts w:cstheme="minorHAnsi"/>
          <w:spacing w:val="-4"/>
        </w:rPr>
        <w:t xml:space="preserve"> </w:t>
      </w:r>
      <w:r w:rsidRPr="00D86F6B">
        <w:rPr>
          <w:rFonts w:cstheme="minorHAnsi"/>
        </w:rPr>
        <w:t>Cropping</w:t>
      </w:r>
      <w:r w:rsidRPr="00D86F6B">
        <w:rPr>
          <w:rFonts w:cstheme="minorHAnsi"/>
          <w:spacing w:val="-3"/>
        </w:rPr>
        <w:t xml:space="preserve"> </w:t>
      </w:r>
      <w:r w:rsidRPr="00D86F6B">
        <w:rPr>
          <w:rFonts w:cstheme="minorHAnsi"/>
        </w:rPr>
        <w:t>Fundamentals</w:t>
      </w:r>
      <w:r w:rsidRPr="00D86F6B">
        <w:rPr>
          <w:rFonts w:cstheme="minorHAnsi"/>
          <w:spacing w:val="-4"/>
        </w:rPr>
        <w:t xml:space="preserve"> </w:t>
      </w:r>
      <w:r w:rsidRPr="00D86F6B">
        <w:rPr>
          <w:rFonts w:cstheme="minorHAnsi"/>
        </w:rPr>
        <w:t>in</w:t>
      </w:r>
      <w:r w:rsidRPr="00D86F6B">
        <w:rPr>
          <w:rFonts w:cstheme="minorHAnsi"/>
          <w:spacing w:val="-5"/>
        </w:rPr>
        <w:t xml:space="preserve"> </w:t>
      </w:r>
      <w:r w:rsidRPr="00D86F6B">
        <w:rPr>
          <w:rFonts w:cstheme="minorHAnsi"/>
        </w:rPr>
        <w:t>partnership</w:t>
      </w:r>
      <w:r w:rsidRPr="00D86F6B">
        <w:rPr>
          <w:rFonts w:cstheme="minorHAnsi"/>
          <w:spacing w:val="-5"/>
        </w:rPr>
        <w:t xml:space="preserve"> </w:t>
      </w:r>
      <w:r w:rsidRPr="00D86F6B">
        <w:rPr>
          <w:rFonts w:cstheme="minorHAnsi"/>
        </w:rPr>
        <w:t>with</w:t>
      </w:r>
      <w:r w:rsidRPr="00D86F6B">
        <w:rPr>
          <w:rFonts w:cstheme="minorHAnsi"/>
          <w:spacing w:val="-3"/>
        </w:rPr>
        <w:t xml:space="preserve"> </w:t>
      </w:r>
      <w:r w:rsidRPr="00D86F6B">
        <w:rPr>
          <w:rFonts w:cstheme="minorHAnsi"/>
        </w:rPr>
        <w:t>VT</w:t>
      </w:r>
      <w:r w:rsidRPr="00D86F6B">
        <w:rPr>
          <w:rFonts w:cstheme="minorHAnsi"/>
          <w:spacing w:val="-4"/>
        </w:rPr>
        <w:t xml:space="preserve"> </w:t>
      </w:r>
      <w:r w:rsidRPr="00D86F6B">
        <w:rPr>
          <w:rFonts w:cstheme="minorHAnsi"/>
        </w:rPr>
        <w:t>and</w:t>
      </w:r>
      <w:r w:rsidRPr="00D86F6B">
        <w:rPr>
          <w:rFonts w:cstheme="minorHAnsi"/>
          <w:spacing w:val="-3"/>
        </w:rPr>
        <w:t xml:space="preserve"> </w:t>
      </w:r>
      <w:r w:rsidRPr="00D86F6B">
        <w:rPr>
          <w:rFonts w:cstheme="minorHAnsi"/>
        </w:rPr>
        <w:t>Appalachian</w:t>
      </w:r>
      <w:r w:rsidRPr="00D86F6B">
        <w:rPr>
          <w:rFonts w:cstheme="minorHAnsi"/>
          <w:spacing w:val="-3"/>
        </w:rPr>
        <w:t xml:space="preserve"> </w:t>
      </w:r>
      <w:r w:rsidRPr="00D86F6B">
        <w:rPr>
          <w:rFonts w:cstheme="minorHAnsi"/>
        </w:rPr>
        <w:t>Sustainable Development (Catawba - September 21, 2023)</w:t>
      </w:r>
    </w:p>
    <w:p w14:paraId="72F025BC" w14:textId="77777777" w:rsidR="00B8715E" w:rsidRPr="00D86F6B" w:rsidRDefault="00B8715E" w:rsidP="00EB3333">
      <w:pPr>
        <w:pStyle w:val="ListParagraph"/>
        <w:widowControl w:val="0"/>
        <w:numPr>
          <w:ilvl w:val="1"/>
          <w:numId w:val="21"/>
        </w:numPr>
        <w:tabs>
          <w:tab w:val="left" w:pos="1223"/>
          <w:tab w:val="left" w:pos="1224"/>
          <w:tab w:val="left" w:pos="8910"/>
        </w:tabs>
        <w:autoSpaceDE w:val="0"/>
        <w:autoSpaceDN w:val="0"/>
        <w:spacing w:before="1" w:after="0" w:line="240" w:lineRule="auto"/>
        <w:ind w:right="500"/>
        <w:contextualSpacing w:val="0"/>
        <w:rPr>
          <w:rFonts w:cstheme="minorHAnsi"/>
        </w:rPr>
      </w:pPr>
      <w:r w:rsidRPr="00D86F6B">
        <w:rPr>
          <w:rFonts w:cstheme="minorHAnsi"/>
        </w:rPr>
        <w:t>Advanced</w:t>
      </w:r>
      <w:r w:rsidRPr="00D86F6B">
        <w:rPr>
          <w:rFonts w:cstheme="minorHAnsi"/>
          <w:spacing w:val="-4"/>
        </w:rPr>
        <w:t xml:space="preserve"> </w:t>
      </w:r>
      <w:r w:rsidRPr="00D86F6B">
        <w:rPr>
          <w:rFonts w:cstheme="minorHAnsi"/>
        </w:rPr>
        <w:t>Agronomy</w:t>
      </w:r>
      <w:r w:rsidRPr="00D86F6B">
        <w:rPr>
          <w:rFonts w:cstheme="minorHAnsi"/>
          <w:spacing w:val="-3"/>
        </w:rPr>
        <w:t xml:space="preserve"> </w:t>
      </w:r>
      <w:r w:rsidRPr="00D86F6B">
        <w:rPr>
          <w:rFonts w:cstheme="minorHAnsi"/>
        </w:rPr>
        <w:t>Education</w:t>
      </w:r>
      <w:r w:rsidRPr="00D86F6B">
        <w:rPr>
          <w:rFonts w:cstheme="minorHAnsi"/>
          <w:spacing w:val="-2"/>
        </w:rPr>
        <w:t xml:space="preserve"> </w:t>
      </w:r>
      <w:r w:rsidRPr="00D86F6B">
        <w:rPr>
          <w:rFonts w:cstheme="minorHAnsi"/>
        </w:rPr>
        <w:t>Area</w:t>
      </w:r>
      <w:r w:rsidRPr="00D86F6B">
        <w:rPr>
          <w:rFonts w:cstheme="minorHAnsi"/>
          <w:spacing w:val="-2"/>
        </w:rPr>
        <w:t xml:space="preserve"> </w:t>
      </w:r>
      <w:r w:rsidRPr="00D86F6B">
        <w:rPr>
          <w:rFonts w:cstheme="minorHAnsi"/>
        </w:rPr>
        <w:t>at</w:t>
      </w:r>
      <w:r w:rsidRPr="00D86F6B">
        <w:rPr>
          <w:rFonts w:cstheme="minorHAnsi"/>
          <w:spacing w:val="-2"/>
        </w:rPr>
        <w:t xml:space="preserve"> </w:t>
      </w:r>
      <w:r w:rsidRPr="00D86F6B">
        <w:rPr>
          <w:rFonts w:cstheme="minorHAnsi"/>
        </w:rPr>
        <w:t>Ag</w:t>
      </w:r>
      <w:r w:rsidRPr="00D86F6B">
        <w:rPr>
          <w:rFonts w:cstheme="minorHAnsi"/>
          <w:spacing w:val="-2"/>
        </w:rPr>
        <w:t xml:space="preserve"> </w:t>
      </w:r>
      <w:r w:rsidRPr="00D86F6B">
        <w:rPr>
          <w:rFonts w:cstheme="minorHAnsi"/>
        </w:rPr>
        <w:t>Expo</w:t>
      </w:r>
      <w:r w:rsidRPr="00D86F6B">
        <w:rPr>
          <w:rFonts w:cstheme="minorHAnsi"/>
          <w:spacing w:val="-2"/>
        </w:rPr>
        <w:t xml:space="preserve"> </w:t>
      </w:r>
      <w:r w:rsidRPr="00D86F6B">
        <w:rPr>
          <w:rFonts w:cstheme="minorHAnsi"/>
        </w:rPr>
        <w:t>in</w:t>
      </w:r>
      <w:r w:rsidRPr="00D86F6B">
        <w:rPr>
          <w:rFonts w:cstheme="minorHAnsi"/>
          <w:spacing w:val="-4"/>
        </w:rPr>
        <w:t xml:space="preserve"> </w:t>
      </w:r>
      <w:r w:rsidRPr="00D86F6B">
        <w:rPr>
          <w:rFonts w:cstheme="minorHAnsi"/>
        </w:rPr>
        <w:t>partnership</w:t>
      </w:r>
      <w:r w:rsidRPr="00D86F6B">
        <w:rPr>
          <w:rFonts w:cstheme="minorHAnsi"/>
          <w:spacing w:val="-2"/>
        </w:rPr>
        <w:t xml:space="preserve"> </w:t>
      </w:r>
      <w:r w:rsidRPr="00D86F6B">
        <w:rPr>
          <w:rFonts w:cstheme="minorHAnsi"/>
        </w:rPr>
        <w:t>with</w:t>
      </w:r>
      <w:r w:rsidRPr="00D86F6B">
        <w:rPr>
          <w:rFonts w:cstheme="minorHAnsi"/>
          <w:spacing w:val="-7"/>
        </w:rPr>
        <w:t xml:space="preserve"> </w:t>
      </w:r>
      <w:r w:rsidRPr="00D86F6B">
        <w:rPr>
          <w:rFonts w:cstheme="minorHAnsi"/>
        </w:rPr>
        <w:t>VT</w:t>
      </w:r>
      <w:r w:rsidRPr="00D86F6B">
        <w:rPr>
          <w:rFonts w:cstheme="minorHAnsi"/>
          <w:spacing w:val="-3"/>
        </w:rPr>
        <w:t xml:space="preserve"> </w:t>
      </w:r>
      <w:r w:rsidRPr="00D86F6B">
        <w:rPr>
          <w:rFonts w:cstheme="minorHAnsi"/>
        </w:rPr>
        <w:t>and</w:t>
      </w:r>
      <w:r w:rsidRPr="00D86F6B">
        <w:rPr>
          <w:rFonts w:cstheme="minorHAnsi"/>
          <w:spacing w:val="-2"/>
        </w:rPr>
        <w:t xml:space="preserve"> </w:t>
      </w:r>
      <w:r w:rsidRPr="00D86F6B">
        <w:rPr>
          <w:rFonts w:cstheme="minorHAnsi"/>
        </w:rPr>
        <w:t>NC</w:t>
      </w:r>
      <w:r w:rsidRPr="00D86F6B">
        <w:rPr>
          <w:rFonts w:cstheme="minorHAnsi"/>
          <w:spacing w:val="-3"/>
        </w:rPr>
        <w:t xml:space="preserve"> </w:t>
      </w:r>
      <w:r w:rsidRPr="00D86F6B">
        <w:rPr>
          <w:rFonts w:cstheme="minorHAnsi"/>
        </w:rPr>
        <w:t>State (VA Beach – August 3, 2023)</w:t>
      </w:r>
    </w:p>
    <w:p w14:paraId="01E4A239" w14:textId="77777777" w:rsidR="00B8715E" w:rsidRPr="00D86F6B" w:rsidRDefault="00B8715E" w:rsidP="00EB3333">
      <w:pPr>
        <w:pStyle w:val="BodyText"/>
        <w:tabs>
          <w:tab w:val="left" w:pos="8910"/>
        </w:tabs>
        <w:spacing w:before="10"/>
        <w:rPr>
          <w:rFonts w:asciiTheme="minorHAnsi" w:hAnsiTheme="minorHAnsi" w:cstheme="minorHAnsi"/>
          <w:sz w:val="22"/>
          <w:szCs w:val="22"/>
        </w:rPr>
      </w:pPr>
    </w:p>
    <w:p w14:paraId="3B30212D" w14:textId="77777777" w:rsidR="00B8715E" w:rsidRPr="00D86F6B" w:rsidRDefault="00B8715E" w:rsidP="00EB3333">
      <w:pPr>
        <w:pStyle w:val="BodyText"/>
        <w:tabs>
          <w:tab w:val="left" w:pos="8910"/>
        </w:tabs>
        <w:ind w:left="504"/>
        <w:rPr>
          <w:rFonts w:asciiTheme="minorHAnsi" w:hAnsiTheme="minorHAnsi" w:cstheme="minorHAnsi"/>
          <w:sz w:val="22"/>
          <w:szCs w:val="22"/>
        </w:rPr>
      </w:pPr>
      <w:r w:rsidRPr="00D86F6B">
        <w:rPr>
          <w:rFonts w:asciiTheme="minorHAnsi" w:hAnsiTheme="minorHAnsi" w:cstheme="minorHAnsi"/>
          <w:sz w:val="22"/>
          <w:szCs w:val="22"/>
        </w:rPr>
        <w:t>Staff</w:t>
      </w:r>
      <w:r w:rsidRPr="00D86F6B">
        <w:rPr>
          <w:rFonts w:asciiTheme="minorHAnsi" w:hAnsiTheme="minorHAnsi" w:cstheme="minorHAnsi"/>
          <w:spacing w:val="-7"/>
          <w:sz w:val="22"/>
          <w:szCs w:val="22"/>
        </w:rPr>
        <w:t xml:space="preserve"> </w:t>
      </w:r>
      <w:r w:rsidRPr="00D86F6B">
        <w:rPr>
          <w:rFonts w:asciiTheme="minorHAnsi" w:hAnsiTheme="minorHAnsi" w:cstheme="minorHAnsi"/>
          <w:sz w:val="22"/>
          <w:szCs w:val="22"/>
        </w:rPr>
        <w:t>Training</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In-the-Field-</w:t>
      </w:r>
      <w:r w:rsidRPr="00D86F6B">
        <w:rPr>
          <w:rFonts w:asciiTheme="minorHAnsi" w:hAnsiTheme="minorHAnsi" w:cstheme="minorHAnsi"/>
          <w:spacing w:val="-2"/>
          <w:sz w:val="22"/>
          <w:szCs w:val="22"/>
        </w:rPr>
        <w:t>Training</w:t>
      </w:r>
    </w:p>
    <w:p w14:paraId="4075853B" w14:textId="77777777" w:rsidR="00B8715E" w:rsidRPr="00D86F6B" w:rsidRDefault="00B8715E" w:rsidP="00EB3333">
      <w:pPr>
        <w:pStyle w:val="ListParagraph"/>
        <w:widowControl w:val="0"/>
        <w:numPr>
          <w:ilvl w:val="1"/>
          <w:numId w:val="21"/>
        </w:numPr>
        <w:tabs>
          <w:tab w:val="left" w:pos="1223"/>
          <w:tab w:val="left" w:pos="1224"/>
          <w:tab w:val="left" w:pos="8910"/>
        </w:tabs>
        <w:autoSpaceDE w:val="0"/>
        <w:autoSpaceDN w:val="0"/>
        <w:spacing w:after="0" w:line="292" w:lineRule="exact"/>
        <w:contextualSpacing w:val="0"/>
        <w:rPr>
          <w:rFonts w:cstheme="minorHAnsi"/>
        </w:rPr>
      </w:pPr>
      <w:r w:rsidRPr="00D86F6B">
        <w:rPr>
          <w:rFonts w:cstheme="minorHAnsi"/>
        </w:rPr>
        <w:t>Stream</w:t>
      </w:r>
      <w:r w:rsidRPr="00D86F6B">
        <w:rPr>
          <w:rFonts w:cstheme="minorHAnsi"/>
          <w:spacing w:val="-2"/>
        </w:rPr>
        <w:t xml:space="preserve"> </w:t>
      </w:r>
      <w:r w:rsidRPr="00D86F6B">
        <w:rPr>
          <w:rFonts w:cstheme="minorHAnsi"/>
        </w:rPr>
        <w:t>Visual</w:t>
      </w:r>
      <w:r w:rsidRPr="00D86F6B">
        <w:rPr>
          <w:rFonts w:cstheme="minorHAnsi"/>
          <w:spacing w:val="-3"/>
        </w:rPr>
        <w:t xml:space="preserve"> </w:t>
      </w:r>
      <w:r w:rsidRPr="00D86F6B">
        <w:rPr>
          <w:rFonts w:cstheme="minorHAnsi"/>
        </w:rPr>
        <w:t>Assessment</w:t>
      </w:r>
      <w:r w:rsidRPr="00D86F6B">
        <w:rPr>
          <w:rFonts w:cstheme="minorHAnsi"/>
          <w:spacing w:val="-2"/>
        </w:rPr>
        <w:t xml:space="preserve"> </w:t>
      </w:r>
      <w:r w:rsidRPr="00D86F6B">
        <w:rPr>
          <w:rFonts w:cstheme="minorHAnsi"/>
        </w:rPr>
        <w:t>Protocol</w:t>
      </w:r>
      <w:r w:rsidRPr="00D86F6B">
        <w:rPr>
          <w:rFonts w:cstheme="minorHAnsi"/>
          <w:spacing w:val="-6"/>
        </w:rPr>
        <w:t xml:space="preserve"> </w:t>
      </w:r>
      <w:r w:rsidRPr="00D86F6B">
        <w:rPr>
          <w:rFonts w:cstheme="minorHAnsi"/>
        </w:rPr>
        <w:t>2</w:t>
      </w:r>
      <w:r w:rsidRPr="00D86F6B">
        <w:rPr>
          <w:rFonts w:cstheme="minorHAnsi"/>
          <w:spacing w:val="-3"/>
        </w:rPr>
        <w:t xml:space="preserve"> </w:t>
      </w:r>
      <w:r w:rsidRPr="00D86F6B">
        <w:rPr>
          <w:rFonts w:cstheme="minorHAnsi"/>
        </w:rPr>
        <w:t>Training</w:t>
      </w:r>
      <w:r w:rsidRPr="00D86F6B">
        <w:rPr>
          <w:rFonts w:cstheme="minorHAnsi"/>
          <w:spacing w:val="-2"/>
        </w:rPr>
        <w:t xml:space="preserve"> </w:t>
      </w:r>
      <w:r w:rsidRPr="00D86F6B">
        <w:rPr>
          <w:rFonts w:cstheme="minorHAnsi"/>
        </w:rPr>
        <w:t>(June</w:t>
      </w:r>
      <w:r w:rsidRPr="00D86F6B">
        <w:rPr>
          <w:rFonts w:cstheme="minorHAnsi"/>
          <w:spacing w:val="-2"/>
        </w:rPr>
        <w:t xml:space="preserve"> </w:t>
      </w:r>
      <w:r w:rsidRPr="00D86F6B">
        <w:rPr>
          <w:rFonts w:cstheme="minorHAnsi"/>
        </w:rPr>
        <w:t>7,</w:t>
      </w:r>
      <w:r w:rsidRPr="00D86F6B">
        <w:rPr>
          <w:rFonts w:cstheme="minorHAnsi"/>
          <w:spacing w:val="-2"/>
        </w:rPr>
        <w:t xml:space="preserve"> 2023)</w:t>
      </w:r>
    </w:p>
    <w:p w14:paraId="7784F6A8" w14:textId="77777777" w:rsidR="00B8715E" w:rsidRPr="00D86F6B" w:rsidRDefault="00B8715E" w:rsidP="00EB3333">
      <w:pPr>
        <w:pStyle w:val="ListParagraph"/>
        <w:widowControl w:val="0"/>
        <w:numPr>
          <w:ilvl w:val="1"/>
          <w:numId w:val="21"/>
        </w:numPr>
        <w:tabs>
          <w:tab w:val="left" w:pos="1223"/>
          <w:tab w:val="left" w:pos="1224"/>
          <w:tab w:val="left" w:pos="8910"/>
        </w:tabs>
        <w:autoSpaceDE w:val="0"/>
        <w:autoSpaceDN w:val="0"/>
        <w:spacing w:after="0" w:line="240" w:lineRule="auto"/>
        <w:ind w:right="381"/>
        <w:contextualSpacing w:val="0"/>
        <w:rPr>
          <w:rFonts w:cstheme="minorHAnsi"/>
        </w:rPr>
      </w:pPr>
      <w:r w:rsidRPr="00D86F6B">
        <w:rPr>
          <w:rFonts w:cstheme="minorHAnsi"/>
        </w:rPr>
        <w:t>CD/CART</w:t>
      </w:r>
      <w:r w:rsidRPr="00D86F6B">
        <w:rPr>
          <w:rFonts w:cstheme="minorHAnsi"/>
          <w:spacing w:val="-4"/>
        </w:rPr>
        <w:t xml:space="preserve"> </w:t>
      </w:r>
      <w:r w:rsidRPr="00D86F6B">
        <w:rPr>
          <w:rFonts w:cstheme="minorHAnsi"/>
        </w:rPr>
        <w:t>Training</w:t>
      </w:r>
      <w:r w:rsidRPr="00D86F6B">
        <w:rPr>
          <w:rFonts w:cstheme="minorHAnsi"/>
          <w:spacing w:val="-3"/>
        </w:rPr>
        <w:t xml:space="preserve"> </w:t>
      </w:r>
      <w:r w:rsidRPr="00D86F6B">
        <w:rPr>
          <w:rFonts w:cstheme="minorHAnsi"/>
        </w:rPr>
        <w:t>in</w:t>
      </w:r>
      <w:r w:rsidRPr="00D86F6B">
        <w:rPr>
          <w:rFonts w:cstheme="minorHAnsi"/>
          <w:spacing w:val="-3"/>
        </w:rPr>
        <w:t xml:space="preserve"> </w:t>
      </w:r>
      <w:r w:rsidRPr="00D86F6B">
        <w:rPr>
          <w:rFonts w:cstheme="minorHAnsi"/>
        </w:rPr>
        <w:t>partnership</w:t>
      </w:r>
      <w:r w:rsidRPr="00D86F6B">
        <w:rPr>
          <w:rFonts w:cstheme="minorHAnsi"/>
          <w:spacing w:val="-5"/>
        </w:rPr>
        <w:t xml:space="preserve"> </w:t>
      </w:r>
      <w:r w:rsidRPr="00D86F6B">
        <w:rPr>
          <w:rFonts w:cstheme="minorHAnsi"/>
        </w:rPr>
        <w:t>with</w:t>
      </w:r>
      <w:r w:rsidRPr="00D86F6B">
        <w:rPr>
          <w:rFonts w:cstheme="minorHAnsi"/>
          <w:spacing w:val="-3"/>
        </w:rPr>
        <w:t xml:space="preserve"> </w:t>
      </w:r>
      <w:r w:rsidRPr="00D86F6B">
        <w:rPr>
          <w:rFonts w:cstheme="minorHAnsi"/>
        </w:rPr>
        <w:t>National</w:t>
      </w:r>
      <w:r w:rsidRPr="00D86F6B">
        <w:rPr>
          <w:rFonts w:cstheme="minorHAnsi"/>
          <w:spacing w:val="-5"/>
        </w:rPr>
        <w:t xml:space="preserve"> </w:t>
      </w:r>
      <w:r w:rsidRPr="00D86F6B">
        <w:rPr>
          <w:rFonts w:cstheme="minorHAnsi"/>
        </w:rPr>
        <w:t>Office</w:t>
      </w:r>
      <w:r w:rsidRPr="00D86F6B">
        <w:rPr>
          <w:rFonts w:cstheme="minorHAnsi"/>
          <w:spacing w:val="-3"/>
        </w:rPr>
        <w:t xml:space="preserve"> </w:t>
      </w:r>
      <w:r w:rsidRPr="00D86F6B">
        <w:rPr>
          <w:rFonts w:cstheme="minorHAnsi"/>
        </w:rPr>
        <w:t>staff</w:t>
      </w:r>
      <w:r w:rsidRPr="00D86F6B">
        <w:rPr>
          <w:rFonts w:cstheme="minorHAnsi"/>
          <w:spacing w:val="-3"/>
        </w:rPr>
        <w:t xml:space="preserve"> </w:t>
      </w:r>
      <w:r w:rsidRPr="00D86F6B">
        <w:rPr>
          <w:rFonts w:cstheme="minorHAnsi"/>
        </w:rPr>
        <w:t>(Locations</w:t>
      </w:r>
      <w:r w:rsidRPr="00D86F6B">
        <w:rPr>
          <w:rFonts w:cstheme="minorHAnsi"/>
          <w:spacing w:val="-6"/>
        </w:rPr>
        <w:t xml:space="preserve"> </w:t>
      </w:r>
      <w:r w:rsidRPr="00D86F6B">
        <w:rPr>
          <w:rFonts w:cstheme="minorHAnsi"/>
        </w:rPr>
        <w:t>and</w:t>
      </w:r>
      <w:r w:rsidRPr="00D86F6B">
        <w:rPr>
          <w:rFonts w:cstheme="minorHAnsi"/>
          <w:spacing w:val="-5"/>
        </w:rPr>
        <w:t xml:space="preserve"> </w:t>
      </w:r>
      <w:r w:rsidRPr="00D86F6B">
        <w:rPr>
          <w:rFonts w:cstheme="minorHAnsi"/>
        </w:rPr>
        <w:t>Area</w:t>
      </w:r>
      <w:r w:rsidRPr="00D86F6B">
        <w:rPr>
          <w:rFonts w:cstheme="minorHAnsi"/>
          <w:spacing w:val="-5"/>
        </w:rPr>
        <w:t xml:space="preserve"> </w:t>
      </w:r>
      <w:r w:rsidRPr="00D86F6B">
        <w:rPr>
          <w:rFonts w:cstheme="minorHAnsi"/>
        </w:rPr>
        <w:t>trained vary each day, September 19 – 22, 2023)</w:t>
      </w:r>
    </w:p>
    <w:p w14:paraId="42F77D26" w14:textId="77777777" w:rsidR="00B8715E" w:rsidRPr="00D86F6B" w:rsidRDefault="00B8715E" w:rsidP="00EB3333">
      <w:pPr>
        <w:pStyle w:val="BodyText"/>
        <w:tabs>
          <w:tab w:val="left" w:pos="8910"/>
        </w:tabs>
        <w:spacing w:before="8"/>
        <w:rPr>
          <w:rFonts w:asciiTheme="minorHAnsi" w:hAnsiTheme="minorHAnsi" w:cstheme="minorHAnsi"/>
          <w:sz w:val="22"/>
          <w:szCs w:val="22"/>
        </w:rPr>
      </w:pPr>
    </w:p>
    <w:p w14:paraId="2B88E6DC" w14:textId="77777777" w:rsidR="00B8715E" w:rsidRPr="00D86F6B" w:rsidRDefault="00B8715E" w:rsidP="00EB3333">
      <w:pPr>
        <w:pStyle w:val="Heading2"/>
        <w:tabs>
          <w:tab w:val="left" w:pos="8910"/>
        </w:tabs>
        <w:ind w:left="144"/>
        <w:rPr>
          <w:rFonts w:asciiTheme="minorHAnsi" w:hAnsiTheme="minorHAnsi" w:cstheme="minorHAnsi"/>
          <w:sz w:val="22"/>
          <w:szCs w:val="22"/>
        </w:rPr>
      </w:pPr>
      <w:r w:rsidRPr="00D86F6B">
        <w:rPr>
          <w:rFonts w:asciiTheme="minorHAnsi" w:hAnsiTheme="minorHAnsi" w:cstheme="minorHAnsi"/>
          <w:spacing w:val="-4"/>
          <w:sz w:val="22"/>
          <w:szCs w:val="22"/>
          <w:u w:val="single"/>
        </w:rPr>
        <w:t>Customer</w:t>
      </w:r>
      <w:r w:rsidRPr="00D86F6B">
        <w:rPr>
          <w:rFonts w:asciiTheme="minorHAnsi" w:hAnsiTheme="minorHAnsi" w:cstheme="minorHAnsi"/>
          <w:spacing w:val="-6"/>
          <w:sz w:val="22"/>
          <w:szCs w:val="22"/>
          <w:u w:val="single"/>
        </w:rPr>
        <w:t xml:space="preserve"> </w:t>
      </w:r>
      <w:r w:rsidRPr="00D86F6B">
        <w:rPr>
          <w:rFonts w:asciiTheme="minorHAnsi" w:hAnsiTheme="minorHAnsi" w:cstheme="minorHAnsi"/>
          <w:spacing w:val="-4"/>
          <w:sz w:val="22"/>
          <w:szCs w:val="22"/>
          <w:u w:val="single"/>
        </w:rPr>
        <w:t>Service</w:t>
      </w:r>
      <w:r w:rsidRPr="00D86F6B">
        <w:rPr>
          <w:rFonts w:asciiTheme="minorHAnsi" w:hAnsiTheme="minorHAnsi" w:cstheme="minorHAnsi"/>
          <w:spacing w:val="-7"/>
          <w:sz w:val="22"/>
          <w:szCs w:val="22"/>
          <w:u w:val="single"/>
        </w:rPr>
        <w:t xml:space="preserve"> </w:t>
      </w:r>
      <w:r w:rsidRPr="00D86F6B">
        <w:rPr>
          <w:rFonts w:asciiTheme="minorHAnsi" w:hAnsiTheme="minorHAnsi" w:cstheme="minorHAnsi"/>
          <w:spacing w:val="-4"/>
          <w:sz w:val="22"/>
          <w:szCs w:val="22"/>
          <w:u w:val="single"/>
        </w:rPr>
        <w:t>and</w:t>
      </w:r>
      <w:r w:rsidRPr="00D86F6B">
        <w:rPr>
          <w:rFonts w:asciiTheme="minorHAnsi" w:hAnsiTheme="minorHAnsi" w:cstheme="minorHAnsi"/>
          <w:spacing w:val="-5"/>
          <w:sz w:val="22"/>
          <w:szCs w:val="22"/>
          <w:u w:val="single"/>
        </w:rPr>
        <w:t xml:space="preserve"> </w:t>
      </w:r>
      <w:r w:rsidRPr="00D86F6B">
        <w:rPr>
          <w:rFonts w:asciiTheme="minorHAnsi" w:hAnsiTheme="minorHAnsi" w:cstheme="minorHAnsi"/>
          <w:spacing w:val="-4"/>
          <w:sz w:val="22"/>
          <w:szCs w:val="22"/>
          <w:u w:val="single"/>
        </w:rPr>
        <w:t>Outreach</w:t>
      </w:r>
    </w:p>
    <w:p w14:paraId="3E0D4769" w14:textId="77777777" w:rsidR="00B8715E" w:rsidRPr="00D86F6B" w:rsidRDefault="00B8715E" w:rsidP="00EB3333">
      <w:pPr>
        <w:pStyle w:val="BodyText"/>
        <w:tabs>
          <w:tab w:val="left" w:pos="8910"/>
        </w:tabs>
        <w:spacing w:before="1"/>
        <w:rPr>
          <w:rFonts w:asciiTheme="minorHAnsi" w:hAnsiTheme="minorHAnsi" w:cstheme="minorHAnsi"/>
          <w:b/>
          <w:sz w:val="22"/>
          <w:szCs w:val="22"/>
        </w:rPr>
      </w:pPr>
    </w:p>
    <w:p w14:paraId="1E79578C" w14:textId="77777777" w:rsidR="00B8715E" w:rsidRPr="00D86F6B" w:rsidRDefault="00B8715E" w:rsidP="00EB3333">
      <w:pPr>
        <w:pStyle w:val="ListParagraph"/>
        <w:widowControl w:val="0"/>
        <w:numPr>
          <w:ilvl w:val="0"/>
          <w:numId w:val="21"/>
        </w:numPr>
        <w:tabs>
          <w:tab w:val="left" w:pos="863"/>
          <w:tab w:val="left" w:pos="864"/>
          <w:tab w:val="left" w:pos="8910"/>
        </w:tabs>
        <w:autoSpaceDE w:val="0"/>
        <w:autoSpaceDN w:val="0"/>
        <w:spacing w:after="0" w:line="240" w:lineRule="auto"/>
        <w:contextualSpacing w:val="0"/>
        <w:rPr>
          <w:rFonts w:cstheme="minorHAnsi"/>
        </w:rPr>
      </w:pPr>
      <w:r w:rsidRPr="00D86F6B">
        <w:rPr>
          <w:rFonts w:cstheme="minorHAnsi"/>
          <w:spacing w:val="-4"/>
        </w:rPr>
        <w:t>Partnership</w:t>
      </w:r>
      <w:r w:rsidRPr="00D86F6B">
        <w:rPr>
          <w:rFonts w:cstheme="minorHAnsi"/>
          <w:spacing w:val="-8"/>
        </w:rPr>
        <w:t xml:space="preserve"> </w:t>
      </w:r>
      <w:r w:rsidRPr="00D86F6B">
        <w:rPr>
          <w:rFonts w:cstheme="minorHAnsi"/>
          <w:spacing w:val="-4"/>
        </w:rPr>
        <w:t>meeting with</w:t>
      </w:r>
      <w:r w:rsidRPr="00D86F6B">
        <w:rPr>
          <w:rFonts w:cstheme="minorHAnsi"/>
          <w:spacing w:val="-7"/>
        </w:rPr>
        <w:t xml:space="preserve"> </w:t>
      </w:r>
      <w:r w:rsidRPr="00D86F6B">
        <w:rPr>
          <w:rFonts w:cstheme="minorHAnsi"/>
          <w:spacing w:val="-4"/>
        </w:rPr>
        <w:t>DCR</w:t>
      </w:r>
      <w:r w:rsidRPr="00D86F6B">
        <w:rPr>
          <w:rFonts w:cstheme="minorHAnsi"/>
          <w:spacing w:val="-8"/>
        </w:rPr>
        <w:t xml:space="preserve"> </w:t>
      </w:r>
      <w:r w:rsidRPr="00D86F6B">
        <w:rPr>
          <w:rFonts w:cstheme="minorHAnsi"/>
          <w:spacing w:val="-4"/>
        </w:rPr>
        <w:t>to</w:t>
      </w:r>
      <w:r w:rsidRPr="00D86F6B">
        <w:rPr>
          <w:rFonts w:cstheme="minorHAnsi"/>
          <w:spacing w:val="-7"/>
        </w:rPr>
        <w:t xml:space="preserve"> </w:t>
      </w:r>
      <w:r w:rsidRPr="00D86F6B">
        <w:rPr>
          <w:rFonts w:cstheme="minorHAnsi"/>
          <w:spacing w:val="-4"/>
        </w:rPr>
        <w:t>discuss</w:t>
      </w:r>
      <w:r w:rsidRPr="00D86F6B">
        <w:rPr>
          <w:rFonts w:cstheme="minorHAnsi"/>
          <w:spacing w:val="-9"/>
        </w:rPr>
        <w:t xml:space="preserve"> </w:t>
      </w:r>
      <w:r w:rsidRPr="00D86F6B">
        <w:rPr>
          <w:rFonts w:cstheme="minorHAnsi"/>
          <w:spacing w:val="-4"/>
        </w:rPr>
        <w:t>the</w:t>
      </w:r>
      <w:r w:rsidRPr="00D86F6B">
        <w:rPr>
          <w:rFonts w:cstheme="minorHAnsi"/>
          <w:spacing w:val="-7"/>
        </w:rPr>
        <w:t xml:space="preserve"> </w:t>
      </w:r>
      <w:r w:rsidRPr="00D86F6B">
        <w:rPr>
          <w:rFonts w:cstheme="minorHAnsi"/>
          <w:spacing w:val="-4"/>
        </w:rPr>
        <w:t>ongoing</w:t>
      </w:r>
      <w:r w:rsidRPr="00D86F6B">
        <w:rPr>
          <w:rFonts w:cstheme="minorHAnsi"/>
          <w:spacing w:val="-7"/>
        </w:rPr>
        <w:t xml:space="preserve"> </w:t>
      </w:r>
      <w:r w:rsidRPr="00D86F6B">
        <w:rPr>
          <w:rFonts w:cstheme="minorHAnsi"/>
          <w:spacing w:val="-4"/>
        </w:rPr>
        <w:t>collaborative Data</w:t>
      </w:r>
      <w:r w:rsidRPr="00D86F6B">
        <w:rPr>
          <w:rFonts w:cstheme="minorHAnsi"/>
          <w:spacing w:val="-7"/>
        </w:rPr>
        <w:t xml:space="preserve"> </w:t>
      </w:r>
      <w:r w:rsidRPr="00D86F6B">
        <w:rPr>
          <w:rFonts w:cstheme="minorHAnsi"/>
          <w:spacing w:val="-4"/>
        </w:rPr>
        <w:t>Sharing</w:t>
      </w:r>
      <w:r w:rsidRPr="00D86F6B">
        <w:rPr>
          <w:rFonts w:cstheme="minorHAnsi"/>
          <w:spacing w:val="-7"/>
        </w:rPr>
        <w:t xml:space="preserve"> </w:t>
      </w:r>
      <w:r w:rsidRPr="00D86F6B">
        <w:rPr>
          <w:rFonts w:cstheme="minorHAnsi"/>
          <w:spacing w:val="-4"/>
        </w:rPr>
        <w:t>Agreement.</w:t>
      </w:r>
    </w:p>
    <w:p w14:paraId="30204584" w14:textId="77777777" w:rsidR="00B8715E" w:rsidRPr="00D86F6B" w:rsidRDefault="00B8715E" w:rsidP="00EB3333">
      <w:pPr>
        <w:pStyle w:val="ListParagraph"/>
        <w:widowControl w:val="0"/>
        <w:numPr>
          <w:ilvl w:val="0"/>
          <w:numId w:val="21"/>
        </w:numPr>
        <w:tabs>
          <w:tab w:val="left" w:pos="863"/>
          <w:tab w:val="left" w:pos="864"/>
          <w:tab w:val="left" w:pos="8910"/>
        </w:tabs>
        <w:autoSpaceDE w:val="0"/>
        <w:autoSpaceDN w:val="0"/>
        <w:spacing w:before="138" w:after="0" w:line="240" w:lineRule="auto"/>
        <w:contextualSpacing w:val="0"/>
        <w:rPr>
          <w:rFonts w:cstheme="minorHAnsi"/>
        </w:rPr>
      </w:pPr>
      <w:r w:rsidRPr="00D86F6B">
        <w:rPr>
          <w:rFonts w:cstheme="minorHAnsi"/>
          <w:spacing w:val="-4"/>
        </w:rPr>
        <w:t>Partnership</w:t>
      </w:r>
      <w:r w:rsidRPr="00D86F6B">
        <w:rPr>
          <w:rFonts w:cstheme="minorHAnsi"/>
          <w:spacing w:val="-8"/>
        </w:rPr>
        <w:t xml:space="preserve"> </w:t>
      </w:r>
      <w:r w:rsidRPr="00D86F6B">
        <w:rPr>
          <w:rFonts w:cstheme="minorHAnsi"/>
          <w:spacing w:val="-4"/>
        </w:rPr>
        <w:t>meetings</w:t>
      </w:r>
      <w:r w:rsidRPr="00D86F6B">
        <w:rPr>
          <w:rFonts w:cstheme="minorHAnsi"/>
          <w:spacing w:val="-9"/>
        </w:rPr>
        <w:t xml:space="preserve"> </w:t>
      </w:r>
      <w:r w:rsidRPr="00D86F6B">
        <w:rPr>
          <w:rFonts w:cstheme="minorHAnsi"/>
          <w:spacing w:val="-4"/>
        </w:rPr>
        <w:t>with</w:t>
      </w:r>
      <w:r w:rsidRPr="00D86F6B">
        <w:rPr>
          <w:rFonts w:cstheme="minorHAnsi"/>
          <w:spacing w:val="-8"/>
        </w:rPr>
        <w:t xml:space="preserve"> </w:t>
      </w:r>
      <w:r w:rsidRPr="00D86F6B">
        <w:rPr>
          <w:rFonts w:cstheme="minorHAnsi"/>
          <w:spacing w:val="-4"/>
        </w:rPr>
        <w:t>FSA</w:t>
      </w:r>
      <w:r w:rsidRPr="00D86F6B">
        <w:rPr>
          <w:rFonts w:cstheme="minorHAnsi"/>
          <w:spacing w:val="-8"/>
        </w:rPr>
        <w:t xml:space="preserve"> </w:t>
      </w:r>
      <w:r w:rsidRPr="00D86F6B">
        <w:rPr>
          <w:rFonts w:cstheme="minorHAnsi"/>
          <w:spacing w:val="-4"/>
        </w:rPr>
        <w:t>to</w:t>
      </w:r>
      <w:r w:rsidRPr="00D86F6B">
        <w:rPr>
          <w:rFonts w:cstheme="minorHAnsi"/>
          <w:spacing w:val="-5"/>
        </w:rPr>
        <w:t xml:space="preserve"> </w:t>
      </w:r>
      <w:r w:rsidRPr="00D86F6B">
        <w:rPr>
          <w:rFonts w:cstheme="minorHAnsi"/>
          <w:spacing w:val="-4"/>
        </w:rPr>
        <w:t>keep</w:t>
      </w:r>
      <w:r w:rsidRPr="00D86F6B">
        <w:rPr>
          <w:rFonts w:cstheme="minorHAnsi"/>
          <w:spacing w:val="-8"/>
        </w:rPr>
        <w:t xml:space="preserve"> </w:t>
      </w:r>
      <w:r w:rsidRPr="00D86F6B">
        <w:rPr>
          <w:rFonts w:cstheme="minorHAnsi"/>
          <w:spacing w:val="-4"/>
        </w:rPr>
        <w:t>communication</w:t>
      </w:r>
      <w:r w:rsidRPr="00D86F6B">
        <w:rPr>
          <w:rFonts w:cstheme="minorHAnsi"/>
          <w:spacing w:val="-8"/>
        </w:rPr>
        <w:t xml:space="preserve"> </w:t>
      </w:r>
      <w:r w:rsidRPr="00D86F6B">
        <w:rPr>
          <w:rFonts w:cstheme="minorHAnsi"/>
          <w:spacing w:val="-4"/>
        </w:rPr>
        <w:t>ongoing</w:t>
      </w:r>
      <w:r w:rsidRPr="00D86F6B">
        <w:rPr>
          <w:rFonts w:cstheme="minorHAnsi"/>
          <w:spacing w:val="-5"/>
        </w:rPr>
        <w:t xml:space="preserve"> </w:t>
      </w:r>
      <w:r w:rsidRPr="00D86F6B">
        <w:rPr>
          <w:rFonts w:cstheme="minorHAnsi"/>
          <w:spacing w:val="-4"/>
        </w:rPr>
        <w:t>regarding</w:t>
      </w:r>
      <w:r w:rsidRPr="00D86F6B">
        <w:rPr>
          <w:rFonts w:cstheme="minorHAnsi"/>
          <w:spacing w:val="-8"/>
        </w:rPr>
        <w:t xml:space="preserve"> </w:t>
      </w:r>
      <w:r w:rsidRPr="00D86F6B">
        <w:rPr>
          <w:rFonts w:cstheme="minorHAnsi"/>
          <w:spacing w:val="-4"/>
        </w:rPr>
        <w:t>Compliance</w:t>
      </w:r>
      <w:r w:rsidRPr="00D86F6B">
        <w:rPr>
          <w:rFonts w:cstheme="minorHAnsi"/>
          <w:spacing w:val="-7"/>
        </w:rPr>
        <w:t xml:space="preserve"> </w:t>
      </w:r>
      <w:r w:rsidRPr="00D86F6B">
        <w:rPr>
          <w:rFonts w:cstheme="minorHAnsi"/>
          <w:spacing w:val="-4"/>
        </w:rPr>
        <w:t>Issues.</w:t>
      </w:r>
    </w:p>
    <w:p w14:paraId="6117A082" w14:textId="77777777" w:rsidR="00B8715E" w:rsidRPr="00D86F6B" w:rsidRDefault="00B8715E" w:rsidP="00EB3333">
      <w:pPr>
        <w:pStyle w:val="ListParagraph"/>
        <w:widowControl w:val="0"/>
        <w:numPr>
          <w:ilvl w:val="0"/>
          <w:numId w:val="21"/>
        </w:numPr>
        <w:tabs>
          <w:tab w:val="left" w:pos="863"/>
          <w:tab w:val="left" w:pos="864"/>
          <w:tab w:val="left" w:pos="8910"/>
        </w:tabs>
        <w:autoSpaceDE w:val="0"/>
        <w:autoSpaceDN w:val="0"/>
        <w:spacing w:before="136" w:after="0" w:line="240" w:lineRule="auto"/>
        <w:ind w:right="253"/>
        <w:contextualSpacing w:val="0"/>
        <w:rPr>
          <w:rFonts w:cstheme="minorHAnsi"/>
        </w:rPr>
      </w:pPr>
      <w:r w:rsidRPr="00D86F6B">
        <w:rPr>
          <w:rFonts w:cstheme="minorHAnsi"/>
          <w:spacing w:val="-4"/>
        </w:rPr>
        <w:t>UPCOMING:</w:t>
      </w:r>
      <w:r w:rsidRPr="00D86F6B">
        <w:rPr>
          <w:rFonts w:cstheme="minorHAnsi"/>
          <w:spacing w:val="-8"/>
        </w:rPr>
        <w:t xml:space="preserve"> </w:t>
      </w:r>
      <w:r w:rsidRPr="00D86F6B">
        <w:rPr>
          <w:rFonts w:cstheme="minorHAnsi"/>
          <w:spacing w:val="-4"/>
        </w:rPr>
        <w:t>Agricultural</w:t>
      </w:r>
      <w:r w:rsidRPr="00D86F6B">
        <w:rPr>
          <w:rFonts w:cstheme="minorHAnsi"/>
          <w:spacing w:val="-9"/>
        </w:rPr>
        <w:t xml:space="preserve"> </w:t>
      </w:r>
      <w:r w:rsidRPr="00D86F6B">
        <w:rPr>
          <w:rFonts w:cstheme="minorHAnsi"/>
          <w:spacing w:val="-4"/>
        </w:rPr>
        <w:t>Soil</w:t>
      </w:r>
      <w:r w:rsidRPr="00D86F6B">
        <w:rPr>
          <w:rFonts w:cstheme="minorHAnsi"/>
          <w:spacing w:val="-9"/>
        </w:rPr>
        <w:t xml:space="preserve"> </w:t>
      </w:r>
      <w:r w:rsidRPr="00D86F6B">
        <w:rPr>
          <w:rFonts w:cstheme="minorHAnsi"/>
          <w:spacing w:val="-4"/>
        </w:rPr>
        <w:t>Erosion</w:t>
      </w:r>
      <w:r w:rsidRPr="00D86F6B">
        <w:rPr>
          <w:rFonts w:cstheme="minorHAnsi"/>
          <w:spacing w:val="-8"/>
        </w:rPr>
        <w:t xml:space="preserve"> </w:t>
      </w:r>
      <w:r w:rsidRPr="00D86F6B">
        <w:rPr>
          <w:rFonts w:cstheme="minorHAnsi"/>
          <w:spacing w:val="-4"/>
        </w:rPr>
        <w:t>Assessment</w:t>
      </w:r>
      <w:r w:rsidRPr="00D86F6B">
        <w:rPr>
          <w:rFonts w:cstheme="minorHAnsi"/>
          <w:spacing w:val="-8"/>
        </w:rPr>
        <w:t xml:space="preserve"> </w:t>
      </w:r>
      <w:r w:rsidRPr="00D86F6B">
        <w:rPr>
          <w:rFonts w:cstheme="minorHAnsi"/>
          <w:spacing w:val="-4"/>
        </w:rPr>
        <w:t>for</w:t>
      </w:r>
      <w:r w:rsidRPr="00D86F6B">
        <w:rPr>
          <w:rFonts w:cstheme="minorHAnsi"/>
          <w:spacing w:val="-9"/>
        </w:rPr>
        <w:t xml:space="preserve"> </w:t>
      </w:r>
      <w:r w:rsidRPr="00D86F6B">
        <w:rPr>
          <w:rFonts w:cstheme="minorHAnsi"/>
          <w:spacing w:val="-4"/>
        </w:rPr>
        <w:t>Virginia</w:t>
      </w:r>
      <w:r w:rsidRPr="00D86F6B">
        <w:rPr>
          <w:rFonts w:cstheme="minorHAnsi"/>
          <w:spacing w:val="-8"/>
        </w:rPr>
        <w:t xml:space="preserve"> </w:t>
      </w:r>
      <w:r w:rsidRPr="00D86F6B">
        <w:rPr>
          <w:rFonts w:cstheme="minorHAnsi"/>
          <w:spacing w:val="-4"/>
        </w:rPr>
        <w:t>Conservationists.</w:t>
      </w:r>
      <w:r w:rsidRPr="00D86F6B">
        <w:rPr>
          <w:rFonts w:cstheme="minorHAnsi"/>
          <w:spacing w:val="58"/>
        </w:rPr>
        <w:t xml:space="preserve"> </w:t>
      </w:r>
      <w:r w:rsidRPr="00D86F6B">
        <w:rPr>
          <w:rFonts w:cstheme="minorHAnsi"/>
          <w:spacing w:val="-4"/>
        </w:rPr>
        <w:t>DCR</w:t>
      </w:r>
      <w:r w:rsidRPr="00D86F6B">
        <w:rPr>
          <w:rFonts w:cstheme="minorHAnsi"/>
          <w:spacing w:val="-9"/>
        </w:rPr>
        <w:t xml:space="preserve"> </w:t>
      </w:r>
      <w:r w:rsidRPr="00D86F6B">
        <w:rPr>
          <w:rFonts w:cstheme="minorHAnsi"/>
          <w:spacing w:val="-4"/>
        </w:rPr>
        <w:t>/</w:t>
      </w:r>
      <w:r w:rsidRPr="00D86F6B">
        <w:rPr>
          <w:rFonts w:cstheme="minorHAnsi"/>
          <w:spacing w:val="-6"/>
        </w:rPr>
        <w:t xml:space="preserve"> </w:t>
      </w:r>
      <w:r w:rsidRPr="00D86F6B">
        <w:rPr>
          <w:rFonts w:cstheme="minorHAnsi"/>
          <w:spacing w:val="-4"/>
        </w:rPr>
        <w:t xml:space="preserve">NRCS </w:t>
      </w:r>
      <w:r w:rsidRPr="00D86F6B">
        <w:rPr>
          <w:rFonts w:cstheme="minorHAnsi"/>
        </w:rPr>
        <w:t>training</w:t>
      </w:r>
      <w:r w:rsidRPr="00D86F6B">
        <w:rPr>
          <w:rFonts w:cstheme="minorHAnsi"/>
          <w:spacing w:val="-13"/>
        </w:rPr>
        <w:t xml:space="preserve"> </w:t>
      </w:r>
      <w:r w:rsidRPr="00D86F6B">
        <w:rPr>
          <w:rFonts w:cstheme="minorHAnsi"/>
        </w:rPr>
        <w:t>to</w:t>
      </w:r>
      <w:r w:rsidRPr="00D86F6B">
        <w:rPr>
          <w:rFonts w:cstheme="minorHAnsi"/>
          <w:spacing w:val="-13"/>
        </w:rPr>
        <w:t xml:space="preserve"> </w:t>
      </w:r>
      <w:r w:rsidRPr="00D86F6B">
        <w:rPr>
          <w:rFonts w:cstheme="minorHAnsi"/>
        </w:rPr>
        <w:t>address</w:t>
      </w:r>
      <w:r w:rsidRPr="00D86F6B">
        <w:rPr>
          <w:rFonts w:cstheme="minorHAnsi"/>
          <w:spacing w:val="-11"/>
        </w:rPr>
        <w:t xml:space="preserve"> </w:t>
      </w:r>
      <w:r w:rsidRPr="00D86F6B">
        <w:rPr>
          <w:rFonts w:cstheme="minorHAnsi"/>
        </w:rPr>
        <w:t>soil</w:t>
      </w:r>
      <w:r w:rsidRPr="00D86F6B">
        <w:rPr>
          <w:rFonts w:cstheme="minorHAnsi"/>
          <w:spacing w:val="-12"/>
        </w:rPr>
        <w:t xml:space="preserve"> </w:t>
      </w:r>
      <w:r w:rsidRPr="00D86F6B">
        <w:rPr>
          <w:rFonts w:cstheme="minorHAnsi"/>
        </w:rPr>
        <w:t>erosion</w:t>
      </w:r>
      <w:r w:rsidRPr="00D86F6B">
        <w:rPr>
          <w:rFonts w:cstheme="minorHAnsi"/>
          <w:spacing w:val="-13"/>
        </w:rPr>
        <w:t xml:space="preserve"> </w:t>
      </w:r>
      <w:r w:rsidRPr="00D86F6B">
        <w:rPr>
          <w:rFonts w:cstheme="minorHAnsi"/>
        </w:rPr>
        <w:t>assessments</w:t>
      </w:r>
      <w:r w:rsidRPr="00D86F6B">
        <w:rPr>
          <w:rFonts w:cstheme="minorHAnsi"/>
          <w:spacing w:val="-14"/>
        </w:rPr>
        <w:t xml:space="preserve"> </w:t>
      </w:r>
      <w:r w:rsidRPr="00D86F6B">
        <w:rPr>
          <w:rFonts w:cstheme="minorHAnsi"/>
        </w:rPr>
        <w:t>and</w:t>
      </w:r>
      <w:r w:rsidRPr="00D86F6B">
        <w:rPr>
          <w:rFonts w:cstheme="minorHAnsi"/>
          <w:spacing w:val="-13"/>
        </w:rPr>
        <w:t xml:space="preserve"> </w:t>
      </w:r>
      <w:r w:rsidRPr="00D86F6B">
        <w:rPr>
          <w:rFonts w:cstheme="minorHAnsi"/>
        </w:rPr>
        <w:t>RUSLE2.</w:t>
      </w:r>
    </w:p>
    <w:p w14:paraId="627586F9" w14:textId="77777777" w:rsidR="00B8715E" w:rsidRPr="00D86F6B" w:rsidRDefault="00B8715E" w:rsidP="00EB3333">
      <w:pPr>
        <w:pStyle w:val="BodyText"/>
        <w:tabs>
          <w:tab w:val="left" w:pos="8910"/>
        </w:tabs>
        <w:spacing w:line="273" w:lineRule="exact"/>
        <w:ind w:left="864"/>
        <w:rPr>
          <w:rFonts w:asciiTheme="minorHAnsi" w:hAnsiTheme="minorHAnsi" w:cstheme="minorHAnsi"/>
          <w:sz w:val="22"/>
          <w:szCs w:val="22"/>
        </w:rPr>
      </w:pPr>
      <w:r w:rsidRPr="00D86F6B">
        <w:rPr>
          <w:rFonts w:asciiTheme="minorHAnsi" w:hAnsiTheme="minorHAnsi" w:cstheme="minorHAnsi"/>
          <w:spacing w:val="-4"/>
          <w:sz w:val="22"/>
          <w:szCs w:val="22"/>
        </w:rPr>
        <w:t>There</w:t>
      </w:r>
      <w:r w:rsidRPr="00D86F6B">
        <w:rPr>
          <w:rFonts w:asciiTheme="minorHAnsi" w:hAnsiTheme="minorHAnsi" w:cstheme="minorHAnsi"/>
          <w:spacing w:val="-7"/>
          <w:sz w:val="22"/>
          <w:szCs w:val="22"/>
        </w:rPr>
        <w:t xml:space="preserve"> </w:t>
      </w:r>
      <w:r w:rsidRPr="00D86F6B">
        <w:rPr>
          <w:rFonts w:asciiTheme="minorHAnsi" w:hAnsiTheme="minorHAnsi" w:cstheme="minorHAnsi"/>
          <w:spacing w:val="-4"/>
          <w:sz w:val="22"/>
          <w:szCs w:val="22"/>
        </w:rPr>
        <w:t>are</w:t>
      </w:r>
      <w:r w:rsidRPr="00D86F6B">
        <w:rPr>
          <w:rFonts w:asciiTheme="minorHAnsi" w:hAnsiTheme="minorHAnsi" w:cstheme="minorHAnsi"/>
          <w:spacing w:val="-7"/>
          <w:sz w:val="22"/>
          <w:szCs w:val="22"/>
        </w:rPr>
        <w:t xml:space="preserve"> </w:t>
      </w:r>
      <w:r w:rsidRPr="00D86F6B">
        <w:rPr>
          <w:rFonts w:asciiTheme="minorHAnsi" w:hAnsiTheme="minorHAnsi" w:cstheme="minorHAnsi"/>
          <w:spacing w:val="-4"/>
          <w:sz w:val="22"/>
          <w:szCs w:val="22"/>
        </w:rPr>
        <w:t>three</w:t>
      </w:r>
      <w:r w:rsidRPr="00D86F6B">
        <w:rPr>
          <w:rFonts w:asciiTheme="minorHAnsi" w:hAnsiTheme="minorHAnsi" w:cstheme="minorHAnsi"/>
          <w:spacing w:val="-6"/>
          <w:sz w:val="22"/>
          <w:szCs w:val="22"/>
        </w:rPr>
        <w:t xml:space="preserve"> </w:t>
      </w:r>
      <w:r w:rsidRPr="00D86F6B">
        <w:rPr>
          <w:rFonts w:asciiTheme="minorHAnsi" w:hAnsiTheme="minorHAnsi" w:cstheme="minorHAnsi"/>
          <w:spacing w:val="-4"/>
          <w:sz w:val="22"/>
          <w:szCs w:val="22"/>
        </w:rPr>
        <w:t>parts</w:t>
      </w:r>
      <w:r w:rsidRPr="00D86F6B">
        <w:rPr>
          <w:rFonts w:asciiTheme="minorHAnsi" w:hAnsiTheme="minorHAnsi" w:cstheme="minorHAnsi"/>
          <w:spacing w:val="-5"/>
          <w:sz w:val="22"/>
          <w:szCs w:val="22"/>
        </w:rPr>
        <w:t xml:space="preserve"> </w:t>
      </w:r>
      <w:r w:rsidRPr="00D86F6B">
        <w:rPr>
          <w:rFonts w:asciiTheme="minorHAnsi" w:hAnsiTheme="minorHAnsi" w:cstheme="minorHAnsi"/>
          <w:spacing w:val="-4"/>
          <w:sz w:val="22"/>
          <w:szCs w:val="22"/>
        </w:rPr>
        <w:t>to complete</w:t>
      </w:r>
      <w:r w:rsidRPr="00D86F6B">
        <w:rPr>
          <w:rFonts w:asciiTheme="minorHAnsi" w:hAnsiTheme="minorHAnsi" w:cstheme="minorHAnsi"/>
          <w:spacing w:val="-6"/>
          <w:sz w:val="22"/>
          <w:szCs w:val="22"/>
        </w:rPr>
        <w:t xml:space="preserve"> </w:t>
      </w:r>
      <w:r w:rsidRPr="00D86F6B">
        <w:rPr>
          <w:rFonts w:asciiTheme="minorHAnsi" w:hAnsiTheme="minorHAnsi" w:cstheme="minorHAnsi"/>
          <w:spacing w:val="-4"/>
          <w:sz w:val="22"/>
          <w:szCs w:val="22"/>
        </w:rPr>
        <w:t>for</w:t>
      </w:r>
      <w:r w:rsidRPr="00D86F6B">
        <w:rPr>
          <w:rFonts w:asciiTheme="minorHAnsi" w:hAnsiTheme="minorHAnsi" w:cstheme="minorHAnsi"/>
          <w:spacing w:val="-6"/>
          <w:sz w:val="22"/>
          <w:szCs w:val="22"/>
        </w:rPr>
        <w:t xml:space="preserve"> </w:t>
      </w:r>
      <w:r w:rsidRPr="00D86F6B">
        <w:rPr>
          <w:rFonts w:asciiTheme="minorHAnsi" w:hAnsiTheme="minorHAnsi" w:cstheme="minorHAnsi"/>
          <w:spacing w:val="-4"/>
          <w:sz w:val="22"/>
          <w:szCs w:val="22"/>
        </w:rPr>
        <w:t>full</w:t>
      </w:r>
      <w:r w:rsidRPr="00D86F6B">
        <w:rPr>
          <w:rFonts w:asciiTheme="minorHAnsi" w:hAnsiTheme="minorHAnsi" w:cstheme="minorHAnsi"/>
          <w:spacing w:val="-7"/>
          <w:sz w:val="22"/>
          <w:szCs w:val="22"/>
        </w:rPr>
        <w:t xml:space="preserve"> </w:t>
      </w:r>
      <w:r w:rsidRPr="00D86F6B">
        <w:rPr>
          <w:rFonts w:asciiTheme="minorHAnsi" w:hAnsiTheme="minorHAnsi" w:cstheme="minorHAnsi"/>
          <w:spacing w:val="-4"/>
          <w:sz w:val="22"/>
          <w:szCs w:val="22"/>
        </w:rPr>
        <w:t>certification:</w:t>
      </w:r>
    </w:p>
    <w:p w14:paraId="51C7DFF0" w14:textId="77777777" w:rsidR="00B8715E" w:rsidRPr="00D86F6B" w:rsidRDefault="00B8715E" w:rsidP="00EB3333">
      <w:pPr>
        <w:pStyle w:val="ListParagraph"/>
        <w:widowControl w:val="0"/>
        <w:numPr>
          <w:ilvl w:val="0"/>
          <w:numId w:val="20"/>
        </w:numPr>
        <w:tabs>
          <w:tab w:val="left" w:pos="1131"/>
          <w:tab w:val="left" w:pos="8910"/>
        </w:tabs>
        <w:autoSpaceDE w:val="0"/>
        <w:autoSpaceDN w:val="0"/>
        <w:spacing w:after="0" w:line="275" w:lineRule="exact"/>
        <w:contextualSpacing w:val="0"/>
        <w:rPr>
          <w:rFonts w:cstheme="minorHAnsi"/>
        </w:rPr>
      </w:pPr>
      <w:r w:rsidRPr="00D86F6B">
        <w:rPr>
          <w:rFonts w:cstheme="minorHAnsi"/>
          <w:spacing w:val="-4"/>
        </w:rPr>
        <w:t>Erosion</w:t>
      </w:r>
      <w:r w:rsidRPr="00D86F6B">
        <w:rPr>
          <w:rFonts w:cstheme="minorHAnsi"/>
          <w:spacing w:val="-6"/>
        </w:rPr>
        <w:t xml:space="preserve"> </w:t>
      </w:r>
      <w:r w:rsidRPr="00D86F6B">
        <w:rPr>
          <w:rFonts w:cstheme="minorHAnsi"/>
          <w:spacing w:val="-4"/>
        </w:rPr>
        <w:t>Fundamentals</w:t>
      </w:r>
      <w:r w:rsidRPr="00D86F6B">
        <w:rPr>
          <w:rFonts w:cstheme="minorHAnsi"/>
          <w:spacing w:val="-9"/>
        </w:rPr>
        <w:t xml:space="preserve"> </w:t>
      </w:r>
      <w:r w:rsidRPr="00D86F6B">
        <w:rPr>
          <w:rFonts w:cstheme="minorHAnsi"/>
          <w:spacing w:val="-4"/>
        </w:rPr>
        <w:t>&amp;</w:t>
      </w:r>
      <w:r w:rsidRPr="00D86F6B">
        <w:rPr>
          <w:rFonts w:cstheme="minorHAnsi"/>
          <w:spacing w:val="-6"/>
        </w:rPr>
        <w:t xml:space="preserve"> </w:t>
      </w:r>
      <w:r w:rsidRPr="00D86F6B">
        <w:rPr>
          <w:rFonts w:cstheme="minorHAnsi"/>
          <w:spacing w:val="-4"/>
        </w:rPr>
        <w:t>RUSLE2</w:t>
      </w:r>
      <w:r w:rsidRPr="00D86F6B">
        <w:rPr>
          <w:rFonts w:cstheme="minorHAnsi"/>
          <w:spacing w:val="-8"/>
        </w:rPr>
        <w:t xml:space="preserve"> </w:t>
      </w:r>
      <w:r w:rsidRPr="00D86F6B">
        <w:rPr>
          <w:rFonts w:cstheme="minorHAnsi"/>
          <w:spacing w:val="-4"/>
        </w:rPr>
        <w:t>Background.</w:t>
      </w:r>
    </w:p>
    <w:p w14:paraId="7BE6E016" w14:textId="77777777" w:rsidR="00B8715E" w:rsidRPr="00D86F6B" w:rsidRDefault="00B8715E" w:rsidP="00EB3333">
      <w:pPr>
        <w:pStyle w:val="ListParagraph"/>
        <w:widowControl w:val="0"/>
        <w:numPr>
          <w:ilvl w:val="0"/>
          <w:numId w:val="20"/>
        </w:numPr>
        <w:tabs>
          <w:tab w:val="left" w:pos="1131"/>
          <w:tab w:val="left" w:pos="8910"/>
        </w:tabs>
        <w:autoSpaceDE w:val="0"/>
        <w:autoSpaceDN w:val="0"/>
        <w:spacing w:after="0" w:line="240" w:lineRule="auto"/>
        <w:contextualSpacing w:val="0"/>
        <w:rPr>
          <w:rFonts w:cstheme="minorHAnsi"/>
        </w:rPr>
      </w:pPr>
      <w:r w:rsidRPr="00D86F6B">
        <w:rPr>
          <w:rFonts w:cstheme="minorHAnsi"/>
          <w:spacing w:val="-4"/>
        </w:rPr>
        <w:t>In-field</w:t>
      </w:r>
      <w:r w:rsidRPr="00D86F6B">
        <w:rPr>
          <w:rFonts w:cstheme="minorHAnsi"/>
          <w:spacing w:val="-8"/>
        </w:rPr>
        <w:t xml:space="preserve"> </w:t>
      </w:r>
      <w:r w:rsidRPr="00D86F6B">
        <w:rPr>
          <w:rFonts w:cstheme="minorHAnsi"/>
          <w:spacing w:val="-4"/>
        </w:rPr>
        <w:t>erosion risk</w:t>
      </w:r>
      <w:r w:rsidRPr="00D86F6B">
        <w:rPr>
          <w:rFonts w:cstheme="minorHAnsi"/>
          <w:spacing w:val="-8"/>
        </w:rPr>
        <w:t xml:space="preserve"> </w:t>
      </w:r>
      <w:r w:rsidRPr="00D86F6B">
        <w:rPr>
          <w:rFonts w:cstheme="minorHAnsi"/>
          <w:spacing w:val="-4"/>
        </w:rPr>
        <w:t>assessment</w:t>
      </w:r>
      <w:r w:rsidRPr="00D86F6B">
        <w:rPr>
          <w:rFonts w:cstheme="minorHAnsi"/>
          <w:spacing w:val="-7"/>
        </w:rPr>
        <w:t xml:space="preserve"> </w:t>
      </w:r>
      <w:r w:rsidRPr="00D86F6B">
        <w:rPr>
          <w:rFonts w:cstheme="minorHAnsi"/>
          <w:spacing w:val="-4"/>
        </w:rPr>
        <w:t>and RUSLE2</w:t>
      </w:r>
      <w:r w:rsidRPr="00D86F6B">
        <w:rPr>
          <w:rFonts w:cstheme="minorHAnsi"/>
          <w:spacing w:val="-7"/>
        </w:rPr>
        <w:t xml:space="preserve"> </w:t>
      </w:r>
      <w:r w:rsidRPr="00D86F6B">
        <w:rPr>
          <w:rFonts w:cstheme="minorHAnsi"/>
          <w:spacing w:val="-4"/>
        </w:rPr>
        <w:t>data</w:t>
      </w:r>
      <w:r w:rsidRPr="00D86F6B">
        <w:rPr>
          <w:rFonts w:cstheme="minorHAnsi"/>
          <w:spacing w:val="-7"/>
        </w:rPr>
        <w:t xml:space="preserve"> </w:t>
      </w:r>
      <w:r w:rsidRPr="00D86F6B">
        <w:rPr>
          <w:rFonts w:cstheme="minorHAnsi"/>
          <w:spacing w:val="-4"/>
        </w:rPr>
        <w:t>collection.</w:t>
      </w:r>
    </w:p>
    <w:p w14:paraId="632FAD64" w14:textId="77777777" w:rsidR="00B8715E" w:rsidRPr="00D86F6B" w:rsidRDefault="00B8715E" w:rsidP="00EB3333">
      <w:pPr>
        <w:pStyle w:val="ListParagraph"/>
        <w:widowControl w:val="0"/>
        <w:numPr>
          <w:ilvl w:val="0"/>
          <w:numId w:val="20"/>
        </w:numPr>
        <w:tabs>
          <w:tab w:val="left" w:pos="1131"/>
          <w:tab w:val="left" w:pos="8910"/>
        </w:tabs>
        <w:autoSpaceDE w:val="0"/>
        <w:autoSpaceDN w:val="0"/>
        <w:spacing w:after="0" w:line="240" w:lineRule="auto"/>
        <w:contextualSpacing w:val="0"/>
        <w:rPr>
          <w:rFonts w:cstheme="minorHAnsi"/>
        </w:rPr>
      </w:pPr>
      <w:r w:rsidRPr="00D86F6B">
        <w:rPr>
          <w:rFonts w:cstheme="minorHAnsi"/>
          <w:spacing w:val="-4"/>
        </w:rPr>
        <w:t>Using RUSLE2</w:t>
      </w:r>
      <w:r w:rsidRPr="00D86F6B">
        <w:rPr>
          <w:rFonts w:cstheme="minorHAnsi"/>
          <w:spacing w:val="-7"/>
        </w:rPr>
        <w:t xml:space="preserve"> </w:t>
      </w:r>
      <w:r w:rsidRPr="00D86F6B">
        <w:rPr>
          <w:rFonts w:cstheme="minorHAnsi"/>
          <w:spacing w:val="-4"/>
        </w:rPr>
        <w:t>erosion</w:t>
      </w:r>
      <w:r w:rsidRPr="00D86F6B">
        <w:rPr>
          <w:rFonts w:cstheme="minorHAnsi"/>
          <w:spacing w:val="-7"/>
        </w:rPr>
        <w:t xml:space="preserve"> </w:t>
      </w:r>
      <w:r w:rsidRPr="00D86F6B">
        <w:rPr>
          <w:rFonts w:cstheme="minorHAnsi"/>
          <w:spacing w:val="-4"/>
        </w:rPr>
        <w:t>assessment</w:t>
      </w:r>
      <w:r w:rsidRPr="00D86F6B">
        <w:rPr>
          <w:rFonts w:cstheme="minorHAnsi"/>
          <w:spacing w:val="-6"/>
        </w:rPr>
        <w:t xml:space="preserve"> </w:t>
      </w:r>
      <w:r w:rsidRPr="00D86F6B">
        <w:rPr>
          <w:rFonts w:cstheme="minorHAnsi"/>
          <w:spacing w:val="-4"/>
        </w:rPr>
        <w:t>software.</w:t>
      </w:r>
      <w:r w:rsidRPr="00D86F6B">
        <w:rPr>
          <w:rFonts w:cstheme="minorHAnsi"/>
          <w:spacing w:val="-7"/>
        </w:rPr>
        <w:t xml:space="preserve"> </w:t>
      </w:r>
      <w:r w:rsidRPr="00D86F6B">
        <w:rPr>
          <w:rFonts w:cstheme="minorHAnsi"/>
          <w:spacing w:val="-4"/>
        </w:rPr>
        <w:t>(7</w:t>
      </w:r>
      <w:r w:rsidRPr="00D86F6B">
        <w:rPr>
          <w:rFonts w:cstheme="minorHAnsi"/>
          <w:spacing w:val="-7"/>
        </w:rPr>
        <w:t xml:space="preserve"> </w:t>
      </w:r>
      <w:r w:rsidRPr="00D86F6B">
        <w:rPr>
          <w:rFonts w:cstheme="minorHAnsi"/>
          <w:spacing w:val="-4"/>
        </w:rPr>
        <w:t>in-field</w:t>
      </w:r>
      <w:r w:rsidRPr="00D86F6B">
        <w:rPr>
          <w:rFonts w:cstheme="minorHAnsi"/>
          <w:spacing w:val="-6"/>
        </w:rPr>
        <w:t xml:space="preserve"> </w:t>
      </w:r>
      <w:r w:rsidRPr="00D86F6B">
        <w:rPr>
          <w:rFonts w:cstheme="minorHAnsi"/>
          <w:spacing w:val="-4"/>
        </w:rPr>
        <w:t>training</w:t>
      </w:r>
      <w:r w:rsidRPr="00D86F6B">
        <w:rPr>
          <w:rFonts w:cstheme="minorHAnsi"/>
          <w:spacing w:val="-7"/>
        </w:rPr>
        <w:t xml:space="preserve"> </w:t>
      </w:r>
      <w:r w:rsidRPr="00D86F6B">
        <w:rPr>
          <w:rFonts w:cstheme="minorHAnsi"/>
          <w:spacing w:val="-4"/>
        </w:rPr>
        <w:t>dates</w:t>
      </w:r>
      <w:r w:rsidRPr="00D86F6B">
        <w:rPr>
          <w:rFonts w:cstheme="minorHAnsi"/>
          <w:spacing w:val="-8"/>
        </w:rPr>
        <w:t xml:space="preserve"> </w:t>
      </w:r>
      <w:r w:rsidRPr="00D86F6B">
        <w:rPr>
          <w:rFonts w:cstheme="minorHAnsi"/>
          <w:spacing w:val="-4"/>
        </w:rPr>
        <w:t>in</w:t>
      </w:r>
      <w:r w:rsidRPr="00D86F6B">
        <w:rPr>
          <w:rFonts w:cstheme="minorHAnsi"/>
          <w:spacing w:val="-7"/>
        </w:rPr>
        <w:t xml:space="preserve"> </w:t>
      </w:r>
      <w:r w:rsidRPr="00D86F6B">
        <w:rPr>
          <w:rFonts w:cstheme="minorHAnsi"/>
          <w:spacing w:val="-4"/>
        </w:rPr>
        <w:t>October</w:t>
      </w:r>
      <w:r w:rsidRPr="00D86F6B">
        <w:rPr>
          <w:rFonts w:cstheme="minorHAnsi"/>
          <w:spacing w:val="-7"/>
        </w:rPr>
        <w:t xml:space="preserve"> </w:t>
      </w:r>
      <w:r w:rsidRPr="00D86F6B">
        <w:rPr>
          <w:rFonts w:cstheme="minorHAnsi"/>
          <w:spacing w:val="-4"/>
        </w:rPr>
        <w:t>2023).</w:t>
      </w:r>
    </w:p>
    <w:p w14:paraId="371BC9D8" w14:textId="77777777" w:rsidR="00B8715E" w:rsidRPr="00D86F6B" w:rsidRDefault="00B8715E" w:rsidP="00EB3333">
      <w:pPr>
        <w:pStyle w:val="BodyText"/>
        <w:tabs>
          <w:tab w:val="left" w:pos="8910"/>
        </w:tabs>
        <w:rPr>
          <w:rFonts w:asciiTheme="minorHAnsi" w:hAnsiTheme="minorHAnsi" w:cstheme="minorHAnsi"/>
          <w:sz w:val="22"/>
          <w:szCs w:val="22"/>
        </w:rPr>
      </w:pPr>
    </w:p>
    <w:p w14:paraId="401B2841" w14:textId="4C099C0F" w:rsidR="00B8715E" w:rsidRPr="00D86F6B" w:rsidRDefault="00B8715E" w:rsidP="00EB3333">
      <w:pPr>
        <w:pStyle w:val="BodyText"/>
        <w:tabs>
          <w:tab w:val="left" w:pos="8910"/>
        </w:tabs>
        <w:spacing w:before="8"/>
        <w:rPr>
          <w:rFonts w:asciiTheme="minorHAnsi" w:hAnsiTheme="minorHAnsi" w:cstheme="minorHAnsi"/>
          <w:sz w:val="22"/>
          <w:szCs w:val="22"/>
        </w:rPr>
      </w:pPr>
      <w:r w:rsidRPr="00D86F6B">
        <w:rPr>
          <w:rFonts w:asciiTheme="minorHAnsi" w:hAnsiTheme="minorHAnsi" w:cstheme="minorHAnsi"/>
          <w:noProof/>
          <w:sz w:val="22"/>
          <w:szCs w:val="22"/>
        </w:rPr>
        <mc:AlternateContent>
          <mc:Choice Requires="wpg">
            <w:drawing>
              <wp:anchor distT="0" distB="0" distL="0" distR="0" simplePos="0" relativeHeight="251662336" behindDoc="1" locked="0" layoutInCell="1" allowOverlap="1" wp14:anchorId="517FECE8" wp14:editId="657B7377">
                <wp:simplePos x="0" y="0"/>
                <wp:positionH relativeFrom="page">
                  <wp:posOffset>548640</wp:posOffset>
                </wp:positionH>
                <wp:positionV relativeFrom="paragraph">
                  <wp:posOffset>188595</wp:posOffset>
                </wp:positionV>
                <wp:extent cx="6273165" cy="15875"/>
                <wp:effectExtent l="0" t="1905" r="0" b="1270"/>
                <wp:wrapTopAndBottom/>
                <wp:docPr id="195551014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3165" cy="15875"/>
                          <a:chOff x="864" y="297"/>
                          <a:chExt cx="9879" cy="25"/>
                        </a:xfrm>
                      </wpg:grpSpPr>
                      <wps:wsp>
                        <wps:cNvPr id="1300205153" name="docshape23"/>
                        <wps:cNvSpPr>
                          <a:spLocks noChangeArrowheads="1"/>
                        </wps:cNvSpPr>
                        <wps:spPr bwMode="auto">
                          <a:xfrm>
                            <a:off x="864" y="297"/>
                            <a:ext cx="9879" cy="22"/>
                          </a:xfrm>
                          <a:prstGeom prst="rect">
                            <a:avLst/>
                          </a:prstGeom>
                          <a:solidFill>
                            <a:srgbClr val="00A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8289748" name="docshape24"/>
                        <wps:cNvSpPr>
                          <a:spLocks noChangeArrowheads="1"/>
                        </wps:cNvSpPr>
                        <wps:spPr bwMode="auto">
                          <a:xfrm>
                            <a:off x="864" y="297"/>
                            <a:ext cx="9876" cy="24"/>
                          </a:xfrm>
                          <a:prstGeom prst="rect">
                            <a:avLst/>
                          </a:prstGeom>
                          <a:solidFill>
                            <a:srgbClr val="00A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D950BF" id="Group 24" o:spid="_x0000_s1026" style="position:absolute;margin-left:43.2pt;margin-top:14.85pt;width:493.95pt;height:1.25pt;z-index:-251654144;mso-wrap-distance-left:0;mso-wrap-distance-right:0;mso-position-horizontal-relative:page" coordorigin="864,297" coordsize="987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">
                <v:rect id="docshape23" o:spid="_x0000_s1027" style="position:absolute;left:864;top:297;width:9879;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" fillcolor="#00aeee" stroked="f"/>
                <v:rect id="docshape24" o:spid="_x0000_s1028" style="position:absolute;left:864;top:297;width:987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" fillcolor="#00afef" stroked="f"/>
                <w10:wrap type="topAndBottom" anchorx="page"/>
              </v:group>
            </w:pict>
          </mc:Fallback>
        </mc:AlternateContent>
      </w:r>
    </w:p>
    <w:p w14:paraId="6CE415B6" w14:textId="77777777" w:rsidR="00B8715E" w:rsidRPr="00D86F6B" w:rsidRDefault="00B8715E" w:rsidP="00EB3333">
      <w:pPr>
        <w:pStyle w:val="BodyText"/>
        <w:tabs>
          <w:tab w:val="left" w:pos="8910"/>
        </w:tabs>
        <w:rPr>
          <w:rFonts w:asciiTheme="minorHAnsi" w:hAnsiTheme="minorHAnsi" w:cstheme="minorHAnsi"/>
          <w:sz w:val="22"/>
          <w:szCs w:val="22"/>
        </w:rPr>
      </w:pPr>
    </w:p>
    <w:p w14:paraId="0521C7A1" w14:textId="77777777" w:rsidR="00B8715E" w:rsidRPr="00D86F6B" w:rsidRDefault="00B8715E" w:rsidP="00EB3333">
      <w:pPr>
        <w:pStyle w:val="BodyText"/>
        <w:tabs>
          <w:tab w:val="left" w:pos="8910"/>
        </w:tabs>
        <w:spacing w:before="1"/>
        <w:rPr>
          <w:rFonts w:asciiTheme="minorHAnsi" w:hAnsiTheme="minorHAnsi" w:cstheme="minorHAnsi"/>
          <w:sz w:val="22"/>
          <w:szCs w:val="22"/>
        </w:rPr>
      </w:pPr>
    </w:p>
    <w:p w14:paraId="7BF41D2A" w14:textId="77777777" w:rsidR="00B8715E" w:rsidRPr="00D86F6B" w:rsidRDefault="00B8715E" w:rsidP="00EB3333">
      <w:pPr>
        <w:pStyle w:val="Heading1"/>
        <w:tabs>
          <w:tab w:val="left" w:pos="8910"/>
        </w:tabs>
        <w:rPr>
          <w:rFonts w:asciiTheme="minorHAnsi" w:hAnsiTheme="minorHAnsi" w:cstheme="minorHAnsi"/>
          <w:sz w:val="22"/>
          <w:szCs w:val="22"/>
          <w:u w:val="none"/>
        </w:rPr>
      </w:pPr>
      <w:r w:rsidRPr="00D86F6B">
        <w:rPr>
          <w:rFonts w:asciiTheme="minorHAnsi" w:hAnsiTheme="minorHAnsi" w:cstheme="minorHAnsi"/>
          <w:sz w:val="22"/>
          <w:szCs w:val="22"/>
        </w:rPr>
        <w:t>State</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Soil</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Scientist</w:t>
      </w:r>
      <w:r w:rsidRPr="00D86F6B">
        <w:rPr>
          <w:rFonts w:asciiTheme="minorHAnsi" w:hAnsiTheme="minorHAnsi" w:cstheme="minorHAnsi"/>
          <w:spacing w:val="-2"/>
          <w:sz w:val="22"/>
          <w:szCs w:val="22"/>
        </w:rPr>
        <w:t xml:space="preserve"> (SSS)</w:t>
      </w:r>
    </w:p>
    <w:p w14:paraId="5F0FBE81" w14:textId="77777777" w:rsidR="00B8715E" w:rsidRPr="00D86F6B" w:rsidRDefault="00B8715E" w:rsidP="00EB3333">
      <w:pPr>
        <w:pStyle w:val="BodyText"/>
        <w:tabs>
          <w:tab w:val="left" w:pos="8910"/>
        </w:tabs>
        <w:rPr>
          <w:rFonts w:asciiTheme="minorHAnsi" w:hAnsiTheme="minorHAnsi" w:cstheme="minorHAnsi"/>
          <w:b/>
          <w:sz w:val="22"/>
          <w:szCs w:val="22"/>
        </w:rPr>
      </w:pPr>
    </w:p>
    <w:p w14:paraId="7A0C4A94" w14:textId="77777777" w:rsidR="00B8715E" w:rsidRPr="00D86F6B" w:rsidRDefault="00B8715E" w:rsidP="00EB3333">
      <w:pPr>
        <w:pStyle w:val="BodyText"/>
        <w:tabs>
          <w:tab w:val="left" w:pos="8910"/>
        </w:tabs>
        <w:spacing w:before="7"/>
        <w:rPr>
          <w:rFonts w:asciiTheme="minorHAnsi" w:hAnsiTheme="minorHAnsi" w:cstheme="minorHAnsi"/>
          <w:b/>
          <w:sz w:val="22"/>
          <w:szCs w:val="22"/>
        </w:rPr>
      </w:pPr>
    </w:p>
    <w:p w14:paraId="4496094D" w14:textId="77777777" w:rsidR="00B8715E" w:rsidRPr="00D86F6B" w:rsidRDefault="00B8715E" w:rsidP="00EB3333">
      <w:pPr>
        <w:pStyle w:val="BodyText"/>
        <w:tabs>
          <w:tab w:val="left" w:pos="8910"/>
        </w:tabs>
        <w:spacing w:before="92"/>
        <w:ind w:left="144" w:right="325"/>
        <w:jc w:val="both"/>
        <w:rPr>
          <w:rFonts w:asciiTheme="minorHAnsi" w:hAnsiTheme="minorHAnsi" w:cstheme="minorHAnsi"/>
          <w:sz w:val="22"/>
          <w:szCs w:val="22"/>
        </w:rPr>
      </w:pPr>
      <w:r w:rsidRPr="00D86F6B">
        <w:rPr>
          <w:rFonts w:asciiTheme="minorHAnsi" w:hAnsiTheme="minorHAnsi" w:cstheme="minorHAnsi"/>
          <w:sz w:val="22"/>
          <w:szCs w:val="22"/>
        </w:rPr>
        <w:t>Virginia NRCS is partnering with USGS and FPAC GEO</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to</w:t>
      </w:r>
      <w:r w:rsidRPr="00D86F6B">
        <w:rPr>
          <w:rFonts w:asciiTheme="minorHAnsi" w:hAnsiTheme="minorHAnsi" w:cstheme="minorHAnsi"/>
          <w:spacing w:val="-1"/>
          <w:sz w:val="22"/>
          <w:szCs w:val="22"/>
        </w:rPr>
        <w:t xml:space="preserve"> </w:t>
      </w:r>
      <w:r w:rsidRPr="00D86F6B">
        <w:rPr>
          <w:rFonts w:asciiTheme="minorHAnsi" w:hAnsiTheme="minorHAnsi" w:cstheme="minorHAnsi"/>
          <w:sz w:val="22"/>
          <w:szCs w:val="22"/>
        </w:rPr>
        <w:t>acquire</w:t>
      </w:r>
      <w:r w:rsidRPr="00D86F6B">
        <w:rPr>
          <w:rFonts w:asciiTheme="minorHAnsi" w:hAnsiTheme="minorHAnsi" w:cstheme="minorHAnsi"/>
          <w:spacing w:val="-1"/>
          <w:sz w:val="22"/>
          <w:szCs w:val="22"/>
        </w:rPr>
        <w:t xml:space="preserve"> </w:t>
      </w:r>
      <w:r w:rsidRPr="00D86F6B">
        <w:rPr>
          <w:rFonts w:asciiTheme="minorHAnsi" w:hAnsiTheme="minorHAnsi" w:cstheme="minorHAnsi"/>
          <w:sz w:val="22"/>
          <w:szCs w:val="22"/>
        </w:rPr>
        <w:t>new LiDAR data for</w:t>
      </w:r>
      <w:r w:rsidRPr="00D86F6B">
        <w:rPr>
          <w:rFonts w:asciiTheme="minorHAnsi" w:hAnsiTheme="minorHAnsi" w:cstheme="minorHAnsi"/>
          <w:spacing w:val="-1"/>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1"/>
          <w:sz w:val="22"/>
          <w:szCs w:val="22"/>
        </w:rPr>
        <w:t xml:space="preserve"> </w:t>
      </w:r>
      <w:r w:rsidRPr="00D86F6B">
        <w:rPr>
          <w:rFonts w:asciiTheme="minorHAnsi" w:hAnsiTheme="minorHAnsi" w:cstheme="minorHAnsi"/>
          <w:sz w:val="22"/>
          <w:szCs w:val="22"/>
        </w:rPr>
        <w:t>Cities of</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Virginia</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Beach,</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Chesapeake,</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and</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counties</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of</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Northampton</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and</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Accomack.</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This</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will</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be</w:t>
      </w:r>
      <w:r w:rsidRPr="00D86F6B">
        <w:rPr>
          <w:rFonts w:asciiTheme="minorHAnsi" w:hAnsiTheme="minorHAnsi" w:cstheme="minorHAnsi"/>
          <w:spacing w:val="-2"/>
          <w:sz w:val="22"/>
          <w:szCs w:val="22"/>
        </w:rPr>
        <w:t xml:space="preserve"> </w:t>
      </w:r>
      <w:proofErr w:type="gramStart"/>
      <w:r w:rsidRPr="00D86F6B">
        <w:rPr>
          <w:rFonts w:asciiTheme="minorHAnsi" w:hAnsiTheme="minorHAnsi" w:cstheme="minorHAnsi"/>
          <w:sz w:val="22"/>
          <w:szCs w:val="22"/>
        </w:rPr>
        <w:t>tide</w:t>
      </w:r>
      <w:proofErr w:type="gramEnd"/>
      <w:r w:rsidRPr="00D86F6B">
        <w:rPr>
          <w:rFonts w:asciiTheme="minorHAnsi" w:hAnsiTheme="minorHAnsi" w:cstheme="minorHAnsi"/>
          <w:sz w:val="22"/>
          <w:szCs w:val="22"/>
        </w:rPr>
        <w:t xml:space="preserve"> coordinated data and should be flown in the late fall after leaf off.</w:t>
      </w:r>
    </w:p>
    <w:p w14:paraId="4AEF9A6D" w14:textId="77777777" w:rsidR="00B8715E" w:rsidRPr="00D86F6B" w:rsidRDefault="00B8715E" w:rsidP="00EB3333">
      <w:pPr>
        <w:pStyle w:val="BodyText"/>
        <w:tabs>
          <w:tab w:val="left" w:pos="8910"/>
        </w:tabs>
        <w:rPr>
          <w:rFonts w:asciiTheme="minorHAnsi" w:hAnsiTheme="minorHAnsi" w:cstheme="minorHAnsi"/>
          <w:sz w:val="22"/>
          <w:szCs w:val="22"/>
        </w:rPr>
      </w:pPr>
    </w:p>
    <w:p w14:paraId="65041E10" w14:textId="77777777" w:rsidR="00B8715E" w:rsidRPr="00D86F6B" w:rsidRDefault="00B8715E" w:rsidP="00EB3333">
      <w:pPr>
        <w:pStyle w:val="Heading2"/>
        <w:tabs>
          <w:tab w:val="left" w:pos="8910"/>
        </w:tabs>
        <w:ind w:left="143"/>
        <w:jc w:val="both"/>
        <w:rPr>
          <w:rFonts w:asciiTheme="minorHAnsi" w:hAnsiTheme="minorHAnsi" w:cstheme="minorHAnsi"/>
          <w:sz w:val="22"/>
          <w:szCs w:val="22"/>
        </w:rPr>
      </w:pPr>
      <w:r w:rsidRPr="00D86F6B">
        <w:rPr>
          <w:rFonts w:asciiTheme="minorHAnsi" w:hAnsiTheme="minorHAnsi" w:cstheme="minorHAnsi"/>
          <w:sz w:val="22"/>
          <w:szCs w:val="22"/>
          <w:u w:val="single"/>
        </w:rPr>
        <w:t>Soil</w:t>
      </w:r>
      <w:r w:rsidRPr="00D86F6B">
        <w:rPr>
          <w:rFonts w:asciiTheme="minorHAnsi" w:hAnsiTheme="minorHAnsi" w:cstheme="minorHAnsi"/>
          <w:spacing w:val="-2"/>
          <w:sz w:val="22"/>
          <w:szCs w:val="22"/>
          <w:u w:val="single"/>
        </w:rPr>
        <w:t xml:space="preserve"> </w:t>
      </w:r>
      <w:r w:rsidRPr="00D86F6B">
        <w:rPr>
          <w:rFonts w:asciiTheme="minorHAnsi" w:hAnsiTheme="minorHAnsi" w:cstheme="minorHAnsi"/>
          <w:sz w:val="22"/>
          <w:szCs w:val="22"/>
          <w:u w:val="single"/>
        </w:rPr>
        <w:t>Survey</w:t>
      </w:r>
      <w:r w:rsidRPr="00D86F6B">
        <w:rPr>
          <w:rFonts w:asciiTheme="minorHAnsi" w:hAnsiTheme="minorHAnsi" w:cstheme="minorHAnsi"/>
          <w:spacing w:val="-1"/>
          <w:sz w:val="22"/>
          <w:szCs w:val="22"/>
          <w:u w:val="single"/>
        </w:rPr>
        <w:t xml:space="preserve"> </w:t>
      </w:r>
      <w:r w:rsidRPr="00D86F6B">
        <w:rPr>
          <w:rFonts w:asciiTheme="minorHAnsi" w:hAnsiTheme="minorHAnsi" w:cstheme="minorHAnsi"/>
          <w:spacing w:val="-2"/>
          <w:sz w:val="22"/>
          <w:szCs w:val="22"/>
          <w:u w:val="single"/>
        </w:rPr>
        <w:t>Update</w:t>
      </w:r>
    </w:p>
    <w:p w14:paraId="6A023D2D" w14:textId="77777777" w:rsidR="00B8715E" w:rsidRPr="00D86F6B" w:rsidRDefault="00B8715E" w:rsidP="00EB3333">
      <w:pPr>
        <w:pStyle w:val="BodyText"/>
        <w:tabs>
          <w:tab w:val="left" w:pos="8910"/>
        </w:tabs>
        <w:ind w:left="143" w:right="219"/>
        <w:jc w:val="both"/>
        <w:rPr>
          <w:rFonts w:asciiTheme="minorHAnsi" w:hAnsiTheme="minorHAnsi" w:cstheme="minorHAnsi"/>
          <w:sz w:val="22"/>
          <w:szCs w:val="22"/>
        </w:rPr>
      </w:pPr>
      <w:r w:rsidRPr="00D86F6B">
        <w:rPr>
          <w:rFonts w:asciiTheme="minorHAnsi" w:hAnsiTheme="minorHAnsi" w:cstheme="minorHAnsi"/>
          <w:sz w:val="22"/>
          <w:szCs w:val="22"/>
        </w:rPr>
        <w:t>The</w:t>
      </w:r>
      <w:r w:rsidRPr="00D86F6B">
        <w:rPr>
          <w:rFonts w:asciiTheme="minorHAnsi" w:hAnsiTheme="minorHAnsi" w:cstheme="minorHAnsi"/>
          <w:spacing w:val="-1"/>
          <w:sz w:val="22"/>
          <w:szCs w:val="22"/>
        </w:rPr>
        <w:t xml:space="preserve"> </w:t>
      </w:r>
      <w:r w:rsidRPr="00D86F6B">
        <w:rPr>
          <w:rFonts w:asciiTheme="minorHAnsi" w:hAnsiTheme="minorHAnsi" w:cstheme="minorHAnsi"/>
          <w:sz w:val="22"/>
          <w:szCs w:val="22"/>
        </w:rPr>
        <w:t>annual</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soil</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survey</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refresh</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of</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108</w:t>
      </w:r>
      <w:r w:rsidRPr="00D86F6B">
        <w:rPr>
          <w:rFonts w:asciiTheme="minorHAnsi" w:hAnsiTheme="minorHAnsi" w:cstheme="minorHAnsi"/>
          <w:spacing w:val="-1"/>
          <w:sz w:val="22"/>
          <w:szCs w:val="22"/>
        </w:rPr>
        <w:t xml:space="preserve"> </w:t>
      </w:r>
      <w:r w:rsidRPr="00D86F6B">
        <w:rPr>
          <w:rFonts w:asciiTheme="minorHAnsi" w:hAnsiTheme="minorHAnsi" w:cstheme="minorHAnsi"/>
          <w:sz w:val="22"/>
          <w:szCs w:val="22"/>
        </w:rPr>
        <w:t>soil</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survey</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areas</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is</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complete.</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1"/>
          <w:sz w:val="22"/>
          <w:szCs w:val="22"/>
        </w:rPr>
        <w:t xml:space="preserve"> </w:t>
      </w:r>
      <w:r w:rsidRPr="00D86F6B">
        <w:rPr>
          <w:rFonts w:asciiTheme="minorHAnsi" w:hAnsiTheme="minorHAnsi" w:cstheme="minorHAnsi"/>
          <w:sz w:val="22"/>
          <w:szCs w:val="22"/>
        </w:rPr>
        <w:t>new</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data</w:t>
      </w:r>
      <w:r w:rsidRPr="00D86F6B">
        <w:rPr>
          <w:rFonts w:asciiTheme="minorHAnsi" w:hAnsiTheme="minorHAnsi" w:cstheme="minorHAnsi"/>
          <w:spacing w:val="-1"/>
          <w:sz w:val="22"/>
          <w:szCs w:val="22"/>
        </w:rPr>
        <w:t xml:space="preserve"> </w:t>
      </w:r>
      <w:r w:rsidRPr="00D86F6B">
        <w:rPr>
          <w:rFonts w:asciiTheme="minorHAnsi" w:hAnsiTheme="minorHAnsi" w:cstheme="minorHAnsi"/>
          <w:sz w:val="22"/>
          <w:szCs w:val="22"/>
        </w:rPr>
        <w:t>will</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be</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 xml:space="preserve">available </w:t>
      </w:r>
      <w:r w:rsidRPr="00D86F6B">
        <w:rPr>
          <w:rFonts w:asciiTheme="minorHAnsi" w:hAnsiTheme="minorHAnsi" w:cstheme="minorHAnsi"/>
          <w:spacing w:val="-2"/>
          <w:sz w:val="22"/>
          <w:szCs w:val="22"/>
        </w:rPr>
        <w:t>mid-October.</w:t>
      </w:r>
    </w:p>
    <w:p w14:paraId="72F1E0BB" w14:textId="1EDC685E" w:rsidR="00B8715E" w:rsidRPr="00D86F6B" w:rsidRDefault="00B8715E" w:rsidP="00EB3333">
      <w:pPr>
        <w:pStyle w:val="BodyText"/>
        <w:tabs>
          <w:tab w:val="left" w:pos="8910"/>
        </w:tabs>
        <w:spacing w:before="9"/>
        <w:rPr>
          <w:rFonts w:asciiTheme="minorHAnsi" w:hAnsiTheme="minorHAnsi" w:cstheme="minorHAnsi"/>
          <w:sz w:val="22"/>
          <w:szCs w:val="22"/>
        </w:rPr>
      </w:pPr>
      <w:r w:rsidRPr="00D86F6B">
        <w:rPr>
          <w:rFonts w:asciiTheme="minorHAnsi" w:hAnsiTheme="minorHAnsi" w:cstheme="minorHAnsi"/>
          <w:noProof/>
          <w:sz w:val="22"/>
          <w:szCs w:val="22"/>
        </w:rPr>
        <mc:AlternateContent>
          <mc:Choice Requires="wpg">
            <w:drawing>
              <wp:anchor distT="0" distB="0" distL="0" distR="0" simplePos="0" relativeHeight="251663360" behindDoc="1" locked="0" layoutInCell="1" allowOverlap="1" wp14:anchorId="33B06848" wp14:editId="23C02F1E">
                <wp:simplePos x="0" y="0"/>
                <wp:positionH relativeFrom="page">
                  <wp:posOffset>548640</wp:posOffset>
                </wp:positionH>
                <wp:positionV relativeFrom="paragraph">
                  <wp:posOffset>160020</wp:posOffset>
                </wp:positionV>
                <wp:extent cx="6612890" cy="15875"/>
                <wp:effectExtent l="0" t="3810" r="1270" b="0"/>
                <wp:wrapTopAndBottom/>
                <wp:docPr id="23916083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2890" cy="15875"/>
                          <a:chOff x="864" y="252"/>
                          <a:chExt cx="10414" cy="25"/>
                        </a:xfrm>
                      </wpg:grpSpPr>
                      <wps:wsp>
                        <wps:cNvPr id="455654375" name="docshape26"/>
                        <wps:cNvSpPr>
                          <a:spLocks noChangeArrowheads="1"/>
                        </wps:cNvSpPr>
                        <wps:spPr bwMode="auto">
                          <a:xfrm>
                            <a:off x="864" y="251"/>
                            <a:ext cx="10414" cy="22"/>
                          </a:xfrm>
                          <a:prstGeom prst="rect">
                            <a:avLst/>
                          </a:prstGeom>
                          <a:solidFill>
                            <a:srgbClr val="00A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4463791" name="docshape27"/>
                        <wps:cNvSpPr>
                          <a:spLocks noChangeArrowheads="1"/>
                        </wps:cNvSpPr>
                        <wps:spPr bwMode="auto">
                          <a:xfrm>
                            <a:off x="864" y="251"/>
                            <a:ext cx="10412" cy="24"/>
                          </a:xfrm>
                          <a:prstGeom prst="rect">
                            <a:avLst/>
                          </a:prstGeom>
                          <a:solidFill>
                            <a:srgbClr val="00A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E76981" id="Group 23" o:spid="_x0000_s1026" style="position:absolute;margin-left:43.2pt;margin-top:12.6pt;width:520.7pt;height:1.25pt;z-index:-251653120;mso-wrap-distance-left:0;mso-wrap-distance-right:0;mso-position-horizontal-relative:page" coordorigin="864,252" coordsize="104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">
                <v:rect id="docshape26" o:spid="_x0000_s1027" style="position:absolute;left:864;top:251;width:1041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" fillcolor="#00aeee" stroked="f"/>
                <v:rect id="docshape27" o:spid="_x0000_s1028" style="position:absolute;left:864;top:251;width:10412;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" fillcolor="#00afef" stroked="f"/>
                <w10:wrap type="topAndBottom" anchorx="page"/>
              </v:group>
            </w:pict>
          </mc:Fallback>
        </mc:AlternateContent>
      </w:r>
    </w:p>
    <w:p w14:paraId="444749AA" w14:textId="77777777" w:rsidR="00B8715E" w:rsidRPr="00D86F6B" w:rsidRDefault="00B8715E" w:rsidP="00EB3333">
      <w:pPr>
        <w:pStyle w:val="BodyText"/>
        <w:tabs>
          <w:tab w:val="left" w:pos="8910"/>
        </w:tabs>
        <w:spacing w:before="10"/>
        <w:rPr>
          <w:rFonts w:asciiTheme="minorHAnsi" w:hAnsiTheme="minorHAnsi" w:cstheme="minorHAnsi"/>
          <w:sz w:val="22"/>
          <w:szCs w:val="22"/>
        </w:rPr>
      </w:pPr>
    </w:p>
    <w:p w14:paraId="7DE1CF9A" w14:textId="77777777" w:rsidR="00B8715E" w:rsidRPr="00D86F6B" w:rsidRDefault="00B8715E" w:rsidP="00EB3333">
      <w:pPr>
        <w:pStyle w:val="Heading1"/>
        <w:tabs>
          <w:tab w:val="left" w:pos="8910"/>
        </w:tabs>
        <w:rPr>
          <w:rFonts w:asciiTheme="minorHAnsi" w:hAnsiTheme="minorHAnsi" w:cstheme="minorHAnsi"/>
          <w:sz w:val="22"/>
          <w:szCs w:val="22"/>
          <w:u w:val="none"/>
        </w:rPr>
      </w:pPr>
      <w:r w:rsidRPr="00D86F6B">
        <w:rPr>
          <w:rFonts w:asciiTheme="minorHAnsi" w:hAnsiTheme="minorHAnsi" w:cstheme="minorHAnsi"/>
          <w:sz w:val="22"/>
          <w:szCs w:val="22"/>
        </w:rPr>
        <w:t>Partnerships</w:t>
      </w:r>
      <w:r w:rsidRPr="00D86F6B">
        <w:rPr>
          <w:rFonts w:asciiTheme="minorHAnsi" w:hAnsiTheme="minorHAnsi" w:cstheme="minorHAnsi"/>
          <w:spacing w:val="-9"/>
          <w:sz w:val="22"/>
          <w:szCs w:val="22"/>
        </w:rPr>
        <w:t xml:space="preserve"> </w:t>
      </w:r>
      <w:r w:rsidRPr="00D86F6B">
        <w:rPr>
          <w:rFonts w:asciiTheme="minorHAnsi" w:hAnsiTheme="minorHAnsi" w:cstheme="minorHAnsi"/>
          <w:sz w:val="22"/>
          <w:szCs w:val="22"/>
        </w:rPr>
        <w:t>&amp;</w:t>
      </w:r>
      <w:r w:rsidRPr="00D86F6B">
        <w:rPr>
          <w:rFonts w:asciiTheme="minorHAnsi" w:hAnsiTheme="minorHAnsi" w:cstheme="minorHAnsi"/>
          <w:spacing w:val="-7"/>
          <w:sz w:val="22"/>
          <w:szCs w:val="22"/>
        </w:rPr>
        <w:t xml:space="preserve"> </w:t>
      </w:r>
      <w:r w:rsidRPr="00D86F6B">
        <w:rPr>
          <w:rFonts w:asciiTheme="minorHAnsi" w:hAnsiTheme="minorHAnsi" w:cstheme="minorHAnsi"/>
          <w:sz w:val="22"/>
          <w:szCs w:val="22"/>
        </w:rPr>
        <w:t>Initiatives</w:t>
      </w:r>
      <w:r w:rsidRPr="00D86F6B">
        <w:rPr>
          <w:rFonts w:asciiTheme="minorHAnsi" w:hAnsiTheme="minorHAnsi" w:cstheme="minorHAnsi"/>
          <w:spacing w:val="-8"/>
          <w:sz w:val="22"/>
          <w:szCs w:val="22"/>
        </w:rPr>
        <w:t xml:space="preserve"> </w:t>
      </w:r>
      <w:r w:rsidRPr="00D86F6B">
        <w:rPr>
          <w:rFonts w:asciiTheme="minorHAnsi" w:hAnsiTheme="minorHAnsi" w:cstheme="minorHAnsi"/>
          <w:spacing w:val="-4"/>
          <w:sz w:val="22"/>
          <w:szCs w:val="22"/>
        </w:rPr>
        <w:t>(P&amp;I)</w:t>
      </w:r>
    </w:p>
    <w:p w14:paraId="5AE646C6" w14:textId="77777777" w:rsidR="00B8715E" w:rsidRPr="00D86F6B" w:rsidRDefault="00B8715E" w:rsidP="00EB3333">
      <w:pPr>
        <w:pStyle w:val="BodyText"/>
        <w:tabs>
          <w:tab w:val="left" w:pos="8910"/>
        </w:tabs>
        <w:spacing w:before="5"/>
        <w:rPr>
          <w:rFonts w:asciiTheme="minorHAnsi" w:hAnsiTheme="minorHAnsi" w:cstheme="minorHAnsi"/>
          <w:b/>
          <w:sz w:val="22"/>
          <w:szCs w:val="22"/>
        </w:rPr>
      </w:pPr>
    </w:p>
    <w:p w14:paraId="4F35EF46" w14:textId="77777777" w:rsidR="00B8715E" w:rsidRPr="00D86F6B" w:rsidRDefault="00B8715E" w:rsidP="00EB3333">
      <w:pPr>
        <w:pStyle w:val="Heading2"/>
        <w:numPr>
          <w:ilvl w:val="0"/>
          <w:numId w:val="21"/>
        </w:numPr>
        <w:tabs>
          <w:tab w:val="left" w:pos="863"/>
          <w:tab w:val="left" w:pos="864"/>
          <w:tab w:val="left" w:pos="8910"/>
        </w:tabs>
        <w:spacing w:before="100"/>
        <w:ind w:left="958" w:right="450" w:hanging="359"/>
        <w:rPr>
          <w:rFonts w:asciiTheme="minorHAnsi" w:hAnsiTheme="minorHAnsi" w:cstheme="minorHAnsi"/>
          <w:b/>
          <w:sz w:val="22"/>
          <w:szCs w:val="22"/>
        </w:rPr>
      </w:pPr>
      <w:r w:rsidRPr="00D86F6B">
        <w:rPr>
          <w:rFonts w:asciiTheme="minorHAnsi" w:hAnsiTheme="minorHAnsi" w:cstheme="minorHAnsi"/>
          <w:sz w:val="22"/>
          <w:szCs w:val="22"/>
        </w:rPr>
        <w:t>Staff</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attended</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multiple</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outreach</w:t>
      </w:r>
      <w:r w:rsidRPr="00D86F6B">
        <w:rPr>
          <w:rFonts w:asciiTheme="minorHAnsi" w:hAnsiTheme="minorHAnsi" w:cstheme="minorHAnsi"/>
          <w:spacing w:val="-7"/>
          <w:sz w:val="22"/>
          <w:szCs w:val="22"/>
        </w:rPr>
        <w:t xml:space="preserve"> </w:t>
      </w:r>
      <w:r w:rsidRPr="00D86F6B">
        <w:rPr>
          <w:rFonts w:asciiTheme="minorHAnsi" w:hAnsiTheme="minorHAnsi" w:cstheme="minorHAnsi"/>
          <w:sz w:val="22"/>
          <w:szCs w:val="22"/>
        </w:rPr>
        <w:t>events</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promoting</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NRCS</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services</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and</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programs</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 xml:space="preserve">to </w:t>
      </w:r>
      <w:r w:rsidRPr="00D86F6B">
        <w:rPr>
          <w:rFonts w:asciiTheme="minorHAnsi" w:hAnsiTheme="minorHAnsi" w:cstheme="minorHAnsi"/>
          <w:spacing w:val="-2"/>
          <w:sz w:val="22"/>
          <w:szCs w:val="22"/>
        </w:rPr>
        <w:t>include:</w:t>
      </w:r>
    </w:p>
    <w:p w14:paraId="632925FF" w14:textId="77777777" w:rsidR="00B8715E" w:rsidRPr="00D86F6B" w:rsidRDefault="00B8715E" w:rsidP="00EB3333">
      <w:pPr>
        <w:pStyle w:val="ListParagraph"/>
        <w:widowControl w:val="0"/>
        <w:numPr>
          <w:ilvl w:val="0"/>
          <w:numId w:val="19"/>
        </w:numPr>
        <w:tabs>
          <w:tab w:val="left" w:pos="1584"/>
          <w:tab w:val="left" w:pos="8910"/>
        </w:tabs>
        <w:autoSpaceDE w:val="0"/>
        <w:autoSpaceDN w:val="0"/>
        <w:spacing w:after="0" w:line="285" w:lineRule="exact"/>
        <w:ind w:hanging="361"/>
        <w:contextualSpacing w:val="0"/>
        <w:rPr>
          <w:rFonts w:cstheme="minorHAnsi"/>
        </w:rPr>
      </w:pPr>
      <w:r w:rsidRPr="00D86F6B">
        <w:rPr>
          <w:rFonts w:cstheme="minorHAnsi"/>
        </w:rPr>
        <w:t>Virginia</w:t>
      </w:r>
      <w:r w:rsidRPr="00D86F6B">
        <w:rPr>
          <w:rFonts w:cstheme="minorHAnsi"/>
          <w:spacing w:val="-3"/>
        </w:rPr>
        <w:t xml:space="preserve"> </w:t>
      </w:r>
      <w:r w:rsidRPr="00D86F6B">
        <w:rPr>
          <w:rFonts w:cstheme="minorHAnsi"/>
        </w:rPr>
        <w:t>Dairy</w:t>
      </w:r>
      <w:r w:rsidRPr="00D86F6B">
        <w:rPr>
          <w:rFonts w:cstheme="minorHAnsi"/>
          <w:spacing w:val="-3"/>
        </w:rPr>
        <w:t xml:space="preserve"> </w:t>
      </w:r>
      <w:r w:rsidRPr="00D86F6B">
        <w:rPr>
          <w:rFonts w:cstheme="minorHAnsi"/>
          <w:spacing w:val="-4"/>
        </w:rPr>
        <w:t>Expo</w:t>
      </w:r>
    </w:p>
    <w:p w14:paraId="3CA3921C" w14:textId="77777777" w:rsidR="00B8715E" w:rsidRPr="00D86F6B" w:rsidRDefault="00B8715E" w:rsidP="00EB3333">
      <w:pPr>
        <w:pStyle w:val="ListParagraph"/>
        <w:widowControl w:val="0"/>
        <w:numPr>
          <w:ilvl w:val="0"/>
          <w:numId w:val="19"/>
        </w:numPr>
        <w:tabs>
          <w:tab w:val="left" w:pos="1584"/>
          <w:tab w:val="left" w:pos="8910"/>
        </w:tabs>
        <w:autoSpaceDE w:val="0"/>
        <w:autoSpaceDN w:val="0"/>
        <w:spacing w:after="0" w:line="287" w:lineRule="exact"/>
        <w:ind w:hanging="361"/>
        <w:contextualSpacing w:val="0"/>
        <w:rPr>
          <w:rFonts w:cstheme="minorHAnsi"/>
        </w:rPr>
      </w:pPr>
      <w:r w:rsidRPr="00D86F6B">
        <w:rPr>
          <w:rFonts w:cstheme="minorHAnsi"/>
        </w:rPr>
        <w:t>USDA</w:t>
      </w:r>
      <w:r w:rsidRPr="00D86F6B">
        <w:rPr>
          <w:rFonts w:cstheme="minorHAnsi"/>
          <w:spacing w:val="-4"/>
        </w:rPr>
        <w:t xml:space="preserve"> </w:t>
      </w:r>
      <w:r w:rsidRPr="00D86F6B">
        <w:rPr>
          <w:rFonts w:cstheme="minorHAnsi"/>
        </w:rPr>
        <w:t>Information</w:t>
      </w:r>
      <w:r w:rsidRPr="00D86F6B">
        <w:rPr>
          <w:rFonts w:cstheme="minorHAnsi"/>
          <w:spacing w:val="-4"/>
        </w:rPr>
        <w:t xml:space="preserve"> </w:t>
      </w:r>
      <w:r w:rsidRPr="00D86F6B">
        <w:rPr>
          <w:rFonts w:cstheme="minorHAnsi"/>
        </w:rPr>
        <w:t>Session</w:t>
      </w:r>
      <w:r w:rsidRPr="00D86F6B">
        <w:rPr>
          <w:rFonts w:cstheme="minorHAnsi"/>
          <w:spacing w:val="-2"/>
        </w:rPr>
        <w:t xml:space="preserve"> </w:t>
      </w:r>
      <w:r w:rsidRPr="00D86F6B">
        <w:rPr>
          <w:rFonts w:cstheme="minorHAnsi"/>
        </w:rPr>
        <w:t>hosted</w:t>
      </w:r>
      <w:r w:rsidRPr="00D86F6B">
        <w:rPr>
          <w:rFonts w:cstheme="minorHAnsi"/>
          <w:spacing w:val="-4"/>
        </w:rPr>
        <w:t xml:space="preserve"> </w:t>
      </w:r>
      <w:r w:rsidRPr="00D86F6B">
        <w:rPr>
          <w:rFonts w:cstheme="minorHAnsi"/>
        </w:rPr>
        <w:t>by</w:t>
      </w:r>
      <w:r w:rsidRPr="00D86F6B">
        <w:rPr>
          <w:rFonts w:cstheme="minorHAnsi"/>
          <w:spacing w:val="-4"/>
        </w:rPr>
        <w:t xml:space="preserve"> </w:t>
      </w:r>
      <w:r w:rsidRPr="00D86F6B">
        <w:rPr>
          <w:rFonts w:cstheme="minorHAnsi"/>
          <w:spacing w:val="-5"/>
        </w:rPr>
        <w:t>VSU</w:t>
      </w:r>
    </w:p>
    <w:p w14:paraId="6A291A48" w14:textId="77777777" w:rsidR="00B8715E" w:rsidRPr="00D86F6B" w:rsidRDefault="00B8715E" w:rsidP="00EB3333">
      <w:pPr>
        <w:tabs>
          <w:tab w:val="left" w:pos="8910"/>
        </w:tabs>
        <w:spacing w:line="287" w:lineRule="exact"/>
        <w:rPr>
          <w:rFonts w:cstheme="minorHAnsi"/>
        </w:rPr>
        <w:sectPr w:rsidR="00B8715E" w:rsidRPr="00D86F6B">
          <w:pgSz w:w="12240" w:h="15840"/>
          <w:pgMar w:top="1780" w:right="720" w:bottom="1180" w:left="720" w:header="727" w:footer="990" w:gutter="0"/>
          <w:cols w:space="720"/>
        </w:sectPr>
      </w:pPr>
    </w:p>
    <w:p w14:paraId="45E21B64" w14:textId="77777777" w:rsidR="00B8715E" w:rsidRPr="00D86F6B" w:rsidRDefault="00B8715E" w:rsidP="00EB3333">
      <w:pPr>
        <w:pStyle w:val="BodyText"/>
        <w:tabs>
          <w:tab w:val="left" w:pos="8910"/>
        </w:tabs>
        <w:spacing w:before="3"/>
        <w:rPr>
          <w:rFonts w:asciiTheme="minorHAnsi" w:hAnsiTheme="minorHAnsi" w:cstheme="minorHAnsi"/>
          <w:sz w:val="22"/>
          <w:szCs w:val="22"/>
        </w:rPr>
      </w:pPr>
    </w:p>
    <w:p w14:paraId="0E41A000" w14:textId="2C2FB7AF" w:rsidR="00B8715E" w:rsidRPr="00D86F6B" w:rsidRDefault="00B8715E" w:rsidP="00EB3333">
      <w:pPr>
        <w:pStyle w:val="BodyText"/>
        <w:tabs>
          <w:tab w:val="left" w:pos="8910"/>
        </w:tabs>
        <w:spacing w:line="48" w:lineRule="exact"/>
        <w:ind w:left="115"/>
        <w:rPr>
          <w:rFonts w:asciiTheme="minorHAnsi" w:hAnsiTheme="minorHAnsi" w:cstheme="minorHAnsi"/>
          <w:sz w:val="22"/>
          <w:szCs w:val="22"/>
        </w:rPr>
      </w:pPr>
      <w:r w:rsidRPr="00D86F6B">
        <w:rPr>
          <w:rFonts w:asciiTheme="minorHAnsi" w:hAnsiTheme="minorHAnsi" w:cstheme="minorHAnsi"/>
          <w:noProof/>
          <w:sz w:val="22"/>
          <w:szCs w:val="22"/>
        </w:rPr>
        <mc:AlternateContent>
          <mc:Choice Requires="wpg">
            <w:drawing>
              <wp:inline distT="0" distB="0" distL="0" distR="0" wp14:anchorId="119D707E" wp14:editId="3443E833">
                <wp:extent cx="6711950" cy="31115"/>
                <wp:effectExtent l="0" t="635" r="0" b="0"/>
                <wp:docPr id="49130544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1950" cy="31115"/>
                          <a:chOff x="0" y="0"/>
                          <a:chExt cx="10570" cy="49"/>
                        </a:xfrm>
                      </wpg:grpSpPr>
                      <wps:wsp>
                        <wps:cNvPr id="1534010746" name="docshape29"/>
                        <wps:cNvSpPr>
                          <a:spLocks/>
                        </wps:cNvSpPr>
                        <wps:spPr bwMode="auto">
                          <a:xfrm>
                            <a:off x="0" y="0"/>
                            <a:ext cx="10570" cy="49"/>
                          </a:xfrm>
                          <a:custGeom>
                            <a:avLst/>
                            <a:gdLst>
                              <a:gd name="T0" fmla="*/ 10570 w 10570"/>
                              <a:gd name="T1" fmla="*/ 38 h 49"/>
                              <a:gd name="T2" fmla="*/ 0 w 10570"/>
                              <a:gd name="T3" fmla="*/ 38 h 49"/>
                              <a:gd name="T4" fmla="*/ 0 w 10570"/>
                              <a:gd name="T5" fmla="*/ 48 h 49"/>
                              <a:gd name="T6" fmla="*/ 10570 w 10570"/>
                              <a:gd name="T7" fmla="*/ 48 h 49"/>
                              <a:gd name="T8" fmla="*/ 10570 w 10570"/>
                              <a:gd name="T9" fmla="*/ 38 h 49"/>
                              <a:gd name="T10" fmla="*/ 10570 w 10570"/>
                              <a:gd name="T11" fmla="*/ 19 h 49"/>
                              <a:gd name="T12" fmla="*/ 0 w 10570"/>
                              <a:gd name="T13" fmla="*/ 19 h 49"/>
                              <a:gd name="T14" fmla="*/ 0 w 10570"/>
                              <a:gd name="T15" fmla="*/ 29 h 49"/>
                              <a:gd name="T16" fmla="*/ 10570 w 10570"/>
                              <a:gd name="T17" fmla="*/ 29 h 49"/>
                              <a:gd name="T18" fmla="*/ 10570 w 10570"/>
                              <a:gd name="T19" fmla="*/ 19 h 49"/>
                              <a:gd name="T20" fmla="*/ 10570 w 10570"/>
                              <a:gd name="T21" fmla="*/ 0 h 49"/>
                              <a:gd name="T22" fmla="*/ 0 w 10570"/>
                              <a:gd name="T23" fmla="*/ 0 h 49"/>
                              <a:gd name="T24" fmla="*/ 0 w 10570"/>
                              <a:gd name="T25" fmla="*/ 10 h 49"/>
                              <a:gd name="T26" fmla="*/ 10570 w 10570"/>
                              <a:gd name="T27" fmla="*/ 10 h 49"/>
                              <a:gd name="T28" fmla="*/ 10570 w 10570"/>
                              <a:gd name="T2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70" h="49">
                                <a:moveTo>
                                  <a:pt x="10570" y="38"/>
                                </a:moveTo>
                                <a:lnTo>
                                  <a:pt x="0" y="38"/>
                                </a:lnTo>
                                <a:lnTo>
                                  <a:pt x="0" y="48"/>
                                </a:lnTo>
                                <a:lnTo>
                                  <a:pt x="10570" y="48"/>
                                </a:lnTo>
                                <a:lnTo>
                                  <a:pt x="10570" y="38"/>
                                </a:lnTo>
                                <a:close/>
                                <a:moveTo>
                                  <a:pt x="10570" y="19"/>
                                </a:moveTo>
                                <a:lnTo>
                                  <a:pt x="0" y="19"/>
                                </a:lnTo>
                                <a:lnTo>
                                  <a:pt x="0" y="29"/>
                                </a:lnTo>
                                <a:lnTo>
                                  <a:pt x="10570" y="29"/>
                                </a:lnTo>
                                <a:lnTo>
                                  <a:pt x="10570" y="19"/>
                                </a:lnTo>
                                <a:close/>
                                <a:moveTo>
                                  <a:pt x="10570" y="0"/>
                                </a:moveTo>
                                <a:lnTo>
                                  <a:pt x="0" y="0"/>
                                </a:lnTo>
                                <a:lnTo>
                                  <a:pt x="0" y="10"/>
                                </a:lnTo>
                                <a:lnTo>
                                  <a:pt x="10570" y="10"/>
                                </a:lnTo>
                                <a:lnTo>
                                  <a:pt x="105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A00BB59" id="Group 22" o:spid="_x0000_s1026" style="width:528.5pt;height:2.45pt;mso-position-horizontal-relative:char;mso-position-vertical-relative:line" coordsize="1057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">
                <v:shape id="docshape29" o:spid="_x0000_s1027" style="position:absolute;width:10570;height:49;visibility:visible;mso-wrap-style:square;v-text-anchor:top" coordsize="1057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" path="m10570,38l,38,,48r10570,l10570,38xm10570,19l,19,,29r10570,l10570,19xm10570,l,,,10r10570,l10570,xe" fillcolor="black" stroked="f">
                  <v:path arrowok="t" o:connecttype="custom" o:connectlocs="10570,38;0,38;0,48;10570,48;10570,38;10570,19;0,19;0,29;10570,29;10570,19;10570,0;0,0;0,10;10570,10;10570,0" o:connectangles="0,0,0,0,0,0,0,0,0,0,0,0,0,0,0"/>
                </v:shape>
                <w10:anchorlock/>
              </v:group>
            </w:pict>
          </mc:Fallback>
        </mc:AlternateContent>
      </w:r>
    </w:p>
    <w:p w14:paraId="06A3DD38" w14:textId="77777777" w:rsidR="00B8715E" w:rsidRPr="00D86F6B" w:rsidRDefault="00B8715E" w:rsidP="00EB3333">
      <w:pPr>
        <w:pStyle w:val="ListParagraph"/>
        <w:widowControl w:val="0"/>
        <w:numPr>
          <w:ilvl w:val="0"/>
          <w:numId w:val="19"/>
        </w:numPr>
        <w:tabs>
          <w:tab w:val="left" w:pos="1584"/>
          <w:tab w:val="left" w:pos="8910"/>
        </w:tabs>
        <w:autoSpaceDE w:val="0"/>
        <w:autoSpaceDN w:val="0"/>
        <w:spacing w:before="4" w:after="0" w:line="287" w:lineRule="exact"/>
        <w:contextualSpacing w:val="0"/>
        <w:rPr>
          <w:rFonts w:cstheme="minorHAnsi"/>
        </w:rPr>
      </w:pPr>
      <w:r w:rsidRPr="00D86F6B">
        <w:rPr>
          <w:rFonts w:cstheme="minorHAnsi"/>
        </w:rPr>
        <w:t>Virginia</w:t>
      </w:r>
      <w:r w:rsidRPr="00D86F6B">
        <w:rPr>
          <w:rFonts w:cstheme="minorHAnsi"/>
          <w:spacing w:val="-4"/>
        </w:rPr>
        <w:t xml:space="preserve"> </w:t>
      </w:r>
      <w:r w:rsidRPr="00D86F6B">
        <w:rPr>
          <w:rFonts w:cstheme="minorHAnsi"/>
        </w:rPr>
        <w:t>Ag</w:t>
      </w:r>
      <w:r w:rsidRPr="00D86F6B">
        <w:rPr>
          <w:rFonts w:cstheme="minorHAnsi"/>
          <w:spacing w:val="-2"/>
        </w:rPr>
        <w:t xml:space="preserve"> </w:t>
      </w:r>
      <w:r w:rsidRPr="00D86F6B">
        <w:rPr>
          <w:rFonts w:cstheme="minorHAnsi"/>
          <w:spacing w:val="-4"/>
        </w:rPr>
        <w:t>Expo</w:t>
      </w:r>
    </w:p>
    <w:p w14:paraId="576A702E" w14:textId="77777777" w:rsidR="00B8715E" w:rsidRPr="00D86F6B" w:rsidRDefault="00B8715E" w:rsidP="00EB3333">
      <w:pPr>
        <w:pStyle w:val="ListParagraph"/>
        <w:widowControl w:val="0"/>
        <w:numPr>
          <w:ilvl w:val="0"/>
          <w:numId w:val="19"/>
        </w:numPr>
        <w:tabs>
          <w:tab w:val="left" w:pos="1584"/>
          <w:tab w:val="left" w:pos="8910"/>
        </w:tabs>
        <w:autoSpaceDE w:val="0"/>
        <w:autoSpaceDN w:val="0"/>
        <w:spacing w:after="0" w:line="276" w:lineRule="exact"/>
        <w:ind w:hanging="361"/>
        <w:contextualSpacing w:val="0"/>
        <w:rPr>
          <w:rFonts w:cstheme="minorHAnsi"/>
        </w:rPr>
      </w:pPr>
      <w:r w:rsidRPr="00D86F6B">
        <w:rPr>
          <w:rFonts w:cstheme="minorHAnsi"/>
        </w:rPr>
        <w:t>Rockingham</w:t>
      </w:r>
      <w:r w:rsidRPr="00D86F6B">
        <w:rPr>
          <w:rFonts w:cstheme="minorHAnsi"/>
          <w:spacing w:val="-3"/>
        </w:rPr>
        <w:t xml:space="preserve"> </w:t>
      </w:r>
      <w:r w:rsidRPr="00D86F6B">
        <w:rPr>
          <w:rFonts w:cstheme="minorHAnsi"/>
        </w:rPr>
        <w:t>County</w:t>
      </w:r>
      <w:r w:rsidRPr="00D86F6B">
        <w:rPr>
          <w:rFonts w:cstheme="minorHAnsi"/>
          <w:spacing w:val="-5"/>
        </w:rPr>
        <w:t xml:space="preserve"> </w:t>
      </w:r>
      <w:r w:rsidRPr="00D86F6B">
        <w:rPr>
          <w:rFonts w:cstheme="minorHAnsi"/>
          <w:spacing w:val="-4"/>
        </w:rPr>
        <w:t>Fair</w:t>
      </w:r>
    </w:p>
    <w:p w14:paraId="295E6F73" w14:textId="77777777" w:rsidR="00B8715E" w:rsidRPr="00D86F6B" w:rsidRDefault="00B8715E" w:rsidP="00EB3333">
      <w:pPr>
        <w:pStyle w:val="ListParagraph"/>
        <w:widowControl w:val="0"/>
        <w:numPr>
          <w:ilvl w:val="0"/>
          <w:numId w:val="19"/>
        </w:numPr>
        <w:tabs>
          <w:tab w:val="left" w:pos="1584"/>
          <w:tab w:val="left" w:pos="8910"/>
        </w:tabs>
        <w:autoSpaceDE w:val="0"/>
        <w:autoSpaceDN w:val="0"/>
        <w:spacing w:after="0" w:line="276" w:lineRule="exact"/>
        <w:ind w:hanging="361"/>
        <w:contextualSpacing w:val="0"/>
        <w:rPr>
          <w:rFonts w:cstheme="minorHAnsi"/>
        </w:rPr>
      </w:pPr>
      <w:r w:rsidRPr="00D86F6B">
        <w:rPr>
          <w:rFonts w:cstheme="minorHAnsi"/>
        </w:rPr>
        <w:t>Boots</w:t>
      </w:r>
      <w:r w:rsidRPr="00D86F6B">
        <w:rPr>
          <w:rFonts w:cstheme="minorHAnsi"/>
          <w:spacing w:val="-2"/>
        </w:rPr>
        <w:t xml:space="preserve"> </w:t>
      </w:r>
      <w:r w:rsidRPr="00D86F6B">
        <w:rPr>
          <w:rFonts w:cstheme="minorHAnsi"/>
        </w:rPr>
        <w:t>to</w:t>
      </w:r>
      <w:r w:rsidRPr="00D86F6B">
        <w:rPr>
          <w:rFonts w:cstheme="minorHAnsi"/>
          <w:spacing w:val="1"/>
        </w:rPr>
        <w:t xml:space="preserve"> </w:t>
      </w:r>
      <w:r w:rsidRPr="00D86F6B">
        <w:rPr>
          <w:rFonts w:cstheme="minorHAnsi"/>
          <w:spacing w:val="-2"/>
        </w:rPr>
        <w:t>Roots</w:t>
      </w:r>
    </w:p>
    <w:p w14:paraId="26E66758" w14:textId="77777777" w:rsidR="00B8715E" w:rsidRPr="00D86F6B" w:rsidRDefault="00B8715E" w:rsidP="00EB3333">
      <w:pPr>
        <w:pStyle w:val="ListParagraph"/>
        <w:widowControl w:val="0"/>
        <w:numPr>
          <w:ilvl w:val="0"/>
          <w:numId w:val="19"/>
        </w:numPr>
        <w:tabs>
          <w:tab w:val="left" w:pos="1584"/>
          <w:tab w:val="left" w:pos="8910"/>
        </w:tabs>
        <w:autoSpaceDE w:val="0"/>
        <w:autoSpaceDN w:val="0"/>
        <w:spacing w:after="0" w:line="276" w:lineRule="exact"/>
        <w:ind w:hanging="361"/>
        <w:contextualSpacing w:val="0"/>
        <w:rPr>
          <w:rFonts w:cstheme="minorHAnsi"/>
        </w:rPr>
      </w:pPr>
      <w:r w:rsidRPr="00D86F6B">
        <w:rPr>
          <w:rFonts w:cstheme="minorHAnsi"/>
        </w:rPr>
        <w:t>Farm</w:t>
      </w:r>
      <w:r w:rsidRPr="00D86F6B">
        <w:rPr>
          <w:rFonts w:cstheme="minorHAnsi"/>
          <w:spacing w:val="-4"/>
        </w:rPr>
        <w:t xml:space="preserve"> </w:t>
      </w:r>
      <w:r w:rsidRPr="00D86F6B">
        <w:rPr>
          <w:rFonts w:cstheme="minorHAnsi"/>
        </w:rPr>
        <w:t>Finance</w:t>
      </w:r>
      <w:r w:rsidRPr="00D86F6B">
        <w:rPr>
          <w:rFonts w:cstheme="minorHAnsi"/>
          <w:spacing w:val="-4"/>
        </w:rPr>
        <w:t xml:space="preserve"> </w:t>
      </w:r>
      <w:r w:rsidRPr="00D86F6B">
        <w:rPr>
          <w:rFonts w:cstheme="minorHAnsi"/>
        </w:rPr>
        <w:t>&amp;</w:t>
      </w:r>
      <w:r w:rsidRPr="00D86F6B">
        <w:rPr>
          <w:rFonts w:cstheme="minorHAnsi"/>
          <w:spacing w:val="-3"/>
        </w:rPr>
        <w:t xml:space="preserve"> </w:t>
      </w:r>
      <w:r w:rsidRPr="00D86F6B">
        <w:rPr>
          <w:rFonts w:cstheme="minorHAnsi"/>
        </w:rPr>
        <w:t>Conservation</w:t>
      </w:r>
      <w:r w:rsidRPr="00D86F6B">
        <w:rPr>
          <w:rFonts w:cstheme="minorHAnsi"/>
          <w:spacing w:val="-4"/>
        </w:rPr>
        <w:t xml:space="preserve"> </w:t>
      </w:r>
      <w:r w:rsidRPr="00D86F6B">
        <w:rPr>
          <w:rFonts w:cstheme="minorHAnsi"/>
        </w:rPr>
        <w:t>Planning</w:t>
      </w:r>
      <w:r w:rsidRPr="00D86F6B">
        <w:rPr>
          <w:rFonts w:cstheme="minorHAnsi"/>
          <w:spacing w:val="-4"/>
        </w:rPr>
        <w:t xml:space="preserve"> </w:t>
      </w:r>
      <w:r w:rsidRPr="00D86F6B">
        <w:rPr>
          <w:rFonts w:cstheme="minorHAnsi"/>
          <w:spacing w:val="-2"/>
        </w:rPr>
        <w:t>Seminar</w:t>
      </w:r>
    </w:p>
    <w:p w14:paraId="70176944" w14:textId="77777777" w:rsidR="00B8715E" w:rsidRPr="00D86F6B" w:rsidRDefault="00B8715E" w:rsidP="00EB3333">
      <w:pPr>
        <w:pStyle w:val="ListParagraph"/>
        <w:widowControl w:val="0"/>
        <w:numPr>
          <w:ilvl w:val="0"/>
          <w:numId w:val="19"/>
        </w:numPr>
        <w:tabs>
          <w:tab w:val="left" w:pos="1584"/>
          <w:tab w:val="left" w:pos="8910"/>
        </w:tabs>
        <w:autoSpaceDE w:val="0"/>
        <w:autoSpaceDN w:val="0"/>
        <w:spacing w:after="0" w:line="275" w:lineRule="exact"/>
        <w:ind w:hanging="361"/>
        <w:contextualSpacing w:val="0"/>
        <w:rPr>
          <w:rFonts w:cstheme="minorHAnsi"/>
        </w:rPr>
      </w:pPr>
      <w:r w:rsidRPr="00D86F6B">
        <w:rPr>
          <w:rFonts w:cstheme="minorHAnsi"/>
        </w:rPr>
        <w:t>Sovereign</w:t>
      </w:r>
      <w:r w:rsidRPr="00D86F6B">
        <w:rPr>
          <w:rFonts w:cstheme="minorHAnsi"/>
          <w:spacing w:val="-4"/>
        </w:rPr>
        <w:t xml:space="preserve"> </w:t>
      </w:r>
      <w:r w:rsidRPr="00D86F6B">
        <w:rPr>
          <w:rFonts w:cstheme="minorHAnsi"/>
        </w:rPr>
        <w:t>Nations</w:t>
      </w:r>
      <w:r w:rsidRPr="00D86F6B">
        <w:rPr>
          <w:rFonts w:cstheme="minorHAnsi"/>
          <w:spacing w:val="-4"/>
        </w:rPr>
        <w:t xml:space="preserve"> </w:t>
      </w:r>
      <w:r w:rsidRPr="00D86F6B">
        <w:rPr>
          <w:rFonts w:cstheme="minorHAnsi"/>
        </w:rPr>
        <w:t>of</w:t>
      </w:r>
      <w:r w:rsidRPr="00D86F6B">
        <w:rPr>
          <w:rFonts w:cstheme="minorHAnsi"/>
          <w:spacing w:val="-3"/>
        </w:rPr>
        <w:t xml:space="preserve"> </w:t>
      </w:r>
      <w:r w:rsidRPr="00D86F6B">
        <w:rPr>
          <w:rFonts w:cstheme="minorHAnsi"/>
        </w:rPr>
        <w:t>Virginia</w:t>
      </w:r>
      <w:r w:rsidRPr="00D86F6B">
        <w:rPr>
          <w:rFonts w:cstheme="minorHAnsi"/>
          <w:spacing w:val="-3"/>
        </w:rPr>
        <w:t xml:space="preserve"> </w:t>
      </w:r>
      <w:r w:rsidRPr="00D86F6B">
        <w:rPr>
          <w:rFonts w:cstheme="minorHAnsi"/>
          <w:spacing w:val="-2"/>
        </w:rPr>
        <w:t>Conference</w:t>
      </w:r>
    </w:p>
    <w:p w14:paraId="4D2E4EC9" w14:textId="77777777" w:rsidR="00B8715E" w:rsidRPr="00D86F6B" w:rsidRDefault="00B8715E" w:rsidP="00EB3333">
      <w:pPr>
        <w:pStyle w:val="ListParagraph"/>
        <w:widowControl w:val="0"/>
        <w:numPr>
          <w:ilvl w:val="0"/>
          <w:numId w:val="21"/>
        </w:numPr>
        <w:tabs>
          <w:tab w:val="left" w:pos="863"/>
          <w:tab w:val="left" w:pos="864"/>
          <w:tab w:val="left" w:pos="8910"/>
        </w:tabs>
        <w:autoSpaceDE w:val="0"/>
        <w:autoSpaceDN w:val="0"/>
        <w:spacing w:after="0" w:line="282" w:lineRule="exact"/>
        <w:ind w:hanging="361"/>
        <w:contextualSpacing w:val="0"/>
        <w:rPr>
          <w:rFonts w:cstheme="minorHAnsi"/>
        </w:rPr>
      </w:pPr>
      <w:r w:rsidRPr="00D86F6B">
        <w:rPr>
          <w:rFonts w:cstheme="minorHAnsi"/>
        </w:rPr>
        <w:t>Upcoming</w:t>
      </w:r>
      <w:r w:rsidRPr="00D86F6B">
        <w:rPr>
          <w:rFonts w:cstheme="minorHAnsi"/>
          <w:spacing w:val="-4"/>
        </w:rPr>
        <w:t xml:space="preserve"> </w:t>
      </w:r>
      <w:r w:rsidRPr="00D86F6B">
        <w:rPr>
          <w:rFonts w:cstheme="minorHAnsi"/>
        </w:rPr>
        <w:t>outreach</w:t>
      </w:r>
      <w:r w:rsidRPr="00D86F6B">
        <w:rPr>
          <w:rFonts w:cstheme="minorHAnsi"/>
          <w:spacing w:val="-3"/>
        </w:rPr>
        <w:t xml:space="preserve"> </w:t>
      </w:r>
      <w:r w:rsidRPr="00D86F6B">
        <w:rPr>
          <w:rFonts w:cstheme="minorHAnsi"/>
        </w:rPr>
        <w:t>events</w:t>
      </w:r>
      <w:r w:rsidRPr="00D86F6B">
        <w:rPr>
          <w:rFonts w:cstheme="minorHAnsi"/>
          <w:spacing w:val="-4"/>
        </w:rPr>
        <w:t xml:space="preserve"> </w:t>
      </w:r>
      <w:r w:rsidRPr="00D86F6B">
        <w:rPr>
          <w:rFonts w:cstheme="minorHAnsi"/>
          <w:spacing w:val="-2"/>
        </w:rPr>
        <w:t>include:</w:t>
      </w:r>
    </w:p>
    <w:p w14:paraId="0491633E" w14:textId="77777777" w:rsidR="00B8715E" w:rsidRPr="00D86F6B" w:rsidRDefault="00B8715E" w:rsidP="00EB3333">
      <w:pPr>
        <w:pStyle w:val="ListParagraph"/>
        <w:widowControl w:val="0"/>
        <w:numPr>
          <w:ilvl w:val="0"/>
          <w:numId w:val="18"/>
        </w:numPr>
        <w:tabs>
          <w:tab w:val="left" w:pos="1584"/>
          <w:tab w:val="left" w:pos="8910"/>
        </w:tabs>
        <w:autoSpaceDE w:val="0"/>
        <w:autoSpaceDN w:val="0"/>
        <w:spacing w:after="0" w:line="286" w:lineRule="exact"/>
        <w:ind w:hanging="361"/>
        <w:contextualSpacing w:val="0"/>
        <w:rPr>
          <w:rFonts w:cstheme="minorHAnsi"/>
        </w:rPr>
      </w:pPr>
      <w:r w:rsidRPr="00D86F6B">
        <w:rPr>
          <w:rFonts w:cstheme="minorHAnsi"/>
        </w:rPr>
        <w:t>State</w:t>
      </w:r>
      <w:r w:rsidRPr="00D86F6B">
        <w:rPr>
          <w:rFonts w:cstheme="minorHAnsi"/>
          <w:spacing w:val="-2"/>
        </w:rPr>
        <w:t xml:space="preserve"> </w:t>
      </w:r>
      <w:r w:rsidRPr="00D86F6B">
        <w:rPr>
          <w:rFonts w:cstheme="minorHAnsi"/>
          <w:spacing w:val="-4"/>
        </w:rPr>
        <w:t>Fair</w:t>
      </w:r>
    </w:p>
    <w:p w14:paraId="5898FC6A" w14:textId="77777777" w:rsidR="00B8715E" w:rsidRPr="00D86F6B" w:rsidRDefault="00B8715E" w:rsidP="00EB3333">
      <w:pPr>
        <w:pStyle w:val="ListParagraph"/>
        <w:widowControl w:val="0"/>
        <w:numPr>
          <w:ilvl w:val="0"/>
          <w:numId w:val="18"/>
        </w:numPr>
        <w:tabs>
          <w:tab w:val="left" w:pos="1584"/>
          <w:tab w:val="left" w:pos="8910"/>
        </w:tabs>
        <w:autoSpaceDE w:val="0"/>
        <w:autoSpaceDN w:val="0"/>
        <w:spacing w:after="0" w:line="276" w:lineRule="exact"/>
        <w:ind w:hanging="361"/>
        <w:contextualSpacing w:val="0"/>
        <w:rPr>
          <w:rFonts w:cstheme="minorHAnsi"/>
        </w:rPr>
      </w:pPr>
      <w:r w:rsidRPr="00D86F6B">
        <w:rPr>
          <w:rFonts w:cstheme="minorHAnsi"/>
        </w:rPr>
        <w:t>Virginia</w:t>
      </w:r>
      <w:r w:rsidRPr="00D86F6B">
        <w:rPr>
          <w:rFonts w:cstheme="minorHAnsi"/>
          <w:spacing w:val="-2"/>
        </w:rPr>
        <w:t xml:space="preserve"> </w:t>
      </w:r>
      <w:r w:rsidRPr="00D86F6B">
        <w:rPr>
          <w:rFonts w:cstheme="minorHAnsi"/>
        </w:rPr>
        <w:t>Tech</w:t>
      </w:r>
      <w:r w:rsidRPr="00D86F6B">
        <w:rPr>
          <w:rFonts w:cstheme="minorHAnsi"/>
          <w:spacing w:val="-3"/>
        </w:rPr>
        <w:t xml:space="preserve"> </w:t>
      </w:r>
      <w:r w:rsidRPr="00D86F6B">
        <w:rPr>
          <w:rFonts w:cstheme="minorHAnsi"/>
        </w:rPr>
        <w:t>CALS</w:t>
      </w:r>
      <w:r w:rsidRPr="00D86F6B">
        <w:rPr>
          <w:rFonts w:cstheme="minorHAnsi"/>
          <w:spacing w:val="-4"/>
        </w:rPr>
        <w:t xml:space="preserve"> </w:t>
      </w:r>
      <w:r w:rsidRPr="00D86F6B">
        <w:rPr>
          <w:rFonts w:cstheme="minorHAnsi"/>
        </w:rPr>
        <w:t>Career</w:t>
      </w:r>
      <w:r w:rsidRPr="00D86F6B">
        <w:rPr>
          <w:rFonts w:cstheme="minorHAnsi"/>
          <w:spacing w:val="-3"/>
        </w:rPr>
        <w:t xml:space="preserve"> </w:t>
      </w:r>
      <w:r w:rsidRPr="00D86F6B">
        <w:rPr>
          <w:rFonts w:cstheme="minorHAnsi"/>
          <w:spacing w:val="-4"/>
        </w:rPr>
        <w:t>Fair</w:t>
      </w:r>
    </w:p>
    <w:p w14:paraId="001865DF" w14:textId="77777777" w:rsidR="00B8715E" w:rsidRPr="00D86F6B" w:rsidRDefault="00B8715E" w:rsidP="00EB3333">
      <w:pPr>
        <w:pStyle w:val="ListParagraph"/>
        <w:widowControl w:val="0"/>
        <w:numPr>
          <w:ilvl w:val="0"/>
          <w:numId w:val="21"/>
        </w:numPr>
        <w:tabs>
          <w:tab w:val="left" w:pos="863"/>
          <w:tab w:val="left" w:pos="864"/>
          <w:tab w:val="left" w:pos="8910"/>
        </w:tabs>
        <w:autoSpaceDE w:val="0"/>
        <w:autoSpaceDN w:val="0"/>
        <w:spacing w:after="0" w:line="240" w:lineRule="auto"/>
        <w:ind w:left="863" w:right="369"/>
        <w:contextualSpacing w:val="0"/>
        <w:rPr>
          <w:rFonts w:cstheme="minorHAnsi"/>
        </w:rPr>
      </w:pPr>
      <w:r w:rsidRPr="00D86F6B">
        <w:rPr>
          <w:rFonts w:cstheme="minorHAnsi"/>
        </w:rPr>
        <w:t>Entered</w:t>
      </w:r>
      <w:r w:rsidRPr="00D86F6B">
        <w:rPr>
          <w:rFonts w:cstheme="minorHAnsi"/>
          <w:spacing w:val="-3"/>
        </w:rPr>
        <w:t xml:space="preserve"> </w:t>
      </w:r>
      <w:r w:rsidRPr="00D86F6B">
        <w:rPr>
          <w:rFonts w:cstheme="minorHAnsi"/>
        </w:rPr>
        <w:t>into</w:t>
      </w:r>
      <w:r w:rsidRPr="00D86F6B">
        <w:rPr>
          <w:rFonts w:cstheme="minorHAnsi"/>
          <w:spacing w:val="-3"/>
        </w:rPr>
        <w:t xml:space="preserve"> </w:t>
      </w:r>
      <w:r w:rsidRPr="00D86F6B">
        <w:rPr>
          <w:rFonts w:cstheme="minorHAnsi"/>
        </w:rPr>
        <w:t>agreements</w:t>
      </w:r>
      <w:r w:rsidRPr="00D86F6B">
        <w:rPr>
          <w:rFonts w:cstheme="minorHAnsi"/>
          <w:spacing w:val="-4"/>
        </w:rPr>
        <w:t xml:space="preserve"> </w:t>
      </w:r>
      <w:r w:rsidRPr="00D86F6B">
        <w:rPr>
          <w:rFonts w:cstheme="minorHAnsi"/>
        </w:rPr>
        <w:t>with</w:t>
      </w:r>
      <w:r w:rsidRPr="00D86F6B">
        <w:rPr>
          <w:rFonts w:cstheme="minorHAnsi"/>
          <w:spacing w:val="-3"/>
        </w:rPr>
        <w:t xml:space="preserve"> </w:t>
      </w:r>
      <w:r w:rsidRPr="00D86F6B">
        <w:rPr>
          <w:rFonts w:cstheme="minorHAnsi"/>
        </w:rPr>
        <w:t>multiple</w:t>
      </w:r>
      <w:r w:rsidRPr="00D86F6B">
        <w:rPr>
          <w:rFonts w:cstheme="minorHAnsi"/>
          <w:spacing w:val="-5"/>
        </w:rPr>
        <w:t xml:space="preserve"> </w:t>
      </w:r>
      <w:r w:rsidRPr="00D86F6B">
        <w:rPr>
          <w:rFonts w:cstheme="minorHAnsi"/>
        </w:rPr>
        <w:t>partners</w:t>
      </w:r>
      <w:r w:rsidRPr="00D86F6B">
        <w:rPr>
          <w:rFonts w:cstheme="minorHAnsi"/>
          <w:spacing w:val="-4"/>
        </w:rPr>
        <w:t xml:space="preserve"> </w:t>
      </w:r>
      <w:r w:rsidRPr="00D86F6B">
        <w:rPr>
          <w:rFonts w:cstheme="minorHAnsi"/>
        </w:rPr>
        <w:t>to</w:t>
      </w:r>
      <w:r w:rsidRPr="00D86F6B">
        <w:rPr>
          <w:rFonts w:cstheme="minorHAnsi"/>
          <w:spacing w:val="-3"/>
        </w:rPr>
        <w:t xml:space="preserve"> </w:t>
      </w:r>
      <w:r w:rsidRPr="00D86F6B">
        <w:rPr>
          <w:rFonts w:cstheme="minorHAnsi"/>
        </w:rPr>
        <w:t>assist</w:t>
      </w:r>
      <w:r w:rsidRPr="00D86F6B">
        <w:rPr>
          <w:rFonts w:cstheme="minorHAnsi"/>
          <w:spacing w:val="-6"/>
        </w:rPr>
        <w:t xml:space="preserve"> </w:t>
      </w:r>
      <w:r w:rsidRPr="00D86F6B">
        <w:rPr>
          <w:rFonts w:cstheme="minorHAnsi"/>
        </w:rPr>
        <w:t>with</w:t>
      </w:r>
      <w:r w:rsidRPr="00D86F6B">
        <w:rPr>
          <w:rFonts w:cstheme="minorHAnsi"/>
          <w:spacing w:val="-3"/>
        </w:rPr>
        <w:t xml:space="preserve"> </w:t>
      </w:r>
      <w:r w:rsidRPr="00D86F6B">
        <w:rPr>
          <w:rFonts w:cstheme="minorHAnsi"/>
        </w:rPr>
        <w:t>outreach</w:t>
      </w:r>
      <w:r w:rsidRPr="00D86F6B">
        <w:rPr>
          <w:rFonts w:cstheme="minorHAnsi"/>
          <w:spacing w:val="-3"/>
        </w:rPr>
        <w:t xml:space="preserve"> </w:t>
      </w:r>
      <w:r w:rsidRPr="00D86F6B">
        <w:rPr>
          <w:rFonts w:cstheme="minorHAnsi"/>
        </w:rPr>
        <w:t>and</w:t>
      </w:r>
      <w:r w:rsidRPr="00D86F6B">
        <w:rPr>
          <w:rFonts w:cstheme="minorHAnsi"/>
          <w:spacing w:val="-3"/>
        </w:rPr>
        <w:t xml:space="preserve"> </w:t>
      </w:r>
      <w:r w:rsidRPr="00D86F6B">
        <w:rPr>
          <w:rFonts w:cstheme="minorHAnsi"/>
        </w:rPr>
        <w:t>implementation of climate smart agriculture and forestry practices across the Commonwealth. The agreements are with:</w:t>
      </w:r>
    </w:p>
    <w:p w14:paraId="4308DD0D" w14:textId="77777777" w:rsidR="00B8715E" w:rsidRPr="00D86F6B" w:rsidRDefault="00B8715E" w:rsidP="00EB3333">
      <w:pPr>
        <w:tabs>
          <w:tab w:val="left" w:pos="8910"/>
        </w:tabs>
        <w:ind w:left="863" w:right="180"/>
        <w:rPr>
          <w:rFonts w:cstheme="minorHAnsi"/>
        </w:rPr>
      </w:pPr>
      <w:r w:rsidRPr="00D86F6B">
        <w:rPr>
          <w:rFonts w:cstheme="minorHAnsi"/>
          <w:b/>
        </w:rPr>
        <w:t xml:space="preserve">Virginia Tech and Soil Health Coalition </w:t>
      </w:r>
      <w:r w:rsidRPr="00D86F6B">
        <w:rPr>
          <w:rFonts w:cstheme="minorHAnsi"/>
        </w:rPr>
        <w:t>to work closely with the 2020 Farmers Cooperative</w:t>
      </w:r>
      <w:r w:rsidRPr="00D86F6B">
        <w:rPr>
          <w:rFonts w:cstheme="minorHAnsi"/>
          <w:spacing w:val="-3"/>
        </w:rPr>
        <w:t xml:space="preserve"> </w:t>
      </w:r>
      <w:r w:rsidRPr="00D86F6B">
        <w:rPr>
          <w:rFonts w:cstheme="minorHAnsi"/>
        </w:rPr>
        <w:t>to</w:t>
      </w:r>
      <w:r w:rsidRPr="00D86F6B">
        <w:rPr>
          <w:rFonts w:cstheme="minorHAnsi"/>
          <w:spacing w:val="-3"/>
        </w:rPr>
        <w:t xml:space="preserve"> </w:t>
      </w:r>
      <w:r w:rsidRPr="00D86F6B">
        <w:rPr>
          <w:rFonts w:cstheme="minorHAnsi"/>
        </w:rPr>
        <w:t>increase</w:t>
      </w:r>
      <w:r w:rsidRPr="00D86F6B">
        <w:rPr>
          <w:rFonts w:cstheme="minorHAnsi"/>
          <w:spacing w:val="-3"/>
        </w:rPr>
        <w:t xml:space="preserve"> </w:t>
      </w:r>
      <w:r w:rsidRPr="00D86F6B">
        <w:rPr>
          <w:rFonts w:cstheme="minorHAnsi"/>
        </w:rPr>
        <w:t>outreach</w:t>
      </w:r>
      <w:r w:rsidRPr="00D86F6B">
        <w:rPr>
          <w:rFonts w:cstheme="minorHAnsi"/>
          <w:spacing w:val="-5"/>
        </w:rPr>
        <w:t xml:space="preserve"> </w:t>
      </w:r>
      <w:r w:rsidRPr="00D86F6B">
        <w:rPr>
          <w:rFonts w:cstheme="minorHAnsi"/>
        </w:rPr>
        <w:t>and</w:t>
      </w:r>
      <w:r w:rsidRPr="00D86F6B">
        <w:rPr>
          <w:rFonts w:cstheme="minorHAnsi"/>
          <w:spacing w:val="-3"/>
        </w:rPr>
        <w:t xml:space="preserve"> </w:t>
      </w:r>
      <w:r w:rsidRPr="00D86F6B">
        <w:rPr>
          <w:rFonts w:cstheme="minorHAnsi"/>
        </w:rPr>
        <w:t>conservation</w:t>
      </w:r>
      <w:r w:rsidRPr="00D86F6B">
        <w:rPr>
          <w:rFonts w:cstheme="minorHAnsi"/>
          <w:spacing w:val="-5"/>
        </w:rPr>
        <w:t xml:space="preserve"> </w:t>
      </w:r>
      <w:r w:rsidRPr="00D86F6B">
        <w:rPr>
          <w:rFonts w:cstheme="minorHAnsi"/>
        </w:rPr>
        <w:t>delivery</w:t>
      </w:r>
      <w:r w:rsidRPr="00D86F6B">
        <w:rPr>
          <w:rFonts w:cstheme="minorHAnsi"/>
          <w:spacing w:val="-4"/>
        </w:rPr>
        <w:t xml:space="preserve"> </w:t>
      </w:r>
      <w:r w:rsidRPr="00D86F6B">
        <w:rPr>
          <w:rFonts w:cstheme="minorHAnsi"/>
        </w:rPr>
        <w:t>to</w:t>
      </w:r>
      <w:r w:rsidRPr="00D86F6B">
        <w:rPr>
          <w:rFonts w:cstheme="minorHAnsi"/>
          <w:spacing w:val="-3"/>
        </w:rPr>
        <w:t xml:space="preserve"> </w:t>
      </w:r>
      <w:r w:rsidRPr="00D86F6B">
        <w:rPr>
          <w:rFonts w:cstheme="minorHAnsi"/>
        </w:rPr>
        <w:t>their</w:t>
      </w:r>
      <w:r w:rsidRPr="00D86F6B">
        <w:rPr>
          <w:rFonts w:cstheme="minorHAnsi"/>
          <w:spacing w:val="-5"/>
        </w:rPr>
        <w:t xml:space="preserve"> </w:t>
      </w:r>
      <w:r w:rsidRPr="00D86F6B">
        <w:rPr>
          <w:rFonts w:cstheme="minorHAnsi"/>
        </w:rPr>
        <w:t>200+</w:t>
      </w:r>
      <w:r w:rsidRPr="00D86F6B">
        <w:rPr>
          <w:rFonts w:cstheme="minorHAnsi"/>
          <w:spacing w:val="-6"/>
        </w:rPr>
        <w:t xml:space="preserve"> </w:t>
      </w:r>
      <w:r w:rsidRPr="00D86F6B">
        <w:rPr>
          <w:rFonts w:cstheme="minorHAnsi"/>
        </w:rPr>
        <w:t>members</w:t>
      </w:r>
      <w:r w:rsidRPr="00D86F6B">
        <w:rPr>
          <w:rFonts w:cstheme="minorHAnsi"/>
          <w:spacing w:val="-4"/>
        </w:rPr>
        <w:t xml:space="preserve"> </w:t>
      </w:r>
      <w:r w:rsidRPr="00D86F6B">
        <w:rPr>
          <w:rFonts w:cstheme="minorHAnsi"/>
        </w:rPr>
        <w:t xml:space="preserve">in </w:t>
      </w:r>
      <w:r w:rsidRPr="00D86F6B">
        <w:rPr>
          <w:rFonts w:cstheme="minorHAnsi"/>
          <w:spacing w:val="-2"/>
        </w:rPr>
        <w:t>Virginia.</w:t>
      </w:r>
    </w:p>
    <w:p w14:paraId="461508AD" w14:textId="77777777" w:rsidR="00B8715E" w:rsidRPr="00D86F6B" w:rsidRDefault="00B8715E" w:rsidP="00EB3333">
      <w:pPr>
        <w:pStyle w:val="BodyText"/>
        <w:tabs>
          <w:tab w:val="left" w:pos="8910"/>
        </w:tabs>
        <w:ind w:left="863" w:right="180"/>
        <w:rPr>
          <w:rFonts w:asciiTheme="minorHAnsi" w:hAnsiTheme="minorHAnsi" w:cstheme="minorHAnsi"/>
          <w:sz w:val="22"/>
          <w:szCs w:val="22"/>
        </w:rPr>
      </w:pPr>
      <w:r w:rsidRPr="00D86F6B">
        <w:rPr>
          <w:rFonts w:asciiTheme="minorHAnsi" w:hAnsiTheme="minorHAnsi" w:cstheme="minorHAnsi"/>
          <w:b/>
          <w:sz w:val="22"/>
          <w:szCs w:val="22"/>
        </w:rPr>
        <w:t>Virginia</w:t>
      </w:r>
      <w:r w:rsidRPr="00D86F6B">
        <w:rPr>
          <w:rFonts w:asciiTheme="minorHAnsi" w:hAnsiTheme="minorHAnsi" w:cstheme="minorHAnsi"/>
          <w:b/>
          <w:spacing w:val="-4"/>
          <w:sz w:val="22"/>
          <w:szCs w:val="22"/>
        </w:rPr>
        <w:t xml:space="preserve"> </w:t>
      </w:r>
      <w:r w:rsidRPr="00D86F6B">
        <w:rPr>
          <w:rFonts w:asciiTheme="minorHAnsi" w:hAnsiTheme="minorHAnsi" w:cstheme="minorHAnsi"/>
          <w:b/>
          <w:sz w:val="22"/>
          <w:szCs w:val="22"/>
        </w:rPr>
        <w:t>State</w:t>
      </w:r>
      <w:r w:rsidRPr="00D86F6B">
        <w:rPr>
          <w:rFonts w:asciiTheme="minorHAnsi" w:hAnsiTheme="minorHAnsi" w:cstheme="minorHAnsi"/>
          <w:b/>
          <w:spacing w:val="-2"/>
          <w:sz w:val="22"/>
          <w:szCs w:val="22"/>
        </w:rPr>
        <w:t xml:space="preserve"> </w:t>
      </w:r>
      <w:r w:rsidRPr="00D86F6B">
        <w:rPr>
          <w:rFonts w:asciiTheme="minorHAnsi" w:hAnsiTheme="minorHAnsi" w:cstheme="minorHAnsi"/>
          <w:b/>
          <w:sz w:val="22"/>
          <w:szCs w:val="22"/>
        </w:rPr>
        <w:t>University</w:t>
      </w:r>
      <w:r w:rsidRPr="00D86F6B">
        <w:rPr>
          <w:rFonts w:asciiTheme="minorHAnsi" w:hAnsiTheme="minorHAnsi" w:cstheme="minorHAnsi"/>
          <w:b/>
          <w:spacing w:val="-2"/>
          <w:sz w:val="22"/>
          <w:szCs w:val="22"/>
        </w:rPr>
        <w:t xml:space="preserve"> </w:t>
      </w:r>
      <w:r w:rsidRPr="00D86F6B">
        <w:rPr>
          <w:rFonts w:asciiTheme="minorHAnsi" w:hAnsiTheme="minorHAnsi" w:cstheme="minorHAnsi"/>
          <w:sz w:val="22"/>
          <w:szCs w:val="22"/>
        </w:rPr>
        <w:t>to</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increase</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number</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of</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small</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farm,</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socially</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disadvantaged, new, and beginning, and veteran farmers in soil and water conservation programs and provide educational workshops to increase awareness in climate smart practices.</w:t>
      </w:r>
    </w:p>
    <w:p w14:paraId="2FFAAADE" w14:textId="77777777" w:rsidR="00B8715E" w:rsidRPr="00D86F6B" w:rsidRDefault="00B8715E" w:rsidP="00EB3333">
      <w:pPr>
        <w:pStyle w:val="BodyText"/>
        <w:tabs>
          <w:tab w:val="left" w:pos="8910"/>
        </w:tabs>
        <w:ind w:left="863" w:right="180"/>
        <w:rPr>
          <w:rFonts w:asciiTheme="minorHAnsi" w:hAnsiTheme="minorHAnsi" w:cstheme="minorHAnsi"/>
          <w:sz w:val="22"/>
          <w:szCs w:val="22"/>
        </w:rPr>
      </w:pPr>
      <w:r w:rsidRPr="00D86F6B">
        <w:rPr>
          <w:rFonts w:asciiTheme="minorHAnsi" w:hAnsiTheme="minorHAnsi" w:cstheme="minorHAnsi"/>
          <w:b/>
          <w:sz w:val="22"/>
          <w:szCs w:val="22"/>
        </w:rPr>
        <w:t>American</w:t>
      </w:r>
      <w:r w:rsidRPr="00D86F6B">
        <w:rPr>
          <w:rFonts w:asciiTheme="minorHAnsi" w:hAnsiTheme="minorHAnsi" w:cstheme="minorHAnsi"/>
          <w:b/>
          <w:spacing w:val="-3"/>
          <w:sz w:val="22"/>
          <w:szCs w:val="22"/>
        </w:rPr>
        <w:t xml:space="preserve"> </w:t>
      </w:r>
      <w:r w:rsidRPr="00D86F6B">
        <w:rPr>
          <w:rFonts w:asciiTheme="minorHAnsi" w:hAnsiTheme="minorHAnsi" w:cstheme="minorHAnsi"/>
          <w:b/>
          <w:sz w:val="22"/>
          <w:szCs w:val="22"/>
        </w:rPr>
        <w:t>Farmland</w:t>
      </w:r>
      <w:r w:rsidRPr="00D86F6B">
        <w:rPr>
          <w:rFonts w:asciiTheme="minorHAnsi" w:hAnsiTheme="minorHAnsi" w:cstheme="minorHAnsi"/>
          <w:b/>
          <w:spacing w:val="-6"/>
          <w:sz w:val="22"/>
          <w:szCs w:val="22"/>
        </w:rPr>
        <w:t xml:space="preserve"> </w:t>
      </w:r>
      <w:r w:rsidRPr="00D86F6B">
        <w:rPr>
          <w:rFonts w:asciiTheme="minorHAnsi" w:hAnsiTheme="minorHAnsi" w:cstheme="minorHAnsi"/>
          <w:b/>
          <w:sz w:val="22"/>
          <w:szCs w:val="22"/>
        </w:rPr>
        <w:t>Trust</w:t>
      </w:r>
      <w:r w:rsidRPr="00D86F6B">
        <w:rPr>
          <w:rFonts w:asciiTheme="minorHAnsi" w:hAnsiTheme="minorHAnsi" w:cstheme="minorHAnsi"/>
          <w:b/>
          <w:spacing w:val="-4"/>
          <w:sz w:val="22"/>
          <w:szCs w:val="22"/>
        </w:rPr>
        <w:t xml:space="preserve"> </w:t>
      </w:r>
      <w:r w:rsidRPr="00D86F6B">
        <w:rPr>
          <w:rFonts w:asciiTheme="minorHAnsi" w:hAnsiTheme="minorHAnsi" w:cstheme="minorHAnsi"/>
          <w:sz w:val="22"/>
          <w:szCs w:val="22"/>
        </w:rPr>
        <w:t>to</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increase</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technical</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assistance</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to</w:t>
      </w:r>
      <w:r w:rsidRPr="00D86F6B">
        <w:rPr>
          <w:rFonts w:asciiTheme="minorHAnsi" w:hAnsiTheme="minorHAnsi" w:cstheme="minorHAnsi"/>
          <w:spacing w:val="-2"/>
          <w:sz w:val="22"/>
          <w:szCs w:val="22"/>
        </w:rPr>
        <w:t xml:space="preserve"> </w:t>
      </w:r>
      <w:r w:rsidRPr="00D86F6B">
        <w:rPr>
          <w:rFonts w:asciiTheme="minorHAnsi" w:hAnsiTheme="minorHAnsi" w:cstheme="minorHAnsi"/>
          <w:sz w:val="22"/>
          <w:szCs w:val="22"/>
        </w:rPr>
        <w:t>agricultural</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producers</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to promote land stewardship and climate-smart agricultural production in communities of greatest need.</w:t>
      </w:r>
    </w:p>
    <w:p w14:paraId="3E79CE35" w14:textId="77777777" w:rsidR="00B8715E" w:rsidRPr="00D86F6B" w:rsidRDefault="00B8715E" w:rsidP="00EB3333">
      <w:pPr>
        <w:pStyle w:val="BodyText"/>
        <w:tabs>
          <w:tab w:val="left" w:pos="8910"/>
        </w:tabs>
        <w:ind w:left="864" w:right="273"/>
        <w:rPr>
          <w:rFonts w:asciiTheme="minorHAnsi" w:hAnsiTheme="minorHAnsi" w:cstheme="minorHAnsi"/>
          <w:sz w:val="22"/>
          <w:szCs w:val="22"/>
        </w:rPr>
      </w:pPr>
      <w:r w:rsidRPr="00D86F6B">
        <w:rPr>
          <w:rFonts w:asciiTheme="minorHAnsi" w:hAnsiTheme="minorHAnsi" w:cstheme="minorHAnsi"/>
          <w:b/>
          <w:sz w:val="22"/>
          <w:szCs w:val="22"/>
        </w:rPr>
        <w:t xml:space="preserve">Appalachian Mountains Joint Venture </w:t>
      </w:r>
      <w:r w:rsidRPr="00D86F6B">
        <w:rPr>
          <w:rFonts w:asciiTheme="minorHAnsi" w:hAnsiTheme="minorHAnsi" w:cstheme="minorHAnsi"/>
          <w:sz w:val="22"/>
          <w:szCs w:val="22"/>
        </w:rPr>
        <w:t>to build capacity to deliver Farm Bill and Inflation Reduction</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Act</w:t>
      </w:r>
      <w:r w:rsidRPr="00D86F6B">
        <w:rPr>
          <w:rFonts w:asciiTheme="minorHAnsi" w:hAnsiTheme="minorHAnsi" w:cstheme="minorHAnsi"/>
          <w:spacing w:val="-7"/>
          <w:sz w:val="22"/>
          <w:szCs w:val="22"/>
        </w:rPr>
        <w:t xml:space="preserve"> </w:t>
      </w:r>
      <w:r w:rsidRPr="00D86F6B">
        <w:rPr>
          <w:rFonts w:asciiTheme="minorHAnsi" w:hAnsiTheme="minorHAnsi" w:cstheme="minorHAnsi"/>
          <w:sz w:val="22"/>
          <w:szCs w:val="22"/>
        </w:rPr>
        <w:t>(IRA)</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conservation</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programs</w:t>
      </w:r>
      <w:r w:rsidRPr="00D86F6B">
        <w:rPr>
          <w:rFonts w:asciiTheme="minorHAnsi" w:hAnsiTheme="minorHAnsi" w:cstheme="minorHAnsi"/>
          <w:spacing w:val="-7"/>
          <w:sz w:val="22"/>
          <w:szCs w:val="22"/>
        </w:rPr>
        <w:t xml:space="preserve"> </w:t>
      </w:r>
      <w:r w:rsidRPr="00D86F6B">
        <w:rPr>
          <w:rFonts w:asciiTheme="minorHAnsi" w:hAnsiTheme="minorHAnsi" w:cstheme="minorHAnsi"/>
          <w:sz w:val="22"/>
          <w:szCs w:val="22"/>
        </w:rPr>
        <w:t>and</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provide</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conservation</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technical</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assistance in forestry in the Blue Ridge and Ridge &amp; Valley regions.</w:t>
      </w:r>
    </w:p>
    <w:p w14:paraId="61E88CA3" w14:textId="77777777" w:rsidR="00B8715E" w:rsidRPr="00D86F6B" w:rsidRDefault="00B8715E" w:rsidP="00EB3333">
      <w:pPr>
        <w:pStyle w:val="BodyText"/>
        <w:tabs>
          <w:tab w:val="left" w:pos="8910"/>
        </w:tabs>
        <w:ind w:left="864" w:right="273"/>
        <w:rPr>
          <w:rFonts w:asciiTheme="minorHAnsi" w:hAnsiTheme="minorHAnsi" w:cstheme="minorHAnsi"/>
          <w:sz w:val="22"/>
          <w:szCs w:val="22"/>
        </w:rPr>
      </w:pPr>
      <w:r w:rsidRPr="00D86F6B">
        <w:rPr>
          <w:rFonts w:asciiTheme="minorHAnsi" w:hAnsiTheme="minorHAnsi" w:cstheme="minorHAnsi"/>
          <w:b/>
          <w:sz w:val="22"/>
          <w:szCs w:val="22"/>
        </w:rPr>
        <w:t xml:space="preserve">Ducks Unlimited, Inc </w:t>
      </w:r>
      <w:r w:rsidRPr="00D86F6B">
        <w:rPr>
          <w:rFonts w:asciiTheme="minorHAnsi" w:hAnsiTheme="minorHAnsi" w:cstheme="minorHAnsi"/>
          <w:sz w:val="22"/>
          <w:szCs w:val="22"/>
        </w:rPr>
        <w:t>to increase technical assistance to producers interested in addressing</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wildlife</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and/or</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water</w:t>
      </w:r>
      <w:r w:rsidRPr="00D86F6B">
        <w:rPr>
          <w:rFonts w:asciiTheme="minorHAnsi" w:hAnsiTheme="minorHAnsi" w:cstheme="minorHAnsi"/>
          <w:spacing w:val="-7"/>
          <w:sz w:val="22"/>
          <w:szCs w:val="22"/>
        </w:rPr>
        <w:t xml:space="preserve"> </w:t>
      </w:r>
      <w:r w:rsidRPr="00D86F6B">
        <w:rPr>
          <w:rFonts w:asciiTheme="minorHAnsi" w:hAnsiTheme="minorHAnsi" w:cstheme="minorHAnsi"/>
          <w:sz w:val="22"/>
          <w:szCs w:val="22"/>
        </w:rPr>
        <w:t>quality</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resource</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concerns</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through</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the</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delivery</w:t>
      </w:r>
      <w:r w:rsidRPr="00D86F6B">
        <w:rPr>
          <w:rFonts w:asciiTheme="minorHAnsi" w:hAnsiTheme="minorHAnsi" w:cstheme="minorHAnsi"/>
          <w:spacing w:val="-6"/>
          <w:sz w:val="22"/>
          <w:szCs w:val="22"/>
        </w:rPr>
        <w:t xml:space="preserve"> </w:t>
      </w:r>
      <w:r w:rsidRPr="00D86F6B">
        <w:rPr>
          <w:rFonts w:asciiTheme="minorHAnsi" w:hAnsiTheme="minorHAnsi" w:cstheme="minorHAnsi"/>
          <w:sz w:val="22"/>
          <w:szCs w:val="22"/>
        </w:rPr>
        <w:t>of</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Climate SMART practices within the western shore of the Chesapeake Bay.</w:t>
      </w:r>
    </w:p>
    <w:p w14:paraId="31682AB3" w14:textId="77777777" w:rsidR="00B8715E" w:rsidRPr="00D86F6B" w:rsidRDefault="00B8715E" w:rsidP="00EB3333">
      <w:pPr>
        <w:tabs>
          <w:tab w:val="left" w:pos="8910"/>
        </w:tabs>
        <w:ind w:left="864"/>
        <w:rPr>
          <w:rFonts w:cstheme="minorHAnsi"/>
        </w:rPr>
      </w:pPr>
      <w:r w:rsidRPr="00D86F6B">
        <w:rPr>
          <w:rFonts w:cstheme="minorHAnsi"/>
          <w:b/>
        </w:rPr>
        <w:t>Virginia</w:t>
      </w:r>
      <w:r w:rsidRPr="00D86F6B">
        <w:rPr>
          <w:rFonts w:cstheme="minorHAnsi"/>
          <w:b/>
          <w:spacing w:val="-2"/>
        </w:rPr>
        <w:t xml:space="preserve"> </w:t>
      </w:r>
      <w:r w:rsidRPr="00D86F6B">
        <w:rPr>
          <w:rFonts w:cstheme="minorHAnsi"/>
          <w:b/>
        </w:rPr>
        <w:t>Department</w:t>
      </w:r>
      <w:r w:rsidRPr="00D86F6B">
        <w:rPr>
          <w:rFonts w:cstheme="minorHAnsi"/>
          <w:b/>
          <w:spacing w:val="-6"/>
        </w:rPr>
        <w:t xml:space="preserve"> </w:t>
      </w:r>
      <w:r w:rsidRPr="00D86F6B">
        <w:rPr>
          <w:rFonts w:cstheme="minorHAnsi"/>
          <w:b/>
        </w:rPr>
        <w:t>of</w:t>
      </w:r>
      <w:r w:rsidRPr="00D86F6B">
        <w:rPr>
          <w:rFonts w:cstheme="minorHAnsi"/>
          <w:b/>
          <w:spacing w:val="-4"/>
        </w:rPr>
        <w:t xml:space="preserve"> </w:t>
      </w:r>
      <w:r w:rsidRPr="00D86F6B">
        <w:rPr>
          <w:rFonts w:cstheme="minorHAnsi"/>
          <w:b/>
        </w:rPr>
        <w:t>Forestry</w:t>
      </w:r>
      <w:r w:rsidRPr="00D86F6B">
        <w:rPr>
          <w:rFonts w:cstheme="minorHAnsi"/>
          <w:b/>
          <w:spacing w:val="-2"/>
        </w:rPr>
        <w:t xml:space="preserve"> </w:t>
      </w:r>
      <w:r w:rsidRPr="00D86F6B">
        <w:rPr>
          <w:rFonts w:cstheme="minorHAnsi"/>
        </w:rPr>
        <w:t>to</w:t>
      </w:r>
      <w:r w:rsidRPr="00D86F6B">
        <w:rPr>
          <w:rFonts w:cstheme="minorHAnsi"/>
          <w:spacing w:val="-4"/>
        </w:rPr>
        <w:t xml:space="preserve"> </w:t>
      </w:r>
      <w:r w:rsidRPr="00D86F6B">
        <w:rPr>
          <w:rFonts w:cstheme="minorHAnsi"/>
        </w:rPr>
        <w:t>deliver</w:t>
      </w:r>
      <w:r w:rsidRPr="00D86F6B">
        <w:rPr>
          <w:rFonts w:cstheme="minorHAnsi"/>
          <w:spacing w:val="-4"/>
        </w:rPr>
        <w:t xml:space="preserve"> </w:t>
      </w:r>
      <w:r w:rsidRPr="00D86F6B">
        <w:rPr>
          <w:rFonts w:cstheme="minorHAnsi"/>
        </w:rPr>
        <w:t>the</w:t>
      </w:r>
      <w:r w:rsidRPr="00D86F6B">
        <w:rPr>
          <w:rFonts w:cstheme="minorHAnsi"/>
          <w:spacing w:val="-2"/>
        </w:rPr>
        <w:t xml:space="preserve"> </w:t>
      </w:r>
      <w:r w:rsidRPr="00D86F6B">
        <w:rPr>
          <w:rFonts w:cstheme="minorHAnsi"/>
        </w:rPr>
        <w:t>technical</w:t>
      </w:r>
      <w:r w:rsidRPr="00D86F6B">
        <w:rPr>
          <w:rFonts w:cstheme="minorHAnsi"/>
          <w:spacing w:val="-6"/>
        </w:rPr>
        <w:t xml:space="preserve"> </w:t>
      </w:r>
      <w:r w:rsidRPr="00D86F6B">
        <w:rPr>
          <w:rFonts w:cstheme="minorHAnsi"/>
        </w:rPr>
        <w:t>assistance</w:t>
      </w:r>
      <w:r w:rsidRPr="00D86F6B">
        <w:rPr>
          <w:rFonts w:cstheme="minorHAnsi"/>
          <w:spacing w:val="-2"/>
        </w:rPr>
        <w:t xml:space="preserve"> </w:t>
      </w:r>
      <w:r w:rsidRPr="00D86F6B">
        <w:rPr>
          <w:rFonts w:cstheme="minorHAnsi"/>
        </w:rPr>
        <w:t>for</w:t>
      </w:r>
      <w:r w:rsidRPr="00D86F6B">
        <w:rPr>
          <w:rFonts w:cstheme="minorHAnsi"/>
          <w:spacing w:val="-4"/>
        </w:rPr>
        <w:t xml:space="preserve"> </w:t>
      </w:r>
      <w:r w:rsidRPr="00D86F6B">
        <w:rPr>
          <w:rFonts w:cstheme="minorHAnsi"/>
        </w:rPr>
        <w:t>forestry</w:t>
      </w:r>
      <w:r w:rsidRPr="00D86F6B">
        <w:rPr>
          <w:rFonts w:cstheme="minorHAnsi"/>
          <w:spacing w:val="-3"/>
        </w:rPr>
        <w:t xml:space="preserve"> </w:t>
      </w:r>
      <w:r w:rsidRPr="00D86F6B">
        <w:rPr>
          <w:rFonts w:cstheme="minorHAnsi"/>
        </w:rPr>
        <w:t>practices planned and implemented with farm bill programs.</w:t>
      </w:r>
    </w:p>
    <w:p w14:paraId="043AD492" w14:textId="77777777" w:rsidR="00B8715E" w:rsidRPr="00D86F6B" w:rsidRDefault="00B8715E" w:rsidP="00EB3333">
      <w:pPr>
        <w:pStyle w:val="BodyText"/>
        <w:tabs>
          <w:tab w:val="left" w:pos="8910"/>
        </w:tabs>
        <w:ind w:left="864" w:right="180"/>
        <w:rPr>
          <w:rFonts w:asciiTheme="minorHAnsi" w:hAnsiTheme="minorHAnsi" w:cstheme="minorHAnsi"/>
          <w:sz w:val="22"/>
          <w:szCs w:val="22"/>
        </w:rPr>
      </w:pPr>
      <w:r w:rsidRPr="00D86F6B">
        <w:rPr>
          <w:rFonts w:asciiTheme="minorHAnsi" w:hAnsiTheme="minorHAnsi" w:cstheme="minorHAnsi"/>
          <w:b/>
          <w:sz w:val="22"/>
          <w:szCs w:val="22"/>
        </w:rPr>
        <w:t>Virginia</w:t>
      </w:r>
      <w:r w:rsidRPr="00D86F6B">
        <w:rPr>
          <w:rFonts w:asciiTheme="minorHAnsi" w:hAnsiTheme="minorHAnsi" w:cstheme="minorHAnsi"/>
          <w:b/>
          <w:spacing w:val="-5"/>
          <w:sz w:val="22"/>
          <w:szCs w:val="22"/>
        </w:rPr>
        <w:t xml:space="preserve"> </w:t>
      </w:r>
      <w:r w:rsidRPr="00D86F6B">
        <w:rPr>
          <w:rFonts w:asciiTheme="minorHAnsi" w:hAnsiTheme="minorHAnsi" w:cstheme="minorHAnsi"/>
          <w:b/>
          <w:sz w:val="22"/>
          <w:szCs w:val="22"/>
        </w:rPr>
        <w:t>Tech</w:t>
      </w:r>
      <w:r w:rsidRPr="00D86F6B">
        <w:rPr>
          <w:rFonts w:asciiTheme="minorHAnsi" w:hAnsiTheme="minorHAnsi" w:cstheme="minorHAnsi"/>
          <w:b/>
          <w:spacing w:val="-4"/>
          <w:sz w:val="22"/>
          <w:szCs w:val="22"/>
        </w:rPr>
        <w:t xml:space="preserve"> </w:t>
      </w:r>
      <w:r w:rsidRPr="00D86F6B">
        <w:rPr>
          <w:rFonts w:asciiTheme="minorHAnsi" w:hAnsiTheme="minorHAnsi" w:cstheme="minorHAnsi"/>
          <w:sz w:val="22"/>
          <w:szCs w:val="22"/>
        </w:rPr>
        <w:t>to</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improve</w:t>
      </w:r>
      <w:r w:rsidRPr="00D86F6B">
        <w:rPr>
          <w:rFonts w:asciiTheme="minorHAnsi" w:hAnsiTheme="minorHAnsi" w:cstheme="minorHAnsi"/>
          <w:spacing w:val="-3"/>
          <w:sz w:val="22"/>
          <w:szCs w:val="22"/>
        </w:rPr>
        <w:t xml:space="preserve"> </w:t>
      </w:r>
      <w:r w:rsidRPr="00D86F6B">
        <w:rPr>
          <w:rFonts w:asciiTheme="minorHAnsi" w:hAnsiTheme="minorHAnsi" w:cstheme="minorHAnsi"/>
          <w:sz w:val="22"/>
          <w:szCs w:val="22"/>
        </w:rPr>
        <w:t>economic</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and</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environmental</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sustainability</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of</w:t>
      </w:r>
      <w:r w:rsidRPr="00D86F6B">
        <w:rPr>
          <w:rFonts w:asciiTheme="minorHAnsi" w:hAnsiTheme="minorHAnsi" w:cstheme="minorHAnsi"/>
          <w:spacing w:val="-4"/>
          <w:sz w:val="22"/>
          <w:szCs w:val="22"/>
        </w:rPr>
        <w:t xml:space="preserve"> </w:t>
      </w:r>
      <w:r w:rsidRPr="00D86F6B">
        <w:rPr>
          <w:rFonts w:asciiTheme="minorHAnsi" w:hAnsiTheme="minorHAnsi" w:cstheme="minorHAnsi"/>
          <w:sz w:val="22"/>
          <w:szCs w:val="22"/>
        </w:rPr>
        <w:t>agriculture</w:t>
      </w:r>
      <w:r w:rsidRPr="00D86F6B">
        <w:rPr>
          <w:rFonts w:asciiTheme="minorHAnsi" w:hAnsiTheme="minorHAnsi" w:cstheme="minorHAnsi"/>
          <w:spacing w:val="-5"/>
          <w:sz w:val="22"/>
          <w:szCs w:val="22"/>
        </w:rPr>
        <w:t xml:space="preserve"> </w:t>
      </w:r>
      <w:r w:rsidRPr="00D86F6B">
        <w:rPr>
          <w:rFonts w:asciiTheme="minorHAnsi" w:hAnsiTheme="minorHAnsi" w:cstheme="minorHAnsi"/>
          <w:sz w:val="22"/>
          <w:szCs w:val="22"/>
        </w:rPr>
        <w:t>across VA through enhanced soil health, climate smart agriculture, and conservation agronomy outreach, technical assistance, and implementation.</w:t>
      </w:r>
      <w:bookmarkEnd w:id="13"/>
    </w:p>
    <w:p w14:paraId="3212AA17" w14:textId="6E0B9A3A" w:rsidR="00B8715E" w:rsidRPr="00D86F6B" w:rsidRDefault="00B8715E" w:rsidP="00EB3333">
      <w:pPr>
        <w:tabs>
          <w:tab w:val="left" w:pos="8910"/>
        </w:tabs>
        <w:rPr>
          <w:rFonts w:cstheme="minorHAnsi"/>
        </w:rPr>
      </w:pPr>
    </w:p>
    <w:sectPr w:rsidR="00B8715E" w:rsidRPr="00D86F6B" w:rsidSect="00D52722">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A03C9" w14:textId="77777777" w:rsidR="007760A7" w:rsidRDefault="007760A7" w:rsidP="00D52722">
      <w:r>
        <w:separator/>
      </w:r>
    </w:p>
  </w:endnote>
  <w:endnote w:type="continuationSeparator" w:id="0">
    <w:p w14:paraId="725544DE" w14:textId="77777777" w:rsidR="007760A7" w:rsidRDefault="007760A7" w:rsidP="00D5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1A03" w14:textId="46FC09B0" w:rsidR="007760A7" w:rsidRDefault="007760A7">
    <w:pPr>
      <w:pStyle w:val="Footer"/>
    </w:pPr>
    <w:r>
      <w:t>REVISED 10/3/2023 3:40 PM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31953" w14:textId="2802B77A" w:rsidR="007760A7" w:rsidRDefault="000A0646">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7728" behindDoc="1" locked="0" layoutInCell="0" allowOverlap="1" wp14:anchorId="5B1DD325" wp14:editId="30E04D50">
              <wp:simplePos x="0" y="0"/>
              <wp:positionH relativeFrom="page">
                <wp:posOffset>6195060</wp:posOffset>
              </wp:positionH>
              <wp:positionV relativeFrom="page">
                <wp:posOffset>9282430</wp:posOffset>
              </wp:positionV>
              <wp:extent cx="635635" cy="165100"/>
              <wp:effectExtent l="3810" t="0" r="0" b="1270"/>
              <wp:wrapNone/>
              <wp:docPr id="11333600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EED2D" w14:textId="45F44CE3" w:rsidR="007760A7" w:rsidRDefault="007760A7">
                          <w:pPr>
                            <w:pStyle w:val="BodyText"/>
                            <w:kinsoku w:val="0"/>
                            <w:overflowPunct w:val="0"/>
                            <w:spacing w:line="244" w:lineRule="exact"/>
                            <w:ind w:left="60"/>
                            <w:rPr>
                              <w:rFonts w:ascii="Calibri" w:hAnsi="Calibri" w:cs="Calibri"/>
                              <w:color w:val="7D7D7D"/>
                              <w:spacing w:val="-10"/>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DD325" id="_x0000_t202" coordsize="21600,21600" o:spt="202" path="m,l,21600r21600,l21600,xe">
              <v:stroke joinstyle="miter"/>
              <v:path gradientshapeok="t" o:connecttype="rect"/>
            </v:shapetype>
            <v:shape id="Text Box 6" o:spid="_x0000_s1026" type="#_x0000_t202" style="position:absolute;margin-left:487.8pt;margin-top:730.9pt;width:50.0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" o:allowincell="f" filled="f" stroked="f">
              <v:textbox inset="0,0,0,0">
                <w:txbxContent>
                  <w:p w14:paraId="2FDEED2D" w14:textId="45F44CE3" w:rsidR="007760A7" w:rsidRDefault="007760A7">
                    <w:pPr>
                      <w:pStyle w:val="BodyText"/>
                      <w:kinsoku w:val="0"/>
                      <w:overflowPunct w:val="0"/>
                      <w:spacing w:line="244" w:lineRule="exact"/>
                      <w:ind w:left="60"/>
                      <w:rPr>
                        <w:rFonts w:ascii="Calibri" w:hAnsi="Calibri" w:cs="Calibri"/>
                        <w:color w:val="7D7D7D"/>
                        <w:spacing w:val="-10"/>
                        <w:sz w:val="22"/>
                        <w:szCs w:val="22"/>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95EC4" w14:textId="77777777" w:rsidR="007760A7" w:rsidRDefault="007760A7">
    <w:pPr>
      <w:pStyle w:val="BodyText"/>
      <w:spacing w:line="14" w:lineRule="auto"/>
      <w:rPr>
        <w:sz w:val="19"/>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09FCB" w14:textId="520432FD" w:rsidR="007760A7" w:rsidRDefault="007760A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2E7E6" w14:textId="77777777" w:rsidR="007760A7" w:rsidRDefault="007760A7" w:rsidP="00D52722">
      <w:r>
        <w:separator/>
      </w:r>
    </w:p>
  </w:footnote>
  <w:footnote w:type="continuationSeparator" w:id="0">
    <w:p w14:paraId="4C514928" w14:textId="77777777" w:rsidR="007760A7" w:rsidRDefault="007760A7" w:rsidP="00D52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38ED" w14:textId="53D1DD33" w:rsidR="007760A7" w:rsidRDefault="007760A7" w:rsidP="00D52722">
    <w:pPr>
      <w:pStyle w:val="Header"/>
      <w:jc w:val="right"/>
      <w:rPr>
        <w:sz w:val="20"/>
        <w:szCs w:val="20"/>
      </w:rPr>
    </w:pPr>
    <w:r>
      <w:rPr>
        <w:sz w:val="20"/>
        <w:szCs w:val="20"/>
      </w:rPr>
      <w:t>Virginia Soil and Water Conservation Board</w:t>
    </w:r>
  </w:p>
  <w:p w14:paraId="20442668" w14:textId="2E399D04" w:rsidR="007760A7" w:rsidRDefault="007760A7" w:rsidP="00D52722">
    <w:pPr>
      <w:pStyle w:val="Header"/>
      <w:jc w:val="right"/>
      <w:rPr>
        <w:sz w:val="20"/>
        <w:szCs w:val="20"/>
      </w:rPr>
    </w:pPr>
    <w:r>
      <w:rPr>
        <w:sz w:val="20"/>
        <w:szCs w:val="20"/>
      </w:rPr>
      <w:t>September 25, 2023</w:t>
    </w:r>
  </w:p>
  <w:p w14:paraId="613E4870" w14:textId="0AC6A14A" w:rsidR="007760A7" w:rsidRDefault="007760A7" w:rsidP="00D52722">
    <w:pPr>
      <w:pStyle w:val="Header"/>
      <w:jc w:val="right"/>
      <w:rPr>
        <w:noProof/>
        <w:sz w:val="20"/>
        <w:szCs w:val="20"/>
      </w:rPr>
    </w:pPr>
    <w:r>
      <w:rPr>
        <w:sz w:val="20"/>
        <w:szCs w:val="20"/>
      </w:rPr>
      <w:t xml:space="preserve">Page </w:t>
    </w:r>
    <w:r w:rsidRPr="00AF3174">
      <w:rPr>
        <w:sz w:val="20"/>
        <w:szCs w:val="20"/>
      </w:rPr>
      <w:fldChar w:fldCharType="begin"/>
    </w:r>
    <w:r w:rsidRPr="00AF3174">
      <w:rPr>
        <w:sz w:val="20"/>
        <w:szCs w:val="20"/>
      </w:rPr>
      <w:instrText xml:space="preserve"> PAGE   \* MERGEFORMAT </w:instrText>
    </w:r>
    <w:r w:rsidRPr="00AF3174">
      <w:rPr>
        <w:sz w:val="20"/>
        <w:szCs w:val="20"/>
      </w:rPr>
      <w:fldChar w:fldCharType="separate"/>
    </w:r>
    <w:r w:rsidR="00FD66C3">
      <w:rPr>
        <w:noProof/>
        <w:sz w:val="20"/>
        <w:szCs w:val="20"/>
      </w:rPr>
      <w:t>1</w:t>
    </w:r>
    <w:r w:rsidRPr="00AF3174">
      <w:rPr>
        <w:noProof/>
        <w:sz w:val="20"/>
        <w:szCs w:val="20"/>
      </w:rPr>
      <w:fldChar w:fldCharType="end"/>
    </w:r>
  </w:p>
  <w:p w14:paraId="35FC558A" w14:textId="77777777" w:rsidR="007760A7" w:rsidRPr="00D52722" w:rsidRDefault="007760A7" w:rsidP="00D52722">
    <w:pPr>
      <w:pStyle w:val="Header"/>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D9491" w14:textId="6DAB3613" w:rsidR="007760A7" w:rsidRDefault="007760A7">
    <w:pPr>
      <w:pStyle w:val="BodyText"/>
      <w:kinsoku w:val="0"/>
      <w:overflowPunct w:val="0"/>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99B6" w14:textId="77777777" w:rsidR="007760A7" w:rsidRDefault="007760A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960" w:hanging="360"/>
      </w:pPr>
      <w:rPr>
        <w:rFonts w:ascii="Times New Roman" w:hAnsi="Times New Roman" w:cs="Times New Roman"/>
        <w:b w:val="0"/>
        <w:bCs w:val="0"/>
        <w:i w:val="0"/>
        <w:iCs w:val="0"/>
        <w:w w:val="100"/>
        <w:sz w:val="24"/>
        <w:szCs w:val="24"/>
      </w:rPr>
    </w:lvl>
    <w:lvl w:ilvl="1">
      <w:numFmt w:val="bullet"/>
      <w:lvlText w:val="•"/>
      <w:lvlJc w:val="left"/>
      <w:pPr>
        <w:ind w:left="1932" w:hanging="360"/>
      </w:pPr>
    </w:lvl>
    <w:lvl w:ilvl="2">
      <w:numFmt w:val="bullet"/>
      <w:lvlText w:val="•"/>
      <w:lvlJc w:val="left"/>
      <w:pPr>
        <w:ind w:left="2904" w:hanging="360"/>
      </w:pPr>
    </w:lvl>
    <w:lvl w:ilvl="3">
      <w:numFmt w:val="bullet"/>
      <w:lvlText w:val="•"/>
      <w:lvlJc w:val="left"/>
      <w:pPr>
        <w:ind w:left="3876" w:hanging="360"/>
      </w:pPr>
    </w:lvl>
    <w:lvl w:ilvl="4">
      <w:numFmt w:val="bullet"/>
      <w:lvlText w:val="•"/>
      <w:lvlJc w:val="left"/>
      <w:pPr>
        <w:ind w:left="4848" w:hanging="360"/>
      </w:pPr>
    </w:lvl>
    <w:lvl w:ilvl="5">
      <w:numFmt w:val="bullet"/>
      <w:lvlText w:val="•"/>
      <w:lvlJc w:val="left"/>
      <w:pPr>
        <w:ind w:left="5820" w:hanging="360"/>
      </w:pPr>
    </w:lvl>
    <w:lvl w:ilvl="6">
      <w:numFmt w:val="bullet"/>
      <w:lvlText w:val="•"/>
      <w:lvlJc w:val="left"/>
      <w:pPr>
        <w:ind w:left="6792" w:hanging="360"/>
      </w:pPr>
    </w:lvl>
    <w:lvl w:ilvl="7">
      <w:numFmt w:val="bullet"/>
      <w:lvlText w:val="•"/>
      <w:lvlJc w:val="left"/>
      <w:pPr>
        <w:ind w:left="7764" w:hanging="360"/>
      </w:pPr>
    </w:lvl>
    <w:lvl w:ilvl="8">
      <w:numFmt w:val="bullet"/>
      <w:lvlText w:val="•"/>
      <w:lvlJc w:val="left"/>
      <w:pPr>
        <w:ind w:left="8736" w:hanging="360"/>
      </w:pPr>
    </w:lvl>
  </w:abstractNum>
  <w:abstractNum w:abstractNumId="1" w15:restartNumberingAfterBreak="0">
    <w:nsid w:val="00000403"/>
    <w:multiLevelType w:val="multilevel"/>
    <w:tmpl w:val="FFFFFFFF"/>
    <w:lvl w:ilvl="0">
      <w:numFmt w:val="bullet"/>
      <w:lvlText w:val=""/>
      <w:lvlJc w:val="left"/>
      <w:pPr>
        <w:ind w:left="958" w:hanging="359"/>
      </w:pPr>
      <w:rPr>
        <w:rFonts w:ascii="Symbol" w:hAnsi="Symbol" w:cs="Symbol"/>
        <w:b w:val="0"/>
        <w:bCs w:val="0"/>
        <w:i w:val="0"/>
        <w:iCs w:val="0"/>
        <w:w w:val="100"/>
        <w:sz w:val="24"/>
        <w:szCs w:val="24"/>
      </w:rPr>
    </w:lvl>
    <w:lvl w:ilvl="1">
      <w:numFmt w:val="bullet"/>
      <w:lvlText w:val="•"/>
      <w:lvlJc w:val="left"/>
      <w:pPr>
        <w:ind w:left="1932" w:hanging="359"/>
      </w:pPr>
    </w:lvl>
    <w:lvl w:ilvl="2">
      <w:numFmt w:val="bullet"/>
      <w:lvlText w:val="•"/>
      <w:lvlJc w:val="left"/>
      <w:pPr>
        <w:ind w:left="2904" w:hanging="359"/>
      </w:pPr>
    </w:lvl>
    <w:lvl w:ilvl="3">
      <w:numFmt w:val="bullet"/>
      <w:lvlText w:val="•"/>
      <w:lvlJc w:val="left"/>
      <w:pPr>
        <w:ind w:left="3876" w:hanging="359"/>
      </w:pPr>
    </w:lvl>
    <w:lvl w:ilvl="4">
      <w:numFmt w:val="bullet"/>
      <w:lvlText w:val="•"/>
      <w:lvlJc w:val="left"/>
      <w:pPr>
        <w:ind w:left="4848" w:hanging="359"/>
      </w:pPr>
    </w:lvl>
    <w:lvl w:ilvl="5">
      <w:numFmt w:val="bullet"/>
      <w:lvlText w:val="•"/>
      <w:lvlJc w:val="left"/>
      <w:pPr>
        <w:ind w:left="5820" w:hanging="359"/>
      </w:pPr>
    </w:lvl>
    <w:lvl w:ilvl="6">
      <w:numFmt w:val="bullet"/>
      <w:lvlText w:val="•"/>
      <w:lvlJc w:val="left"/>
      <w:pPr>
        <w:ind w:left="6792" w:hanging="359"/>
      </w:pPr>
    </w:lvl>
    <w:lvl w:ilvl="7">
      <w:numFmt w:val="bullet"/>
      <w:lvlText w:val="•"/>
      <w:lvlJc w:val="left"/>
      <w:pPr>
        <w:ind w:left="7764" w:hanging="359"/>
      </w:pPr>
    </w:lvl>
    <w:lvl w:ilvl="8">
      <w:numFmt w:val="bullet"/>
      <w:lvlText w:val="•"/>
      <w:lvlJc w:val="left"/>
      <w:pPr>
        <w:ind w:left="8736" w:hanging="359"/>
      </w:pPr>
    </w:lvl>
  </w:abstractNum>
  <w:abstractNum w:abstractNumId="2" w15:restartNumberingAfterBreak="0">
    <w:nsid w:val="00000404"/>
    <w:multiLevelType w:val="multilevel"/>
    <w:tmpl w:val="FFFFFFFF"/>
    <w:lvl w:ilvl="0">
      <w:start w:val="1"/>
      <w:numFmt w:val="decimal"/>
      <w:lvlText w:val="%1."/>
      <w:lvlJc w:val="left"/>
      <w:pPr>
        <w:ind w:left="960" w:hanging="360"/>
      </w:pPr>
      <w:rPr>
        <w:rFonts w:ascii="Times New Roman" w:hAnsi="Times New Roman" w:cs="Times New Roman"/>
        <w:b/>
        <w:bCs/>
        <w:i w:val="0"/>
        <w:iCs w:val="0"/>
        <w:w w:val="100"/>
        <w:sz w:val="24"/>
        <w:szCs w:val="24"/>
      </w:rPr>
    </w:lvl>
    <w:lvl w:ilvl="1">
      <w:numFmt w:val="bullet"/>
      <w:lvlText w:val="•"/>
      <w:lvlJc w:val="left"/>
      <w:pPr>
        <w:ind w:left="1932" w:hanging="360"/>
      </w:pPr>
    </w:lvl>
    <w:lvl w:ilvl="2">
      <w:numFmt w:val="bullet"/>
      <w:lvlText w:val="•"/>
      <w:lvlJc w:val="left"/>
      <w:pPr>
        <w:ind w:left="2904" w:hanging="360"/>
      </w:pPr>
    </w:lvl>
    <w:lvl w:ilvl="3">
      <w:numFmt w:val="bullet"/>
      <w:lvlText w:val="•"/>
      <w:lvlJc w:val="left"/>
      <w:pPr>
        <w:ind w:left="3876" w:hanging="360"/>
      </w:pPr>
    </w:lvl>
    <w:lvl w:ilvl="4">
      <w:numFmt w:val="bullet"/>
      <w:lvlText w:val="•"/>
      <w:lvlJc w:val="left"/>
      <w:pPr>
        <w:ind w:left="4848" w:hanging="360"/>
      </w:pPr>
    </w:lvl>
    <w:lvl w:ilvl="5">
      <w:numFmt w:val="bullet"/>
      <w:lvlText w:val="•"/>
      <w:lvlJc w:val="left"/>
      <w:pPr>
        <w:ind w:left="5820" w:hanging="360"/>
      </w:pPr>
    </w:lvl>
    <w:lvl w:ilvl="6">
      <w:numFmt w:val="bullet"/>
      <w:lvlText w:val="•"/>
      <w:lvlJc w:val="left"/>
      <w:pPr>
        <w:ind w:left="6792" w:hanging="360"/>
      </w:pPr>
    </w:lvl>
    <w:lvl w:ilvl="7">
      <w:numFmt w:val="bullet"/>
      <w:lvlText w:val="•"/>
      <w:lvlJc w:val="left"/>
      <w:pPr>
        <w:ind w:left="7764" w:hanging="360"/>
      </w:pPr>
    </w:lvl>
    <w:lvl w:ilvl="8">
      <w:numFmt w:val="bullet"/>
      <w:lvlText w:val="•"/>
      <w:lvlJc w:val="left"/>
      <w:pPr>
        <w:ind w:left="8736" w:hanging="360"/>
      </w:pPr>
    </w:lvl>
  </w:abstractNum>
  <w:abstractNum w:abstractNumId="3" w15:restartNumberingAfterBreak="0">
    <w:nsid w:val="00000405"/>
    <w:multiLevelType w:val="multilevel"/>
    <w:tmpl w:val="FFFFFFFF"/>
    <w:lvl w:ilvl="0">
      <w:numFmt w:val="bullet"/>
      <w:lvlText w:val=""/>
      <w:lvlJc w:val="left"/>
      <w:pPr>
        <w:ind w:left="958" w:hanging="360"/>
      </w:pPr>
      <w:rPr>
        <w:rFonts w:ascii="Symbol" w:hAnsi="Symbol" w:cs="Symbol"/>
        <w:b w:val="0"/>
        <w:bCs w:val="0"/>
        <w:i w:val="0"/>
        <w:iCs w:val="0"/>
        <w:w w:val="100"/>
        <w:sz w:val="24"/>
        <w:szCs w:val="24"/>
      </w:rPr>
    </w:lvl>
    <w:lvl w:ilvl="1">
      <w:numFmt w:val="bullet"/>
      <w:lvlText w:val="•"/>
      <w:lvlJc w:val="left"/>
      <w:pPr>
        <w:ind w:left="1932" w:hanging="360"/>
      </w:pPr>
    </w:lvl>
    <w:lvl w:ilvl="2">
      <w:numFmt w:val="bullet"/>
      <w:lvlText w:val="•"/>
      <w:lvlJc w:val="left"/>
      <w:pPr>
        <w:ind w:left="2904" w:hanging="360"/>
      </w:pPr>
    </w:lvl>
    <w:lvl w:ilvl="3">
      <w:numFmt w:val="bullet"/>
      <w:lvlText w:val="•"/>
      <w:lvlJc w:val="left"/>
      <w:pPr>
        <w:ind w:left="3876" w:hanging="360"/>
      </w:pPr>
    </w:lvl>
    <w:lvl w:ilvl="4">
      <w:numFmt w:val="bullet"/>
      <w:lvlText w:val="•"/>
      <w:lvlJc w:val="left"/>
      <w:pPr>
        <w:ind w:left="4848" w:hanging="360"/>
      </w:pPr>
    </w:lvl>
    <w:lvl w:ilvl="5">
      <w:numFmt w:val="bullet"/>
      <w:lvlText w:val="•"/>
      <w:lvlJc w:val="left"/>
      <w:pPr>
        <w:ind w:left="5820" w:hanging="360"/>
      </w:pPr>
    </w:lvl>
    <w:lvl w:ilvl="6">
      <w:numFmt w:val="bullet"/>
      <w:lvlText w:val="•"/>
      <w:lvlJc w:val="left"/>
      <w:pPr>
        <w:ind w:left="6792" w:hanging="360"/>
      </w:pPr>
    </w:lvl>
    <w:lvl w:ilvl="7">
      <w:numFmt w:val="bullet"/>
      <w:lvlText w:val="•"/>
      <w:lvlJc w:val="left"/>
      <w:pPr>
        <w:ind w:left="7764" w:hanging="360"/>
      </w:pPr>
    </w:lvl>
    <w:lvl w:ilvl="8">
      <w:numFmt w:val="bullet"/>
      <w:lvlText w:val="•"/>
      <w:lvlJc w:val="left"/>
      <w:pPr>
        <w:ind w:left="8736" w:hanging="360"/>
      </w:pPr>
    </w:lvl>
  </w:abstractNum>
  <w:abstractNum w:abstractNumId="4" w15:restartNumberingAfterBreak="0">
    <w:nsid w:val="07EC2B20"/>
    <w:multiLevelType w:val="hybridMultilevel"/>
    <w:tmpl w:val="36468CDC"/>
    <w:lvl w:ilvl="0" w:tplc="762E6018">
      <w:start w:val="1"/>
      <w:numFmt w:val="bullet"/>
      <w:lvlText w:val="•"/>
      <w:lvlJc w:val="left"/>
      <w:pPr>
        <w:tabs>
          <w:tab w:val="num" w:pos="2880"/>
        </w:tabs>
        <w:ind w:left="2880" w:hanging="360"/>
      </w:pPr>
      <w:rPr>
        <w:rFonts w:ascii="Arial" w:hAnsi="Arial" w:hint="default"/>
      </w:rPr>
    </w:lvl>
    <w:lvl w:ilvl="1" w:tplc="0400B6A6" w:tentative="1">
      <w:start w:val="1"/>
      <w:numFmt w:val="bullet"/>
      <w:lvlText w:val="•"/>
      <w:lvlJc w:val="left"/>
      <w:pPr>
        <w:tabs>
          <w:tab w:val="num" w:pos="3600"/>
        </w:tabs>
        <w:ind w:left="3600" w:hanging="360"/>
      </w:pPr>
      <w:rPr>
        <w:rFonts w:ascii="Arial" w:hAnsi="Arial" w:hint="default"/>
      </w:rPr>
    </w:lvl>
    <w:lvl w:ilvl="2" w:tplc="853CBC36" w:tentative="1">
      <w:start w:val="1"/>
      <w:numFmt w:val="bullet"/>
      <w:lvlText w:val="•"/>
      <w:lvlJc w:val="left"/>
      <w:pPr>
        <w:tabs>
          <w:tab w:val="num" w:pos="4320"/>
        </w:tabs>
        <w:ind w:left="4320" w:hanging="360"/>
      </w:pPr>
      <w:rPr>
        <w:rFonts w:ascii="Arial" w:hAnsi="Arial" w:hint="default"/>
      </w:rPr>
    </w:lvl>
    <w:lvl w:ilvl="3" w:tplc="FE4670BE" w:tentative="1">
      <w:start w:val="1"/>
      <w:numFmt w:val="bullet"/>
      <w:lvlText w:val="•"/>
      <w:lvlJc w:val="left"/>
      <w:pPr>
        <w:tabs>
          <w:tab w:val="num" w:pos="5040"/>
        </w:tabs>
        <w:ind w:left="5040" w:hanging="360"/>
      </w:pPr>
      <w:rPr>
        <w:rFonts w:ascii="Arial" w:hAnsi="Arial" w:hint="default"/>
      </w:rPr>
    </w:lvl>
    <w:lvl w:ilvl="4" w:tplc="870C4730" w:tentative="1">
      <w:start w:val="1"/>
      <w:numFmt w:val="bullet"/>
      <w:lvlText w:val="•"/>
      <w:lvlJc w:val="left"/>
      <w:pPr>
        <w:tabs>
          <w:tab w:val="num" w:pos="5760"/>
        </w:tabs>
        <w:ind w:left="5760" w:hanging="360"/>
      </w:pPr>
      <w:rPr>
        <w:rFonts w:ascii="Arial" w:hAnsi="Arial" w:hint="default"/>
      </w:rPr>
    </w:lvl>
    <w:lvl w:ilvl="5" w:tplc="7D94004C" w:tentative="1">
      <w:start w:val="1"/>
      <w:numFmt w:val="bullet"/>
      <w:lvlText w:val="•"/>
      <w:lvlJc w:val="left"/>
      <w:pPr>
        <w:tabs>
          <w:tab w:val="num" w:pos="6480"/>
        </w:tabs>
        <w:ind w:left="6480" w:hanging="360"/>
      </w:pPr>
      <w:rPr>
        <w:rFonts w:ascii="Arial" w:hAnsi="Arial" w:hint="default"/>
      </w:rPr>
    </w:lvl>
    <w:lvl w:ilvl="6" w:tplc="C1AA3556" w:tentative="1">
      <w:start w:val="1"/>
      <w:numFmt w:val="bullet"/>
      <w:lvlText w:val="•"/>
      <w:lvlJc w:val="left"/>
      <w:pPr>
        <w:tabs>
          <w:tab w:val="num" w:pos="7200"/>
        </w:tabs>
        <w:ind w:left="7200" w:hanging="360"/>
      </w:pPr>
      <w:rPr>
        <w:rFonts w:ascii="Arial" w:hAnsi="Arial" w:hint="default"/>
      </w:rPr>
    </w:lvl>
    <w:lvl w:ilvl="7" w:tplc="826E1E76" w:tentative="1">
      <w:start w:val="1"/>
      <w:numFmt w:val="bullet"/>
      <w:lvlText w:val="•"/>
      <w:lvlJc w:val="left"/>
      <w:pPr>
        <w:tabs>
          <w:tab w:val="num" w:pos="7920"/>
        </w:tabs>
        <w:ind w:left="7920" w:hanging="360"/>
      </w:pPr>
      <w:rPr>
        <w:rFonts w:ascii="Arial" w:hAnsi="Arial" w:hint="default"/>
      </w:rPr>
    </w:lvl>
    <w:lvl w:ilvl="8" w:tplc="D640F202" w:tentative="1">
      <w:start w:val="1"/>
      <w:numFmt w:val="bullet"/>
      <w:lvlText w:val="•"/>
      <w:lvlJc w:val="left"/>
      <w:pPr>
        <w:tabs>
          <w:tab w:val="num" w:pos="8640"/>
        </w:tabs>
        <w:ind w:left="8640" w:hanging="360"/>
      </w:pPr>
      <w:rPr>
        <w:rFonts w:ascii="Arial" w:hAnsi="Arial" w:hint="default"/>
      </w:rPr>
    </w:lvl>
  </w:abstractNum>
  <w:abstractNum w:abstractNumId="5" w15:restartNumberingAfterBreak="0">
    <w:nsid w:val="11ED562F"/>
    <w:multiLevelType w:val="hybridMultilevel"/>
    <w:tmpl w:val="327AC66E"/>
    <w:lvl w:ilvl="0" w:tplc="0FA4673E">
      <w:numFmt w:val="bullet"/>
      <w:lvlText w:val="o"/>
      <w:lvlJc w:val="left"/>
      <w:pPr>
        <w:ind w:left="1584" w:hanging="360"/>
      </w:pPr>
      <w:rPr>
        <w:rFonts w:ascii="Courier New" w:eastAsia="Courier New" w:hAnsi="Courier New" w:cs="Courier New" w:hint="default"/>
        <w:b w:val="0"/>
        <w:bCs w:val="0"/>
        <w:i w:val="0"/>
        <w:iCs w:val="0"/>
        <w:w w:val="100"/>
        <w:sz w:val="24"/>
        <w:szCs w:val="24"/>
        <w:lang w:val="en-US" w:eastAsia="en-US" w:bidi="ar-SA"/>
      </w:rPr>
    </w:lvl>
    <w:lvl w:ilvl="1" w:tplc="1AD27322">
      <w:numFmt w:val="bullet"/>
      <w:lvlText w:val="•"/>
      <w:lvlJc w:val="left"/>
      <w:pPr>
        <w:ind w:left="2502" w:hanging="360"/>
      </w:pPr>
      <w:rPr>
        <w:rFonts w:hint="default"/>
        <w:lang w:val="en-US" w:eastAsia="en-US" w:bidi="ar-SA"/>
      </w:rPr>
    </w:lvl>
    <w:lvl w:ilvl="2" w:tplc="7FFE9F0E">
      <w:numFmt w:val="bullet"/>
      <w:lvlText w:val="•"/>
      <w:lvlJc w:val="left"/>
      <w:pPr>
        <w:ind w:left="3424" w:hanging="360"/>
      </w:pPr>
      <w:rPr>
        <w:rFonts w:hint="default"/>
        <w:lang w:val="en-US" w:eastAsia="en-US" w:bidi="ar-SA"/>
      </w:rPr>
    </w:lvl>
    <w:lvl w:ilvl="3" w:tplc="690A0866">
      <w:numFmt w:val="bullet"/>
      <w:lvlText w:val="•"/>
      <w:lvlJc w:val="left"/>
      <w:pPr>
        <w:ind w:left="4346" w:hanging="360"/>
      </w:pPr>
      <w:rPr>
        <w:rFonts w:hint="default"/>
        <w:lang w:val="en-US" w:eastAsia="en-US" w:bidi="ar-SA"/>
      </w:rPr>
    </w:lvl>
    <w:lvl w:ilvl="4" w:tplc="92EE4582">
      <w:numFmt w:val="bullet"/>
      <w:lvlText w:val="•"/>
      <w:lvlJc w:val="left"/>
      <w:pPr>
        <w:ind w:left="5268" w:hanging="360"/>
      </w:pPr>
      <w:rPr>
        <w:rFonts w:hint="default"/>
        <w:lang w:val="en-US" w:eastAsia="en-US" w:bidi="ar-SA"/>
      </w:rPr>
    </w:lvl>
    <w:lvl w:ilvl="5" w:tplc="E41805EA">
      <w:numFmt w:val="bullet"/>
      <w:lvlText w:val="•"/>
      <w:lvlJc w:val="left"/>
      <w:pPr>
        <w:ind w:left="6190" w:hanging="360"/>
      </w:pPr>
      <w:rPr>
        <w:rFonts w:hint="default"/>
        <w:lang w:val="en-US" w:eastAsia="en-US" w:bidi="ar-SA"/>
      </w:rPr>
    </w:lvl>
    <w:lvl w:ilvl="6" w:tplc="655AA512">
      <w:numFmt w:val="bullet"/>
      <w:lvlText w:val="•"/>
      <w:lvlJc w:val="left"/>
      <w:pPr>
        <w:ind w:left="7112" w:hanging="360"/>
      </w:pPr>
      <w:rPr>
        <w:rFonts w:hint="default"/>
        <w:lang w:val="en-US" w:eastAsia="en-US" w:bidi="ar-SA"/>
      </w:rPr>
    </w:lvl>
    <w:lvl w:ilvl="7" w:tplc="37E81CFE">
      <w:numFmt w:val="bullet"/>
      <w:lvlText w:val="•"/>
      <w:lvlJc w:val="left"/>
      <w:pPr>
        <w:ind w:left="8034" w:hanging="360"/>
      </w:pPr>
      <w:rPr>
        <w:rFonts w:hint="default"/>
        <w:lang w:val="en-US" w:eastAsia="en-US" w:bidi="ar-SA"/>
      </w:rPr>
    </w:lvl>
    <w:lvl w:ilvl="8" w:tplc="84949D72">
      <w:numFmt w:val="bullet"/>
      <w:lvlText w:val="•"/>
      <w:lvlJc w:val="left"/>
      <w:pPr>
        <w:ind w:left="8956" w:hanging="360"/>
      </w:pPr>
      <w:rPr>
        <w:rFonts w:hint="default"/>
        <w:lang w:val="en-US" w:eastAsia="en-US" w:bidi="ar-SA"/>
      </w:rPr>
    </w:lvl>
  </w:abstractNum>
  <w:abstractNum w:abstractNumId="6" w15:restartNumberingAfterBreak="0">
    <w:nsid w:val="159D6677"/>
    <w:multiLevelType w:val="hybridMultilevel"/>
    <w:tmpl w:val="3BD86186"/>
    <w:lvl w:ilvl="0" w:tplc="A9523E28">
      <w:start w:val="1"/>
      <w:numFmt w:val="bullet"/>
      <w:lvlText w:val="•"/>
      <w:lvlJc w:val="left"/>
      <w:pPr>
        <w:tabs>
          <w:tab w:val="num" w:pos="1800"/>
        </w:tabs>
        <w:ind w:left="1800" w:hanging="360"/>
      </w:pPr>
      <w:rPr>
        <w:rFonts w:ascii="Arial" w:hAnsi="Arial" w:hint="default"/>
      </w:rPr>
    </w:lvl>
    <w:lvl w:ilvl="1" w:tplc="1362E152" w:tentative="1">
      <w:start w:val="1"/>
      <w:numFmt w:val="bullet"/>
      <w:lvlText w:val="•"/>
      <w:lvlJc w:val="left"/>
      <w:pPr>
        <w:tabs>
          <w:tab w:val="num" w:pos="2520"/>
        </w:tabs>
        <w:ind w:left="2520" w:hanging="360"/>
      </w:pPr>
      <w:rPr>
        <w:rFonts w:ascii="Arial" w:hAnsi="Arial" w:hint="default"/>
      </w:rPr>
    </w:lvl>
    <w:lvl w:ilvl="2" w:tplc="CA36087C" w:tentative="1">
      <w:start w:val="1"/>
      <w:numFmt w:val="bullet"/>
      <w:lvlText w:val="•"/>
      <w:lvlJc w:val="left"/>
      <w:pPr>
        <w:tabs>
          <w:tab w:val="num" w:pos="3240"/>
        </w:tabs>
        <w:ind w:left="3240" w:hanging="360"/>
      </w:pPr>
      <w:rPr>
        <w:rFonts w:ascii="Arial" w:hAnsi="Arial" w:hint="default"/>
      </w:rPr>
    </w:lvl>
    <w:lvl w:ilvl="3" w:tplc="F35A791E" w:tentative="1">
      <w:start w:val="1"/>
      <w:numFmt w:val="bullet"/>
      <w:lvlText w:val="•"/>
      <w:lvlJc w:val="left"/>
      <w:pPr>
        <w:tabs>
          <w:tab w:val="num" w:pos="3960"/>
        </w:tabs>
        <w:ind w:left="3960" w:hanging="360"/>
      </w:pPr>
      <w:rPr>
        <w:rFonts w:ascii="Arial" w:hAnsi="Arial" w:hint="default"/>
      </w:rPr>
    </w:lvl>
    <w:lvl w:ilvl="4" w:tplc="14F43D7C" w:tentative="1">
      <w:start w:val="1"/>
      <w:numFmt w:val="bullet"/>
      <w:lvlText w:val="•"/>
      <w:lvlJc w:val="left"/>
      <w:pPr>
        <w:tabs>
          <w:tab w:val="num" w:pos="4680"/>
        </w:tabs>
        <w:ind w:left="4680" w:hanging="360"/>
      </w:pPr>
      <w:rPr>
        <w:rFonts w:ascii="Arial" w:hAnsi="Arial" w:hint="default"/>
      </w:rPr>
    </w:lvl>
    <w:lvl w:ilvl="5" w:tplc="4830B67C" w:tentative="1">
      <w:start w:val="1"/>
      <w:numFmt w:val="bullet"/>
      <w:lvlText w:val="•"/>
      <w:lvlJc w:val="left"/>
      <w:pPr>
        <w:tabs>
          <w:tab w:val="num" w:pos="5400"/>
        </w:tabs>
        <w:ind w:left="5400" w:hanging="360"/>
      </w:pPr>
      <w:rPr>
        <w:rFonts w:ascii="Arial" w:hAnsi="Arial" w:hint="default"/>
      </w:rPr>
    </w:lvl>
    <w:lvl w:ilvl="6" w:tplc="58C61E50" w:tentative="1">
      <w:start w:val="1"/>
      <w:numFmt w:val="bullet"/>
      <w:lvlText w:val="•"/>
      <w:lvlJc w:val="left"/>
      <w:pPr>
        <w:tabs>
          <w:tab w:val="num" w:pos="6120"/>
        </w:tabs>
        <w:ind w:left="6120" w:hanging="360"/>
      </w:pPr>
      <w:rPr>
        <w:rFonts w:ascii="Arial" w:hAnsi="Arial" w:hint="default"/>
      </w:rPr>
    </w:lvl>
    <w:lvl w:ilvl="7" w:tplc="6A26C742" w:tentative="1">
      <w:start w:val="1"/>
      <w:numFmt w:val="bullet"/>
      <w:lvlText w:val="•"/>
      <w:lvlJc w:val="left"/>
      <w:pPr>
        <w:tabs>
          <w:tab w:val="num" w:pos="6840"/>
        </w:tabs>
        <w:ind w:left="6840" w:hanging="360"/>
      </w:pPr>
      <w:rPr>
        <w:rFonts w:ascii="Arial" w:hAnsi="Arial" w:hint="default"/>
      </w:rPr>
    </w:lvl>
    <w:lvl w:ilvl="8" w:tplc="DF764CFA" w:tentative="1">
      <w:start w:val="1"/>
      <w:numFmt w:val="bullet"/>
      <w:lvlText w:val="•"/>
      <w:lvlJc w:val="left"/>
      <w:pPr>
        <w:tabs>
          <w:tab w:val="num" w:pos="7560"/>
        </w:tabs>
        <w:ind w:left="7560" w:hanging="360"/>
      </w:pPr>
      <w:rPr>
        <w:rFonts w:ascii="Arial" w:hAnsi="Arial" w:hint="default"/>
      </w:rPr>
    </w:lvl>
  </w:abstractNum>
  <w:abstractNum w:abstractNumId="7" w15:restartNumberingAfterBreak="0">
    <w:nsid w:val="1F3F6DB8"/>
    <w:multiLevelType w:val="hybridMultilevel"/>
    <w:tmpl w:val="E9C2700E"/>
    <w:lvl w:ilvl="0" w:tplc="4330F6F8">
      <w:start w:val="1"/>
      <w:numFmt w:val="bullet"/>
      <w:lvlText w:val="•"/>
      <w:lvlJc w:val="left"/>
      <w:pPr>
        <w:tabs>
          <w:tab w:val="num" w:pos="2520"/>
        </w:tabs>
        <w:ind w:left="2520" w:hanging="360"/>
      </w:pPr>
      <w:rPr>
        <w:rFonts w:ascii="Arial" w:hAnsi="Arial" w:hint="default"/>
      </w:rPr>
    </w:lvl>
    <w:lvl w:ilvl="1" w:tplc="2068787E">
      <w:numFmt w:val="bullet"/>
      <w:lvlText w:val="•"/>
      <w:lvlJc w:val="left"/>
      <w:pPr>
        <w:tabs>
          <w:tab w:val="num" w:pos="3240"/>
        </w:tabs>
        <w:ind w:left="3240" w:hanging="360"/>
      </w:pPr>
      <w:rPr>
        <w:rFonts w:ascii="Arial" w:hAnsi="Arial" w:hint="default"/>
      </w:rPr>
    </w:lvl>
    <w:lvl w:ilvl="2" w:tplc="DD50CF56">
      <w:numFmt w:val="bullet"/>
      <w:lvlText w:val="•"/>
      <w:lvlJc w:val="left"/>
      <w:pPr>
        <w:tabs>
          <w:tab w:val="num" w:pos="3960"/>
        </w:tabs>
        <w:ind w:left="3960" w:hanging="360"/>
      </w:pPr>
      <w:rPr>
        <w:rFonts w:ascii="Arial" w:hAnsi="Arial" w:hint="default"/>
      </w:rPr>
    </w:lvl>
    <w:lvl w:ilvl="3" w:tplc="AA8C69B2" w:tentative="1">
      <w:start w:val="1"/>
      <w:numFmt w:val="bullet"/>
      <w:lvlText w:val="•"/>
      <w:lvlJc w:val="left"/>
      <w:pPr>
        <w:tabs>
          <w:tab w:val="num" w:pos="4680"/>
        </w:tabs>
        <w:ind w:left="4680" w:hanging="360"/>
      </w:pPr>
      <w:rPr>
        <w:rFonts w:ascii="Arial" w:hAnsi="Arial" w:hint="default"/>
      </w:rPr>
    </w:lvl>
    <w:lvl w:ilvl="4" w:tplc="726C021A" w:tentative="1">
      <w:start w:val="1"/>
      <w:numFmt w:val="bullet"/>
      <w:lvlText w:val="•"/>
      <w:lvlJc w:val="left"/>
      <w:pPr>
        <w:tabs>
          <w:tab w:val="num" w:pos="5400"/>
        </w:tabs>
        <w:ind w:left="5400" w:hanging="360"/>
      </w:pPr>
      <w:rPr>
        <w:rFonts w:ascii="Arial" w:hAnsi="Arial" w:hint="default"/>
      </w:rPr>
    </w:lvl>
    <w:lvl w:ilvl="5" w:tplc="F6BE6AFC" w:tentative="1">
      <w:start w:val="1"/>
      <w:numFmt w:val="bullet"/>
      <w:lvlText w:val="•"/>
      <w:lvlJc w:val="left"/>
      <w:pPr>
        <w:tabs>
          <w:tab w:val="num" w:pos="6120"/>
        </w:tabs>
        <w:ind w:left="6120" w:hanging="360"/>
      </w:pPr>
      <w:rPr>
        <w:rFonts w:ascii="Arial" w:hAnsi="Arial" w:hint="default"/>
      </w:rPr>
    </w:lvl>
    <w:lvl w:ilvl="6" w:tplc="B4FA54DA" w:tentative="1">
      <w:start w:val="1"/>
      <w:numFmt w:val="bullet"/>
      <w:lvlText w:val="•"/>
      <w:lvlJc w:val="left"/>
      <w:pPr>
        <w:tabs>
          <w:tab w:val="num" w:pos="6840"/>
        </w:tabs>
        <w:ind w:left="6840" w:hanging="360"/>
      </w:pPr>
      <w:rPr>
        <w:rFonts w:ascii="Arial" w:hAnsi="Arial" w:hint="default"/>
      </w:rPr>
    </w:lvl>
    <w:lvl w:ilvl="7" w:tplc="C3BC8C90" w:tentative="1">
      <w:start w:val="1"/>
      <w:numFmt w:val="bullet"/>
      <w:lvlText w:val="•"/>
      <w:lvlJc w:val="left"/>
      <w:pPr>
        <w:tabs>
          <w:tab w:val="num" w:pos="7560"/>
        </w:tabs>
        <w:ind w:left="7560" w:hanging="360"/>
      </w:pPr>
      <w:rPr>
        <w:rFonts w:ascii="Arial" w:hAnsi="Arial" w:hint="default"/>
      </w:rPr>
    </w:lvl>
    <w:lvl w:ilvl="8" w:tplc="FF724F8C" w:tentative="1">
      <w:start w:val="1"/>
      <w:numFmt w:val="bullet"/>
      <w:lvlText w:val="•"/>
      <w:lvlJc w:val="left"/>
      <w:pPr>
        <w:tabs>
          <w:tab w:val="num" w:pos="8280"/>
        </w:tabs>
        <w:ind w:left="8280" w:hanging="360"/>
      </w:pPr>
      <w:rPr>
        <w:rFonts w:ascii="Arial" w:hAnsi="Arial" w:hint="default"/>
      </w:rPr>
    </w:lvl>
  </w:abstractNum>
  <w:abstractNum w:abstractNumId="8" w15:restartNumberingAfterBreak="0">
    <w:nsid w:val="2203084C"/>
    <w:multiLevelType w:val="hybridMultilevel"/>
    <w:tmpl w:val="FF78452E"/>
    <w:lvl w:ilvl="0" w:tplc="4BEADD3A">
      <w:numFmt w:val="bullet"/>
      <w:lvlText w:val=""/>
      <w:lvlJc w:val="left"/>
      <w:pPr>
        <w:ind w:left="864" w:hanging="360"/>
      </w:pPr>
      <w:rPr>
        <w:rFonts w:ascii="Symbol" w:eastAsia="Symbol" w:hAnsi="Symbol" w:cs="Symbol" w:hint="default"/>
        <w:w w:val="100"/>
        <w:lang w:val="en-US" w:eastAsia="en-US" w:bidi="ar-SA"/>
      </w:rPr>
    </w:lvl>
    <w:lvl w:ilvl="1" w:tplc="A62EB63E">
      <w:numFmt w:val="bullet"/>
      <w:lvlText w:val=""/>
      <w:lvlJc w:val="left"/>
      <w:pPr>
        <w:ind w:left="1224" w:hanging="360"/>
      </w:pPr>
      <w:rPr>
        <w:rFonts w:ascii="Symbol" w:eastAsia="Symbol" w:hAnsi="Symbol" w:cs="Symbol" w:hint="default"/>
        <w:b w:val="0"/>
        <w:bCs w:val="0"/>
        <w:i w:val="0"/>
        <w:iCs w:val="0"/>
        <w:w w:val="100"/>
        <w:sz w:val="24"/>
        <w:szCs w:val="24"/>
        <w:lang w:val="en-US" w:eastAsia="en-US" w:bidi="ar-SA"/>
      </w:rPr>
    </w:lvl>
    <w:lvl w:ilvl="2" w:tplc="0EC8917C">
      <w:numFmt w:val="bullet"/>
      <w:lvlText w:val="•"/>
      <w:lvlJc w:val="left"/>
      <w:pPr>
        <w:ind w:left="2284" w:hanging="360"/>
      </w:pPr>
      <w:rPr>
        <w:rFonts w:hint="default"/>
        <w:lang w:val="en-US" w:eastAsia="en-US" w:bidi="ar-SA"/>
      </w:rPr>
    </w:lvl>
    <w:lvl w:ilvl="3" w:tplc="E17A9ACE">
      <w:numFmt w:val="bullet"/>
      <w:lvlText w:val="•"/>
      <w:lvlJc w:val="left"/>
      <w:pPr>
        <w:ind w:left="3348" w:hanging="360"/>
      </w:pPr>
      <w:rPr>
        <w:rFonts w:hint="default"/>
        <w:lang w:val="en-US" w:eastAsia="en-US" w:bidi="ar-SA"/>
      </w:rPr>
    </w:lvl>
    <w:lvl w:ilvl="4" w:tplc="64C8AEE2">
      <w:numFmt w:val="bullet"/>
      <w:lvlText w:val="•"/>
      <w:lvlJc w:val="left"/>
      <w:pPr>
        <w:ind w:left="4413" w:hanging="360"/>
      </w:pPr>
      <w:rPr>
        <w:rFonts w:hint="default"/>
        <w:lang w:val="en-US" w:eastAsia="en-US" w:bidi="ar-SA"/>
      </w:rPr>
    </w:lvl>
    <w:lvl w:ilvl="5" w:tplc="A75E41B4">
      <w:numFmt w:val="bullet"/>
      <w:lvlText w:val="•"/>
      <w:lvlJc w:val="left"/>
      <w:pPr>
        <w:ind w:left="5477" w:hanging="360"/>
      </w:pPr>
      <w:rPr>
        <w:rFonts w:hint="default"/>
        <w:lang w:val="en-US" w:eastAsia="en-US" w:bidi="ar-SA"/>
      </w:rPr>
    </w:lvl>
    <w:lvl w:ilvl="6" w:tplc="EE8892BC">
      <w:numFmt w:val="bullet"/>
      <w:lvlText w:val="•"/>
      <w:lvlJc w:val="left"/>
      <w:pPr>
        <w:ind w:left="6542" w:hanging="360"/>
      </w:pPr>
      <w:rPr>
        <w:rFonts w:hint="default"/>
        <w:lang w:val="en-US" w:eastAsia="en-US" w:bidi="ar-SA"/>
      </w:rPr>
    </w:lvl>
    <w:lvl w:ilvl="7" w:tplc="C8C6FDFE">
      <w:numFmt w:val="bullet"/>
      <w:lvlText w:val="•"/>
      <w:lvlJc w:val="left"/>
      <w:pPr>
        <w:ind w:left="7606" w:hanging="360"/>
      </w:pPr>
      <w:rPr>
        <w:rFonts w:hint="default"/>
        <w:lang w:val="en-US" w:eastAsia="en-US" w:bidi="ar-SA"/>
      </w:rPr>
    </w:lvl>
    <w:lvl w:ilvl="8" w:tplc="95D48E02">
      <w:numFmt w:val="bullet"/>
      <w:lvlText w:val="•"/>
      <w:lvlJc w:val="left"/>
      <w:pPr>
        <w:ind w:left="8671" w:hanging="360"/>
      </w:pPr>
      <w:rPr>
        <w:rFonts w:hint="default"/>
        <w:lang w:val="en-US" w:eastAsia="en-US" w:bidi="ar-SA"/>
      </w:rPr>
    </w:lvl>
  </w:abstractNum>
  <w:abstractNum w:abstractNumId="9" w15:restartNumberingAfterBreak="0">
    <w:nsid w:val="25962B32"/>
    <w:multiLevelType w:val="hybridMultilevel"/>
    <w:tmpl w:val="C38C663E"/>
    <w:lvl w:ilvl="0" w:tplc="C85E5454">
      <w:start w:val="1"/>
      <w:numFmt w:val="decimal"/>
      <w:lvlText w:val="%1)"/>
      <w:lvlJc w:val="left"/>
      <w:pPr>
        <w:ind w:left="1130" w:hanging="267"/>
        <w:jc w:val="left"/>
      </w:pPr>
      <w:rPr>
        <w:rFonts w:ascii="Arial" w:eastAsia="Arial" w:hAnsi="Arial" w:cs="Arial" w:hint="default"/>
        <w:b w:val="0"/>
        <w:bCs w:val="0"/>
        <w:i w:val="0"/>
        <w:iCs w:val="0"/>
        <w:spacing w:val="-4"/>
        <w:w w:val="100"/>
        <w:sz w:val="24"/>
        <w:szCs w:val="24"/>
        <w:lang w:val="en-US" w:eastAsia="en-US" w:bidi="ar-SA"/>
      </w:rPr>
    </w:lvl>
    <w:lvl w:ilvl="1" w:tplc="769A4BF2">
      <w:numFmt w:val="bullet"/>
      <w:lvlText w:val="•"/>
      <w:lvlJc w:val="left"/>
      <w:pPr>
        <w:ind w:left="2106" w:hanging="267"/>
      </w:pPr>
      <w:rPr>
        <w:rFonts w:hint="default"/>
        <w:lang w:val="en-US" w:eastAsia="en-US" w:bidi="ar-SA"/>
      </w:rPr>
    </w:lvl>
    <w:lvl w:ilvl="2" w:tplc="EA30CDE4">
      <w:numFmt w:val="bullet"/>
      <w:lvlText w:val="•"/>
      <w:lvlJc w:val="left"/>
      <w:pPr>
        <w:ind w:left="3072" w:hanging="267"/>
      </w:pPr>
      <w:rPr>
        <w:rFonts w:hint="default"/>
        <w:lang w:val="en-US" w:eastAsia="en-US" w:bidi="ar-SA"/>
      </w:rPr>
    </w:lvl>
    <w:lvl w:ilvl="3" w:tplc="3EE06EA6">
      <w:numFmt w:val="bullet"/>
      <w:lvlText w:val="•"/>
      <w:lvlJc w:val="left"/>
      <w:pPr>
        <w:ind w:left="4038" w:hanging="267"/>
      </w:pPr>
      <w:rPr>
        <w:rFonts w:hint="default"/>
        <w:lang w:val="en-US" w:eastAsia="en-US" w:bidi="ar-SA"/>
      </w:rPr>
    </w:lvl>
    <w:lvl w:ilvl="4" w:tplc="6EB0AE9E">
      <w:numFmt w:val="bullet"/>
      <w:lvlText w:val="•"/>
      <w:lvlJc w:val="left"/>
      <w:pPr>
        <w:ind w:left="5004" w:hanging="267"/>
      </w:pPr>
      <w:rPr>
        <w:rFonts w:hint="default"/>
        <w:lang w:val="en-US" w:eastAsia="en-US" w:bidi="ar-SA"/>
      </w:rPr>
    </w:lvl>
    <w:lvl w:ilvl="5" w:tplc="91782E00">
      <w:numFmt w:val="bullet"/>
      <w:lvlText w:val="•"/>
      <w:lvlJc w:val="left"/>
      <w:pPr>
        <w:ind w:left="5970" w:hanging="267"/>
      </w:pPr>
      <w:rPr>
        <w:rFonts w:hint="default"/>
        <w:lang w:val="en-US" w:eastAsia="en-US" w:bidi="ar-SA"/>
      </w:rPr>
    </w:lvl>
    <w:lvl w:ilvl="6" w:tplc="34947072">
      <w:numFmt w:val="bullet"/>
      <w:lvlText w:val="•"/>
      <w:lvlJc w:val="left"/>
      <w:pPr>
        <w:ind w:left="6936" w:hanging="267"/>
      </w:pPr>
      <w:rPr>
        <w:rFonts w:hint="default"/>
        <w:lang w:val="en-US" w:eastAsia="en-US" w:bidi="ar-SA"/>
      </w:rPr>
    </w:lvl>
    <w:lvl w:ilvl="7" w:tplc="3FE6E754">
      <w:numFmt w:val="bullet"/>
      <w:lvlText w:val="•"/>
      <w:lvlJc w:val="left"/>
      <w:pPr>
        <w:ind w:left="7902" w:hanging="267"/>
      </w:pPr>
      <w:rPr>
        <w:rFonts w:hint="default"/>
        <w:lang w:val="en-US" w:eastAsia="en-US" w:bidi="ar-SA"/>
      </w:rPr>
    </w:lvl>
    <w:lvl w:ilvl="8" w:tplc="06565C70">
      <w:numFmt w:val="bullet"/>
      <w:lvlText w:val="•"/>
      <w:lvlJc w:val="left"/>
      <w:pPr>
        <w:ind w:left="8868" w:hanging="267"/>
      </w:pPr>
      <w:rPr>
        <w:rFonts w:hint="default"/>
        <w:lang w:val="en-US" w:eastAsia="en-US" w:bidi="ar-SA"/>
      </w:rPr>
    </w:lvl>
  </w:abstractNum>
  <w:abstractNum w:abstractNumId="10" w15:restartNumberingAfterBreak="0">
    <w:nsid w:val="28811629"/>
    <w:multiLevelType w:val="hybridMultilevel"/>
    <w:tmpl w:val="A5C4F2C8"/>
    <w:lvl w:ilvl="0" w:tplc="6C3249B4">
      <w:start w:val="1"/>
      <w:numFmt w:val="bullet"/>
      <w:lvlText w:val="•"/>
      <w:lvlJc w:val="left"/>
      <w:pPr>
        <w:tabs>
          <w:tab w:val="num" w:pos="2520"/>
        </w:tabs>
        <w:ind w:left="2520" w:hanging="360"/>
      </w:pPr>
      <w:rPr>
        <w:rFonts w:ascii="Arial" w:hAnsi="Arial" w:hint="default"/>
      </w:rPr>
    </w:lvl>
    <w:lvl w:ilvl="1" w:tplc="FEFEEBB0" w:tentative="1">
      <w:start w:val="1"/>
      <w:numFmt w:val="bullet"/>
      <w:lvlText w:val="•"/>
      <w:lvlJc w:val="left"/>
      <w:pPr>
        <w:tabs>
          <w:tab w:val="num" w:pos="3240"/>
        </w:tabs>
        <w:ind w:left="3240" w:hanging="360"/>
      </w:pPr>
      <w:rPr>
        <w:rFonts w:ascii="Arial" w:hAnsi="Arial" w:hint="default"/>
      </w:rPr>
    </w:lvl>
    <w:lvl w:ilvl="2" w:tplc="684A6B7E" w:tentative="1">
      <w:start w:val="1"/>
      <w:numFmt w:val="bullet"/>
      <w:lvlText w:val="•"/>
      <w:lvlJc w:val="left"/>
      <w:pPr>
        <w:tabs>
          <w:tab w:val="num" w:pos="3960"/>
        </w:tabs>
        <w:ind w:left="3960" w:hanging="360"/>
      </w:pPr>
      <w:rPr>
        <w:rFonts w:ascii="Arial" w:hAnsi="Arial" w:hint="default"/>
      </w:rPr>
    </w:lvl>
    <w:lvl w:ilvl="3" w:tplc="1FDA709E" w:tentative="1">
      <w:start w:val="1"/>
      <w:numFmt w:val="bullet"/>
      <w:lvlText w:val="•"/>
      <w:lvlJc w:val="left"/>
      <w:pPr>
        <w:tabs>
          <w:tab w:val="num" w:pos="4680"/>
        </w:tabs>
        <w:ind w:left="4680" w:hanging="360"/>
      </w:pPr>
      <w:rPr>
        <w:rFonts w:ascii="Arial" w:hAnsi="Arial" w:hint="default"/>
      </w:rPr>
    </w:lvl>
    <w:lvl w:ilvl="4" w:tplc="DA7ED178" w:tentative="1">
      <w:start w:val="1"/>
      <w:numFmt w:val="bullet"/>
      <w:lvlText w:val="•"/>
      <w:lvlJc w:val="left"/>
      <w:pPr>
        <w:tabs>
          <w:tab w:val="num" w:pos="5400"/>
        </w:tabs>
        <w:ind w:left="5400" w:hanging="360"/>
      </w:pPr>
      <w:rPr>
        <w:rFonts w:ascii="Arial" w:hAnsi="Arial" w:hint="default"/>
      </w:rPr>
    </w:lvl>
    <w:lvl w:ilvl="5" w:tplc="70A284CE" w:tentative="1">
      <w:start w:val="1"/>
      <w:numFmt w:val="bullet"/>
      <w:lvlText w:val="•"/>
      <w:lvlJc w:val="left"/>
      <w:pPr>
        <w:tabs>
          <w:tab w:val="num" w:pos="6120"/>
        </w:tabs>
        <w:ind w:left="6120" w:hanging="360"/>
      </w:pPr>
      <w:rPr>
        <w:rFonts w:ascii="Arial" w:hAnsi="Arial" w:hint="default"/>
      </w:rPr>
    </w:lvl>
    <w:lvl w:ilvl="6" w:tplc="3AA06CA0" w:tentative="1">
      <w:start w:val="1"/>
      <w:numFmt w:val="bullet"/>
      <w:lvlText w:val="•"/>
      <w:lvlJc w:val="left"/>
      <w:pPr>
        <w:tabs>
          <w:tab w:val="num" w:pos="6840"/>
        </w:tabs>
        <w:ind w:left="6840" w:hanging="360"/>
      </w:pPr>
      <w:rPr>
        <w:rFonts w:ascii="Arial" w:hAnsi="Arial" w:hint="default"/>
      </w:rPr>
    </w:lvl>
    <w:lvl w:ilvl="7" w:tplc="D22A15A0" w:tentative="1">
      <w:start w:val="1"/>
      <w:numFmt w:val="bullet"/>
      <w:lvlText w:val="•"/>
      <w:lvlJc w:val="left"/>
      <w:pPr>
        <w:tabs>
          <w:tab w:val="num" w:pos="7560"/>
        </w:tabs>
        <w:ind w:left="7560" w:hanging="360"/>
      </w:pPr>
      <w:rPr>
        <w:rFonts w:ascii="Arial" w:hAnsi="Arial" w:hint="default"/>
      </w:rPr>
    </w:lvl>
    <w:lvl w:ilvl="8" w:tplc="16AE500E" w:tentative="1">
      <w:start w:val="1"/>
      <w:numFmt w:val="bullet"/>
      <w:lvlText w:val="•"/>
      <w:lvlJc w:val="left"/>
      <w:pPr>
        <w:tabs>
          <w:tab w:val="num" w:pos="8280"/>
        </w:tabs>
        <w:ind w:left="8280" w:hanging="360"/>
      </w:pPr>
      <w:rPr>
        <w:rFonts w:ascii="Arial" w:hAnsi="Arial" w:hint="default"/>
      </w:rPr>
    </w:lvl>
  </w:abstractNum>
  <w:abstractNum w:abstractNumId="11" w15:restartNumberingAfterBreak="0">
    <w:nsid w:val="2F377D82"/>
    <w:multiLevelType w:val="hybridMultilevel"/>
    <w:tmpl w:val="4E10293E"/>
    <w:lvl w:ilvl="0" w:tplc="8F02AA3A">
      <w:start w:val="1"/>
      <w:numFmt w:val="bullet"/>
      <w:lvlText w:val="•"/>
      <w:lvlJc w:val="left"/>
      <w:pPr>
        <w:tabs>
          <w:tab w:val="num" w:pos="2520"/>
        </w:tabs>
        <w:ind w:left="2520" w:hanging="360"/>
      </w:pPr>
      <w:rPr>
        <w:rFonts w:ascii="Arial" w:hAnsi="Arial" w:hint="default"/>
      </w:rPr>
    </w:lvl>
    <w:lvl w:ilvl="1" w:tplc="F2F64686" w:tentative="1">
      <w:start w:val="1"/>
      <w:numFmt w:val="bullet"/>
      <w:lvlText w:val="•"/>
      <w:lvlJc w:val="left"/>
      <w:pPr>
        <w:tabs>
          <w:tab w:val="num" w:pos="3240"/>
        </w:tabs>
        <w:ind w:left="3240" w:hanging="360"/>
      </w:pPr>
      <w:rPr>
        <w:rFonts w:ascii="Arial" w:hAnsi="Arial" w:hint="default"/>
      </w:rPr>
    </w:lvl>
    <w:lvl w:ilvl="2" w:tplc="F7948BAA" w:tentative="1">
      <w:start w:val="1"/>
      <w:numFmt w:val="bullet"/>
      <w:lvlText w:val="•"/>
      <w:lvlJc w:val="left"/>
      <w:pPr>
        <w:tabs>
          <w:tab w:val="num" w:pos="3960"/>
        </w:tabs>
        <w:ind w:left="3960" w:hanging="360"/>
      </w:pPr>
      <w:rPr>
        <w:rFonts w:ascii="Arial" w:hAnsi="Arial" w:hint="default"/>
      </w:rPr>
    </w:lvl>
    <w:lvl w:ilvl="3" w:tplc="8466A172" w:tentative="1">
      <w:start w:val="1"/>
      <w:numFmt w:val="bullet"/>
      <w:lvlText w:val="•"/>
      <w:lvlJc w:val="left"/>
      <w:pPr>
        <w:tabs>
          <w:tab w:val="num" w:pos="4680"/>
        </w:tabs>
        <w:ind w:left="4680" w:hanging="360"/>
      </w:pPr>
      <w:rPr>
        <w:rFonts w:ascii="Arial" w:hAnsi="Arial" w:hint="default"/>
      </w:rPr>
    </w:lvl>
    <w:lvl w:ilvl="4" w:tplc="FA484CB2" w:tentative="1">
      <w:start w:val="1"/>
      <w:numFmt w:val="bullet"/>
      <w:lvlText w:val="•"/>
      <w:lvlJc w:val="left"/>
      <w:pPr>
        <w:tabs>
          <w:tab w:val="num" w:pos="5400"/>
        </w:tabs>
        <w:ind w:left="5400" w:hanging="360"/>
      </w:pPr>
      <w:rPr>
        <w:rFonts w:ascii="Arial" w:hAnsi="Arial" w:hint="default"/>
      </w:rPr>
    </w:lvl>
    <w:lvl w:ilvl="5" w:tplc="CCE29E0C" w:tentative="1">
      <w:start w:val="1"/>
      <w:numFmt w:val="bullet"/>
      <w:lvlText w:val="•"/>
      <w:lvlJc w:val="left"/>
      <w:pPr>
        <w:tabs>
          <w:tab w:val="num" w:pos="6120"/>
        </w:tabs>
        <w:ind w:left="6120" w:hanging="360"/>
      </w:pPr>
      <w:rPr>
        <w:rFonts w:ascii="Arial" w:hAnsi="Arial" w:hint="default"/>
      </w:rPr>
    </w:lvl>
    <w:lvl w:ilvl="6" w:tplc="D4FA3B34" w:tentative="1">
      <w:start w:val="1"/>
      <w:numFmt w:val="bullet"/>
      <w:lvlText w:val="•"/>
      <w:lvlJc w:val="left"/>
      <w:pPr>
        <w:tabs>
          <w:tab w:val="num" w:pos="6840"/>
        </w:tabs>
        <w:ind w:left="6840" w:hanging="360"/>
      </w:pPr>
      <w:rPr>
        <w:rFonts w:ascii="Arial" w:hAnsi="Arial" w:hint="default"/>
      </w:rPr>
    </w:lvl>
    <w:lvl w:ilvl="7" w:tplc="A3F0C082" w:tentative="1">
      <w:start w:val="1"/>
      <w:numFmt w:val="bullet"/>
      <w:lvlText w:val="•"/>
      <w:lvlJc w:val="left"/>
      <w:pPr>
        <w:tabs>
          <w:tab w:val="num" w:pos="7560"/>
        </w:tabs>
        <w:ind w:left="7560" w:hanging="360"/>
      </w:pPr>
      <w:rPr>
        <w:rFonts w:ascii="Arial" w:hAnsi="Arial" w:hint="default"/>
      </w:rPr>
    </w:lvl>
    <w:lvl w:ilvl="8" w:tplc="DC60DF92" w:tentative="1">
      <w:start w:val="1"/>
      <w:numFmt w:val="bullet"/>
      <w:lvlText w:val="•"/>
      <w:lvlJc w:val="left"/>
      <w:pPr>
        <w:tabs>
          <w:tab w:val="num" w:pos="8280"/>
        </w:tabs>
        <w:ind w:left="8280" w:hanging="360"/>
      </w:pPr>
      <w:rPr>
        <w:rFonts w:ascii="Arial" w:hAnsi="Arial" w:hint="default"/>
      </w:rPr>
    </w:lvl>
  </w:abstractNum>
  <w:abstractNum w:abstractNumId="12" w15:restartNumberingAfterBreak="0">
    <w:nsid w:val="38BB0FED"/>
    <w:multiLevelType w:val="hybridMultilevel"/>
    <w:tmpl w:val="6F78E69A"/>
    <w:lvl w:ilvl="0" w:tplc="2F00649A">
      <w:start w:val="1"/>
      <w:numFmt w:val="bullet"/>
      <w:lvlText w:val="•"/>
      <w:lvlJc w:val="left"/>
      <w:pPr>
        <w:tabs>
          <w:tab w:val="num" w:pos="720"/>
        </w:tabs>
        <w:ind w:left="720" w:hanging="360"/>
      </w:pPr>
      <w:rPr>
        <w:rFonts w:ascii="Arial" w:hAnsi="Arial" w:hint="default"/>
      </w:rPr>
    </w:lvl>
    <w:lvl w:ilvl="1" w:tplc="D12E77BE" w:tentative="1">
      <w:start w:val="1"/>
      <w:numFmt w:val="bullet"/>
      <w:lvlText w:val="•"/>
      <w:lvlJc w:val="left"/>
      <w:pPr>
        <w:tabs>
          <w:tab w:val="num" w:pos="1440"/>
        </w:tabs>
        <w:ind w:left="1440" w:hanging="360"/>
      </w:pPr>
      <w:rPr>
        <w:rFonts w:ascii="Arial" w:hAnsi="Arial" w:hint="default"/>
      </w:rPr>
    </w:lvl>
    <w:lvl w:ilvl="2" w:tplc="16AAD634" w:tentative="1">
      <w:start w:val="1"/>
      <w:numFmt w:val="bullet"/>
      <w:lvlText w:val="•"/>
      <w:lvlJc w:val="left"/>
      <w:pPr>
        <w:tabs>
          <w:tab w:val="num" w:pos="2160"/>
        </w:tabs>
        <w:ind w:left="2160" w:hanging="360"/>
      </w:pPr>
      <w:rPr>
        <w:rFonts w:ascii="Arial" w:hAnsi="Arial" w:hint="default"/>
      </w:rPr>
    </w:lvl>
    <w:lvl w:ilvl="3" w:tplc="3FF29094" w:tentative="1">
      <w:start w:val="1"/>
      <w:numFmt w:val="bullet"/>
      <w:lvlText w:val="•"/>
      <w:lvlJc w:val="left"/>
      <w:pPr>
        <w:tabs>
          <w:tab w:val="num" w:pos="2880"/>
        </w:tabs>
        <w:ind w:left="2880" w:hanging="360"/>
      </w:pPr>
      <w:rPr>
        <w:rFonts w:ascii="Arial" w:hAnsi="Arial" w:hint="default"/>
      </w:rPr>
    </w:lvl>
    <w:lvl w:ilvl="4" w:tplc="F13880B4" w:tentative="1">
      <w:start w:val="1"/>
      <w:numFmt w:val="bullet"/>
      <w:lvlText w:val="•"/>
      <w:lvlJc w:val="left"/>
      <w:pPr>
        <w:tabs>
          <w:tab w:val="num" w:pos="3600"/>
        </w:tabs>
        <w:ind w:left="3600" w:hanging="360"/>
      </w:pPr>
      <w:rPr>
        <w:rFonts w:ascii="Arial" w:hAnsi="Arial" w:hint="default"/>
      </w:rPr>
    </w:lvl>
    <w:lvl w:ilvl="5" w:tplc="21B21CF4" w:tentative="1">
      <w:start w:val="1"/>
      <w:numFmt w:val="bullet"/>
      <w:lvlText w:val="•"/>
      <w:lvlJc w:val="left"/>
      <w:pPr>
        <w:tabs>
          <w:tab w:val="num" w:pos="4320"/>
        </w:tabs>
        <w:ind w:left="4320" w:hanging="360"/>
      </w:pPr>
      <w:rPr>
        <w:rFonts w:ascii="Arial" w:hAnsi="Arial" w:hint="default"/>
      </w:rPr>
    </w:lvl>
    <w:lvl w:ilvl="6" w:tplc="106C4E42" w:tentative="1">
      <w:start w:val="1"/>
      <w:numFmt w:val="bullet"/>
      <w:lvlText w:val="•"/>
      <w:lvlJc w:val="left"/>
      <w:pPr>
        <w:tabs>
          <w:tab w:val="num" w:pos="5040"/>
        </w:tabs>
        <w:ind w:left="5040" w:hanging="360"/>
      </w:pPr>
      <w:rPr>
        <w:rFonts w:ascii="Arial" w:hAnsi="Arial" w:hint="default"/>
      </w:rPr>
    </w:lvl>
    <w:lvl w:ilvl="7" w:tplc="9620C920" w:tentative="1">
      <w:start w:val="1"/>
      <w:numFmt w:val="bullet"/>
      <w:lvlText w:val="•"/>
      <w:lvlJc w:val="left"/>
      <w:pPr>
        <w:tabs>
          <w:tab w:val="num" w:pos="5760"/>
        </w:tabs>
        <w:ind w:left="5760" w:hanging="360"/>
      </w:pPr>
      <w:rPr>
        <w:rFonts w:ascii="Arial" w:hAnsi="Arial" w:hint="default"/>
      </w:rPr>
    </w:lvl>
    <w:lvl w:ilvl="8" w:tplc="8294E8B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B685767"/>
    <w:multiLevelType w:val="hybridMultilevel"/>
    <w:tmpl w:val="C05059D0"/>
    <w:lvl w:ilvl="0" w:tplc="D9309198">
      <w:start w:val="1"/>
      <w:numFmt w:val="bullet"/>
      <w:lvlText w:val="•"/>
      <w:lvlJc w:val="left"/>
      <w:pPr>
        <w:tabs>
          <w:tab w:val="num" w:pos="720"/>
        </w:tabs>
        <w:ind w:left="720" w:hanging="360"/>
      </w:pPr>
      <w:rPr>
        <w:rFonts w:ascii="Arial" w:hAnsi="Arial" w:hint="default"/>
      </w:rPr>
    </w:lvl>
    <w:lvl w:ilvl="1" w:tplc="E5DCBDF2" w:tentative="1">
      <w:start w:val="1"/>
      <w:numFmt w:val="bullet"/>
      <w:lvlText w:val="•"/>
      <w:lvlJc w:val="left"/>
      <w:pPr>
        <w:tabs>
          <w:tab w:val="num" w:pos="1440"/>
        </w:tabs>
        <w:ind w:left="1440" w:hanging="360"/>
      </w:pPr>
      <w:rPr>
        <w:rFonts w:ascii="Arial" w:hAnsi="Arial" w:hint="default"/>
      </w:rPr>
    </w:lvl>
    <w:lvl w:ilvl="2" w:tplc="A2E848DC" w:tentative="1">
      <w:start w:val="1"/>
      <w:numFmt w:val="bullet"/>
      <w:lvlText w:val="•"/>
      <w:lvlJc w:val="left"/>
      <w:pPr>
        <w:tabs>
          <w:tab w:val="num" w:pos="2160"/>
        </w:tabs>
        <w:ind w:left="2160" w:hanging="360"/>
      </w:pPr>
      <w:rPr>
        <w:rFonts w:ascii="Arial" w:hAnsi="Arial" w:hint="default"/>
      </w:rPr>
    </w:lvl>
    <w:lvl w:ilvl="3" w:tplc="9ED8595A" w:tentative="1">
      <w:start w:val="1"/>
      <w:numFmt w:val="bullet"/>
      <w:lvlText w:val="•"/>
      <w:lvlJc w:val="left"/>
      <w:pPr>
        <w:tabs>
          <w:tab w:val="num" w:pos="2880"/>
        </w:tabs>
        <w:ind w:left="2880" w:hanging="360"/>
      </w:pPr>
      <w:rPr>
        <w:rFonts w:ascii="Arial" w:hAnsi="Arial" w:hint="default"/>
      </w:rPr>
    </w:lvl>
    <w:lvl w:ilvl="4" w:tplc="3FAC028C" w:tentative="1">
      <w:start w:val="1"/>
      <w:numFmt w:val="bullet"/>
      <w:lvlText w:val="•"/>
      <w:lvlJc w:val="left"/>
      <w:pPr>
        <w:tabs>
          <w:tab w:val="num" w:pos="3600"/>
        </w:tabs>
        <w:ind w:left="3600" w:hanging="360"/>
      </w:pPr>
      <w:rPr>
        <w:rFonts w:ascii="Arial" w:hAnsi="Arial" w:hint="default"/>
      </w:rPr>
    </w:lvl>
    <w:lvl w:ilvl="5" w:tplc="11ECE9AA" w:tentative="1">
      <w:start w:val="1"/>
      <w:numFmt w:val="bullet"/>
      <w:lvlText w:val="•"/>
      <w:lvlJc w:val="left"/>
      <w:pPr>
        <w:tabs>
          <w:tab w:val="num" w:pos="4320"/>
        </w:tabs>
        <w:ind w:left="4320" w:hanging="360"/>
      </w:pPr>
      <w:rPr>
        <w:rFonts w:ascii="Arial" w:hAnsi="Arial" w:hint="default"/>
      </w:rPr>
    </w:lvl>
    <w:lvl w:ilvl="6" w:tplc="E70C6F50" w:tentative="1">
      <w:start w:val="1"/>
      <w:numFmt w:val="bullet"/>
      <w:lvlText w:val="•"/>
      <w:lvlJc w:val="left"/>
      <w:pPr>
        <w:tabs>
          <w:tab w:val="num" w:pos="5040"/>
        </w:tabs>
        <w:ind w:left="5040" w:hanging="360"/>
      </w:pPr>
      <w:rPr>
        <w:rFonts w:ascii="Arial" w:hAnsi="Arial" w:hint="default"/>
      </w:rPr>
    </w:lvl>
    <w:lvl w:ilvl="7" w:tplc="BA5A9EA0" w:tentative="1">
      <w:start w:val="1"/>
      <w:numFmt w:val="bullet"/>
      <w:lvlText w:val="•"/>
      <w:lvlJc w:val="left"/>
      <w:pPr>
        <w:tabs>
          <w:tab w:val="num" w:pos="5760"/>
        </w:tabs>
        <w:ind w:left="5760" w:hanging="360"/>
      </w:pPr>
      <w:rPr>
        <w:rFonts w:ascii="Arial" w:hAnsi="Arial" w:hint="default"/>
      </w:rPr>
    </w:lvl>
    <w:lvl w:ilvl="8" w:tplc="DE98F8E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3CA66A8"/>
    <w:multiLevelType w:val="hybridMultilevel"/>
    <w:tmpl w:val="14962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9629AD"/>
    <w:multiLevelType w:val="hybridMultilevel"/>
    <w:tmpl w:val="20D4AC46"/>
    <w:lvl w:ilvl="0" w:tplc="7A848AC2">
      <w:start w:val="1"/>
      <w:numFmt w:val="bullet"/>
      <w:lvlText w:val="•"/>
      <w:lvlJc w:val="left"/>
      <w:pPr>
        <w:tabs>
          <w:tab w:val="num" w:pos="3240"/>
        </w:tabs>
        <w:ind w:left="3240" w:hanging="360"/>
      </w:pPr>
      <w:rPr>
        <w:rFonts w:ascii="Arial" w:hAnsi="Arial" w:hint="default"/>
      </w:rPr>
    </w:lvl>
    <w:lvl w:ilvl="1" w:tplc="D8FCB4CC" w:tentative="1">
      <w:start w:val="1"/>
      <w:numFmt w:val="bullet"/>
      <w:lvlText w:val="•"/>
      <w:lvlJc w:val="left"/>
      <w:pPr>
        <w:tabs>
          <w:tab w:val="num" w:pos="3960"/>
        </w:tabs>
        <w:ind w:left="3960" w:hanging="360"/>
      </w:pPr>
      <w:rPr>
        <w:rFonts w:ascii="Arial" w:hAnsi="Arial" w:hint="default"/>
      </w:rPr>
    </w:lvl>
    <w:lvl w:ilvl="2" w:tplc="92BCB94A" w:tentative="1">
      <w:start w:val="1"/>
      <w:numFmt w:val="bullet"/>
      <w:lvlText w:val="•"/>
      <w:lvlJc w:val="left"/>
      <w:pPr>
        <w:tabs>
          <w:tab w:val="num" w:pos="4680"/>
        </w:tabs>
        <w:ind w:left="4680" w:hanging="360"/>
      </w:pPr>
      <w:rPr>
        <w:rFonts w:ascii="Arial" w:hAnsi="Arial" w:hint="default"/>
      </w:rPr>
    </w:lvl>
    <w:lvl w:ilvl="3" w:tplc="D9F07662" w:tentative="1">
      <w:start w:val="1"/>
      <w:numFmt w:val="bullet"/>
      <w:lvlText w:val="•"/>
      <w:lvlJc w:val="left"/>
      <w:pPr>
        <w:tabs>
          <w:tab w:val="num" w:pos="5400"/>
        </w:tabs>
        <w:ind w:left="5400" w:hanging="360"/>
      </w:pPr>
      <w:rPr>
        <w:rFonts w:ascii="Arial" w:hAnsi="Arial" w:hint="default"/>
      </w:rPr>
    </w:lvl>
    <w:lvl w:ilvl="4" w:tplc="101C5CFE" w:tentative="1">
      <w:start w:val="1"/>
      <w:numFmt w:val="bullet"/>
      <w:lvlText w:val="•"/>
      <w:lvlJc w:val="left"/>
      <w:pPr>
        <w:tabs>
          <w:tab w:val="num" w:pos="6120"/>
        </w:tabs>
        <w:ind w:left="6120" w:hanging="360"/>
      </w:pPr>
      <w:rPr>
        <w:rFonts w:ascii="Arial" w:hAnsi="Arial" w:hint="default"/>
      </w:rPr>
    </w:lvl>
    <w:lvl w:ilvl="5" w:tplc="DCC4D62A" w:tentative="1">
      <w:start w:val="1"/>
      <w:numFmt w:val="bullet"/>
      <w:lvlText w:val="•"/>
      <w:lvlJc w:val="left"/>
      <w:pPr>
        <w:tabs>
          <w:tab w:val="num" w:pos="6840"/>
        </w:tabs>
        <w:ind w:left="6840" w:hanging="360"/>
      </w:pPr>
      <w:rPr>
        <w:rFonts w:ascii="Arial" w:hAnsi="Arial" w:hint="default"/>
      </w:rPr>
    </w:lvl>
    <w:lvl w:ilvl="6" w:tplc="9BAA571A" w:tentative="1">
      <w:start w:val="1"/>
      <w:numFmt w:val="bullet"/>
      <w:lvlText w:val="•"/>
      <w:lvlJc w:val="left"/>
      <w:pPr>
        <w:tabs>
          <w:tab w:val="num" w:pos="7560"/>
        </w:tabs>
        <w:ind w:left="7560" w:hanging="360"/>
      </w:pPr>
      <w:rPr>
        <w:rFonts w:ascii="Arial" w:hAnsi="Arial" w:hint="default"/>
      </w:rPr>
    </w:lvl>
    <w:lvl w:ilvl="7" w:tplc="DC649C94" w:tentative="1">
      <w:start w:val="1"/>
      <w:numFmt w:val="bullet"/>
      <w:lvlText w:val="•"/>
      <w:lvlJc w:val="left"/>
      <w:pPr>
        <w:tabs>
          <w:tab w:val="num" w:pos="8280"/>
        </w:tabs>
        <w:ind w:left="8280" w:hanging="360"/>
      </w:pPr>
      <w:rPr>
        <w:rFonts w:ascii="Arial" w:hAnsi="Arial" w:hint="default"/>
      </w:rPr>
    </w:lvl>
    <w:lvl w:ilvl="8" w:tplc="43F0AE20" w:tentative="1">
      <w:start w:val="1"/>
      <w:numFmt w:val="bullet"/>
      <w:lvlText w:val="•"/>
      <w:lvlJc w:val="left"/>
      <w:pPr>
        <w:tabs>
          <w:tab w:val="num" w:pos="9000"/>
        </w:tabs>
        <w:ind w:left="9000" w:hanging="360"/>
      </w:pPr>
      <w:rPr>
        <w:rFonts w:ascii="Arial" w:hAnsi="Arial" w:hint="default"/>
      </w:rPr>
    </w:lvl>
  </w:abstractNum>
  <w:abstractNum w:abstractNumId="16" w15:restartNumberingAfterBreak="0">
    <w:nsid w:val="4BDE400B"/>
    <w:multiLevelType w:val="hybridMultilevel"/>
    <w:tmpl w:val="F29E5F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DB135F3"/>
    <w:multiLevelType w:val="hybridMultilevel"/>
    <w:tmpl w:val="D084F21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A24CAF"/>
    <w:multiLevelType w:val="hybridMultilevel"/>
    <w:tmpl w:val="13A88924"/>
    <w:lvl w:ilvl="0" w:tplc="CF4E8980">
      <w:numFmt w:val="bullet"/>
      <w:lvlText w:val=""/>
      <w:lvlJc w:val="left"/>
      <w:pPr>
        <w:ind w:left="1540" w:hanging="360"/>
      </w:pPr>
      <w:rPr>
        <w:rFonts w:ascii="Symbol" w:eastAsia="Symbol" w:hAnsi="Symbol" w:cs="Symbol" w:hint="default"/>
        <w:b w:val="0"/>
        <w:bCs w:val="0"/>
        <w:i w:val="0"/>
        <w:iCs w:val="0"/>
        <w:w w:val="100"/>
        <w:sz w:val="24"/>
        <w:szCs w:val="24"/>
        <w:lang w:val="en-US" w:eastAsia="en-US" w:bidi="ar-SA"/>
      </w:rPr>
    </w:lvl>
    <w:lvl w:ilvl="1" w:tplc="5C3270A6">
      <w:numFmt w:val="bullet"/>
      <w:lvlText w:val="•"/>
      <w:lvlJc w:val="left"/>
      <w:pPr>
        <w:ind w:left="2450" w:hanging="360"/>
      </w:pPr>
      <w:rPr>
        <w:rFonts w:hint="default"/>
        <w:lang w:val="en-US" w:eastAsia="en-US" w:bidi="ar-SA"/>
      </w:rPr>
    </w:lvl>
    <w:lvl w:ilvl="2" w:tplc="1D64FFB8">
      <w:numFmt w:val="bullet"/>
      <w:lvlText w:val="•"/>
      <w:lvlJc w:val="left"/>
      <w:pPr>
        <w:ind w:left="3360" w:hanging="360"/>
      </w:pPr>
      <w:rPr>
        <w:rFonts w:hint="default"/>
        <w:lang w:val="en-US" w:eastAsia="en-US" w:bidi="ar-SA"/>
      </w:rPr>
    </w:lvl>
    <w:lvl w:ilvl="3" w:tplc="DCB213EA">
      <w:numFmt w:val="bullet"/>
      <w:lvlText w:val="•"/>
      <w:lvlJc w:val="left"/>
      <w:pPr>
        <w:ind w:left="4270" w:hanging="360"/>
      </w:pPr>
      <w:rPr>
        <w:rFonts w:hint="default"/>
        <w:lang w:val="en-US" w:eastAsia="en-US" w:bidi="ar-SA"/>
      </w:rPr>
    </w:lvl>
    <w:lvl w:ilvl="4" w:tplc="70B085C6">
      <w:numFmt w:val="bullet"/>
      <w:lvlText w:val="•"/>
      <w:lvlJc w:val="left"/>
      <w:pPr>
        <w:ind w:left="5180" w:hanging="360"/>
      </w:pPr>
      <w:rPr>
        <w:rFonts w:hint="default"/>
        <w:lang w:val="en-US" w:eastAsia="en-US" w:bidi="ar-SA"/>
      </w:rPr>
    </w:lvl>
    <w:lvl w:ilvl="5" w:tplc="92B00CAE">
      <w:numFmt w:val="bullet"/>
      <w:lvlText w:val="•"/>
      <w:lvlJc w:val="left"/>
      <w:pPr>
        <w:ind w:left="6090" w:hanging="360"/>
      </w:pPr>
      <w:rPr>
        <w:rFonts w:hint="default"/>
        <w:lang w:val="en-US" w:eastAsia="en-US" w:bidi="ar-SA"/>
      </w:rPr>
    </w:lvl>
    <w:lvl w:ilvl="6" w:tplc="E526A7AA">
      <w:numFmt w:val="bullet"/>
      <w:lvlText w:val="•"/>
      <w:lvlJc w:val="left"/>
      <w:pPr>
        <w:ind w:left="7000" w:hanging="360"/>
      </w:pPr>
      <w:rPr>
        <w:rFonts w:hint="default"/>
        <w:lang w:val="en-US" w:eastAsia="en-US" w:bidi="ar-SA"/>
      </w:rPr>
    </w:lvl>
    <w:lvl w:ilvl="7" w:tplc="97BEEA80">
      <w:numFmt w:val="bullet"/>
      <w:lvlText w:val="•"/>
      <w:lvlJc w:val="left"/>
      <w:pPr>
        <w:ind w:left="7910" w:hanging="360"/>
      </w:pPr>
      <w:rPr>
        <w:rFonts w:hint="default"/>
        <w:lang w:val="en-US" w:eastAsia="en-US" w:bidi="ar-SA"/>
      </w:rPr>
    </w:lvl>
    <w:lvl w:ilvl="8" w:tplc="EDDEF8C2">
      <w:numFmt w:val="bullet"/>
      <w:lvlText w:val="•"/>
      <w:lvlJc w:val="left"/>
      <w:pPr>
        <w:ind w:left="8820" w:hanging="360"/>
      </w:pPr>
      <w:rPr>
        <w:rFonts w:hint="default"/>
        <w:lang w:val="en-US" w:eastAsia="en-US" w:bidi="ar-SA"/>
      </w:rPr>
    </w:lvl>
  </w:abstractNum>
  <w:abstractNum w:abstractNumId="19" w15:restartNumberingAfterBreak="0">
    <w:nsid w:val="605D2621"/>
    <w:multiLevelType w:val="hybridMultilevel"/>
    <w:tmpl w:val="15A0FD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BD4719C"/>
    <w:multiLevelType w:val="hybridMultilevel"/>
    <w:tmpl w:val="8A4CFE2C"/>
    <w:lvl w:ilvl="0" w:tplc="6FE04148">
      <w:numFmt w:val="bullet"/>
      <w:lvlText w:val=""/>
      <w:lvlJc w:val="left"/>
      <w:pPr>
        <w:ind w:left="2260" w:hanging="360"/>
      </w:pPr>
      <w:rPr>
        <w:rFonts w:ascii="Symbol" w:eastAsia="Symbol" w:hAnsi="Symbol" w:cs="Symbol" w:hint="default"/>
        <w:b w:val="0"/>
        <w:bCs w:val="0"/>
        <w:i w:val="0"/>
        <w:iCs w:val="0"/>
        <w:w w:val="100"/>
        <w:sz w:val="24"/>
        <w:szCs w:val="24"/>
        <w:lang w:val="en-US" w:eastAsia="en-US" w:bidi="ar-SA"/>
      </w:rPr>
    </w:lvl>
    <w:lvl w:ilvl="1" w:tplc="CEDA025C">
      <w:numFmt w:val="bullet"/>
      <w:lvlText w:val="•"/>
      <w:lvlJc w:val="left"/>
      <w:pPr>
        <w:ind w:left="3098" w:hanging="360"/>
      </w:pPr>
      <w:rPr>
        <w:rFonts w:hint="default"/>
        <w:lang w:val="en-US" w:eastAsia="en-US" w:bidi="ar-SA"/>
      </w:rPr>
    </w:lvl>
    <w:lvl w:ilvl="2" w:tplc="DA941C98">
      <w:numFmt w:val="bullet"/>
      <w:lvlText w:val="•"/>
      <w:lvlJc w:val="left"/>
      <w:pPr>
        <w:ind w:left="3936" w:hanging="360"/>
      </w:pPr>
      <w:rPr>
        <w:rFonts w:hint="default"/>
        <w:lang w:val="en-US" w:eastAsia="en-US" w:bidi="ar-SA"/>
      </w:rPr>
    </w:lvl>
    <w:lvl w:ilvl="3" w:tplc="64766248">
      <w:numFmt w:val="bullet"/>
      <w:lvlText w:val="•"/>
      <w:lvlJc w:val="left"/>
      <w:pPr>
        <w:ind w:left="4774" w:hanging="360"/>
      </w:pPr>
      <w:rPr>
        <w:rFonts w:hint="default"/>
        <w:lang w:val="en-US" w:eastAsia="en-US" w:bidi="ar-SA"/>
      </w:rPr>
    </w:lvl>
    <w:lvl w:ilvl="4" w:tplc="F2648B0C">
      <w:numFmt w:val="bullet"/>
      <w:lvlText w:val="•"/>
      <w:lvlJc w:val="left"/>
      <w:pPr>
        <w:ind w:left="5612" w:hanging="360"/>
      </w:pPr>
      <w:rPr>
        <w:rFonts w:hint="default"/>
        <w:lang w:val="en-US" w:eastAsia="en-US" w:bidi="ar-SA"/>
      </w:rPr>
    </w:lvl>
    <w:lvl w:ilvl="5" w:tplc="DB4E0354">
      <w:numFmt w:val="bullet"/>
      <w:lvlText w:val="•"/>
      <w:lvlJc w:val="left"/>
      <w:pPr>
        <w:ind w:left="6450" w:hanging="360"/>
      </w:pPr>
      <w:rPr>
        <w:rFonts w:hint="default"/>
        <w:lang w:val="en-US" w:eastAsia="en-US" w:bidi="ar-SA"/>
      </w:rPr>
    </w:lvl>
    <w:lvl w:ilvl="6" w:tplc="2E665DC2">
      <w:numFmt w:val="bullet"/>
      <w:lvlText w:val="•"/>
      <w:lvlJc w:val="left"/>
      <w:pPr>
        <w:ind w:left="7288" w:hanging="360"/>
      </w:pPr>
      <w:rPr>
        <w:rFonts w:hint="default"/>
        <w:lang w:val="en-US" w:eastAsia="en-US" w:bidi="ar-SA"/>
      </w:rPr>
    </w:lvl>
    <w:lvl w:ilvl="7" w:tplc="35D0CA2A">
      <w:numFmt w:val="bullet"/>
      <w:lvlText w:val="•"/>
      <w:lvlJc w:val="left"/>
      <w:pPr>
        <w:ind w:left="8126" w:hanging="360"/>
      </w:pPr>
      <w:rPr>
        <w:rFonts w:hint="default"/>
        <w:lang w:val="en-US" w:eastAsia="en-US" w:bidi="ar-SA"/>
      </w:rPr>
    </w:lvl>
    <w:lvl w:ilvl="8" w:tplc="2AEE6556">
      <w:numFmt w:val="bullet"/>
      <w:lvlText w:val="•"/>
      <w:lvlJc w:val="left"/>
      <w:pPr>
        <w:ind w:left="8964" w:hanging="360"/>
      </w:pPr>
      <w:rPr>
        <w:rFonts w:hint="default"/>
        <w:lang w:val="en-US" w:eastAsia="en-US" w:bidi="ar-SA"/>
      </w:rPr>
    </w:lvl>
  </w:abstractNum>
  <w:abstractNum w:abstractNumId="21" w15:restartNumberingAfterBreak="0">
    <w:nsid w:val="6C2E7483"/>
    <w:multiLevelType w:val="hybridMultilevel"/>
    <w:tmpl w:val="E48A3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2A2062E"/>
    <w:multiLevelType w:val="hybridMultilevel"/>
    <w:tmpl w:val="99469CE8"/>
    <w:lvl w:ilvl="0" w:tplc="EF16BCE0">
      <w:start w:val="1"/>
      <w:numFmt w:val="bullet"/>
      <w:lvlText w:val="•"/>
      <w:lvlJc w:val="left"/>
      <w:pPr>
        <w:tabs>
          <w:tab w:val="num" w:pos="720"/>
        </w:tabs>
        <w:ind w:left="720" w:hanging="360"/>
      </w:pPr>
      <w:rPr>
        <w:rFonts w:ascii="Arial" w:hAnsi="Arial" w:hint="default"/>
      </w:rPr>
    </w:lvl>
    <w:lvl w:ilvl="1" w:tplc="801648E2">
      <w:numFmt w:val="bullet"/>
      <w:lvlText w:val="•"/>
      <w:lvlJc w:val="left"/>
      <w:pPr>
        <w:tabs>
          <w:tab w:val="num" w:pos="1440"/>
        </w:tabs>
        <w:ind w:left="1440" w:hanging="360"/>
      </w:pPr>
      <w:rPr>
        <w:rFonts w:ascii="Arial" w:hAnsi="Arial" w:hint="default"/>
      </w:rPr>
    </w:lvl>
    <w:lvl w:ilvl="2" w:tplc="9AD42F86" w:tentative="1">
      <w:start w:val="1"/>
      <w:numFmt w:val="bullet"/>
      <w:lvlText w:val="•"/>
      <w:lvlJc w:val="left"/>
      <w:pPr>
        <w:tabs>
          <w:tab w:val="num" w:pos="2160"/>
        </w:tabs>
        <w:ind w:left="2160" w:hanging="360"/>
      </w:pPr>
      <w:rPr>
        <w:rFonts w:ascii="Arial" w:hAnsi="Arial" w:hint="default"/>
      </w:rPr>
    </w:lvl>
    <w:lvl w:ilvl="3" w:tplc="8CDC5454" w:tentative="1">
      <w:start w:val="1"/>
      <w:numFmt w:val="bullet"/>
      <w:lvlText w:val="•"/>
      <w:lvlJc w:val="left"/>
      <w:pPr>
        <w:tabs>
          <w:tab w:val="num" w:pos="2880"/>
        </w:tabs>
        <w:ind w:left="2880" w:hanging="360"/>
      </w:pPr>
      <w:rPr>
        <w:rFonts w:ascii="Arial" w:hAnsi="Arial" w:hint="default"/>
      </w:rPr>
    </w:lvl>
    <w:lvl w:ilvl="4" w:tplc="7E26E922" w:tentative="1">
      <w:start w:val="1"/>
      <w:numFmt w:val="bullet"/>
      <w:lvlText w:val="•"/>
      <w:lvlJc w:val="left"/>
      <w:pPr>
        <w:tabs>
          <w:tab w:val="num" w:pos="3600"/>
        </w:tabs>
        <w:ind w:left="3600" w:hanging="360"/>
      </w:pPr>
      <w:rPr>
        <w:rFonts w:ascii="Arial" w:hAnsi="Arial" w:hint="default"/>
      </w:rPr>
    </w:lvl>
    <w:lvl w:ilvl="5" w:tplc="6122EB58" w:tentative="1">
      <w:start w:val="1"/>
      <w:numFmt w:val="bullet"/>
      <w:lvlText w:val="•"/>
      <w:lvlJc w:val="left"/>
      <w:pPr>
        <w:tabs>
          <w:tab w:val="num" w:pos="4320"/>
        </w:tabs>
        <w:ind w:left="4320" w:hanging="360"/>
      </w:pPr>
      <w:rPr>
        <w:rFonts w:ascii="Arial" w:hAnsi="Arial" w:hint="default"/>
      </w:rPr>
    </w:lvl>
    <w:lvl w:ilvl="6" w:tplc="21BA1F1A" w:tentative="1">
      <w:start w:val="1"/>
      <w:numFmt w:val="bullet"/>
      <w:lvlText w:val="•"/>
      <w:lvlJc w:val="left"/>
      <w:pPr>
        <w:tabs>
          <w:tab w:val="num" w:pos="5040"/>
        </w:tabs>
        <w:ind w:left="5040" w:hanging="360"/>
      </w:pPr>
      <w:rPr>
        <w:rFonts w:ascii="Arial" w:hAnsi="Arial" w:hint="default"/>
      </w:rPr>
    </w:lvl>
    <w:lvl w:ilvl="7" w:tplc="6A62CA82" w:tentative="1">
      <w:start w:val="1"/>
      <w:numFmt w:val="bullet"/>
      <w:lvlText w:val="•"/>
      <w:lvlJc w:val="left"/>
      <w:pPr>
        <w:tabs>
          <w:tab w:val="num" w:pos="5760"/>
        </w:tabs>
        <w:ind w:left="5760" w:hanging="360"/>
      </w:pPr>
      <w:rPr>
        <w:rFonts w:ascii="Arial" w:hAnsi="Arial" w:hint="default"/>
      </w:rPr>
    </w:lvl>
    <w:lvl w:ilvl="8" w:tplc="6A3022C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BEE275E"/>
    <w:multiLevelType w:val="hybridMultilevel"/>
    <w:tmpl w:val="00F88FEE"/>
    <w:lvl w:ilvl="0" w:tplc="34E0E280">
      <w:start w:val="1"/>
      <w:numFmt w:val="bullet"/>
      <w:lvlText w:val="•"/>
      <w:lvlJc w:val="left"/>
      <w:pPr>
        <w:tabs>
          <w:tab w:val="num" w:pos="2880"/>
        </w:tabs>
        <w:ind w:left="2880" w:hanging="360"/>
      </w:pPr>
      <w:rPr>
        <w:rFonts w:ascii="Arial" w:hAnsi="Arial" w:hint="default"/>
      </w:rPr>
    </w:lvl>
    <w:lvl w:ilvl="1" w:tplc="FEE0709C" w:tentative="1">
      <w:start w:val="1"/>
      <w:numFmt w:val="bullet"/>
      <w:lvlText w:val="•"/>
      <w:lvlJc w:val="left"/>
      <w:pPr>
        <w:tabs>
          <w:tab w:val="num" w:pos="3600"/>
        </w:tabs>
        <w:ind w:left="3600" w:hanging="360"/>
      </w:pPr>
      <w:rPr>
        <w:rFonts w:ascii="Arial" w:hAnsi="Arial" w:hint="default"/>
      </w:rPr>
    </w:lvl>
    <w:lvl w:ilvl="2" w:tplc="77EC1044" w:tentative="1">
      <w:start w:val="1"/>
      <w:numFmt w:val="bullet"/>
      <w:lvlText w:val="•"/>
      <w:lvlJc w:val="left"/>
      <w:pPr>
        <w:tabs>
          <w:tab w:val="num" w:pos="4320"/>
        </w:tabs>
        <w:ind w:left="4320" w:hanging="360"/>
      </w:pPr>
      <w:rPr>
        <w:rFonts w:ascii="Arial" w:hAnsi="Arial" w:hint="default"/>
      </w:rPr>
    </w:lvl>
    <w:lvl w:ilvl="3" w:tplc="7C2E974E" w:tentative="1">
      <w:start w:val="1"/>
      <w:numFmt w:val="bullet"/>
      <w:lvlText w:val="•"/>
      <w:lvlJc w:val="left"/>
      <w:pPr>
        <w:tabs>
          <w:tab w:val="num" w:pos="5040"/>
        </w:tabs>
        <w:ind w:left="5040" w:hanging="360"/>
      </w:pPr>
      <w:rPr>
        <w:rFonts w:ascii="Arial" w:hAnsi="Arial" w:hint="default"/>
      </w:rPr>
    </w:lvl>
    <w:lvl w:ilvl="4" w:tplc="0DAE356A" w:tentative="1">
      <w:start w:val="1"/>
      <w:numFmt w:val="bullet"/>
      <w:lvlText w:val="•"/>
      <w:lvlJc w:val="left"/>
      <w:pPr>
        <w:tabs>
          <w:tab w:val="num" w:pos="5760"/>
        </w:tabs>
        <w:ind w:left="5760" w:hanging="360"/>
      </w:pPr>
      <w:rPr>
        <w:rFonts w:ascii="Arial" w:hAnsi="Arial" w:hint="default"/>
      </w:rPr>
    </w:lvl>
    <w:lvl w:ilvl="5" w:tplc="A466786C" w:tentative="1">
      <w:start w:val="1"/>
      <w:numFmt w:val="bullet"/>
      <w:lvlText w:val="•"/>
      <w:lvlJc w:val="left"/>
      <w:pPr>
        <w:tabs>
          <w:tab w:val="num" w:pos="6480"/>
        </w:tabs>
        <w:ind w:left="6480" w:hanging="360"/>
      </w:pPr>
      <w:rPr>
        <w:rFonts w:ascii="Arial" w:hAnsi="Arial" w:hint="default"/>
      </w:rPr>
    </w:lvl>
    <w:lvl w:ilvl="6" w:tplc="2DCA24C6" w:tentative="1">
      <w:start w:val="1"/>
      <w:numFmt w:val="bullet"/>
      <w:lvlText w:val="•"/>
      <w:lvlJc w:val="left"/>
      <w:pPr>
        <w:tabs>
          <w:tab w:val="num" w:pos="7200"/>
        </w:tabs>
        <w:ind w:left="7200" w:hanging="360"/>
      </w:pPr>
      <w:rPr>
        <w:rFonts w:ascii="Arial" w:hAnsi="Arial" w:hint="default"/>
      </w:rPr>
    </w:lvl>
    <w:lvl w:ilvl="7" w:tplc="0420B83A" w:tentative="1">
      <w:start w:val="1"/>
      <w:numFmt w:val="bullet"/>
      <w:lvlText w:val="•"/>
      <w:lvlJc w:val="left"/>
      <w:pPr>
        <w:tabs>
          <w:tab w:val="num" w:pos="7920"/>
        </w:tabs>
        <w:ind w:left="7920" w:hanging="360"/>
      </w:pPr>
      <w:rPr>
        <w:rFonts w:ascii="Arial" w:hAnsi="Arial" w:hint="default"/>
      </w:rPr>
    </w:lvl>
    <w:lvl w:ilvl="8" w:tplc="19089494" w:tentative="1">
      <w:start w:val="1"/>
      <w:numFmt w:val="bullet"/>
      <w:lvlText w:val="•"/>
      <w:lvlJc w:val="left"/>
      <w:pPr>
        <w:tabs>
          <w:tab w:val="num" w:pos="8640"/>
        </w:tabs>
        <w:ind w:left="8640" w:hanging="360"/>
      </w:pPr>
      <w:rPr>
        <w:rFonts w:ascii="Arial" w:hAnsi="Arial" w:hint="default"/>
      </w:rPr>
    </w:lvl>
  </w:abstractNum>
  <w:abstractNum w:abstractNumId="24" w15:restartNumberingAfterBreak="0">
    <w:nsid w:val="7ED45964"/>
    <w:multiLevelType w:val="hybridMultilevel"/>
    <w:tmpl w:val="20BE89EE"/>
    <w:lvl w:ilvl="0" w:tplc="16449592">
      <w:numFmt w:val="bullet"/>
      <w:lvlText w:val="o"/>
      <w:lvlJc w:val="left"/>
      <w:pPr>
        <w:ind w:left="1584" w:hanging="360"/>
      </w:pPr>
      <w:rPr>
        <w:rFonts w:ascii="Courier New" w:eastAsia="Courier New" w:hAnsi="Courier New" w:cs="Courier New" w:hint="default"/>
        <w:b w:val="0"/>
        <w:bCs w:val="0"/>
        <w:i w:val="0"/>
        <w:iCs w:val="0"/>
        <w:w w:val="100"/>
        <w:sz w:val="24"/>
        <w:szCs w:val="24"/>
        <w:lang w:val="en-US" w:eastAsia="en-US" w:bidi="ar-SA"/>
      </w:rPr>
    </w:lvl>
    <w:lvl w:ilvl="1" w:tplc="AF9C810A">
      <w:numFmt w:val="bullet"/>
      <w:lvlText w:val="•"/>
      <w:lvlJc w:val="left"/>
      <w:pPr>
        <w:ind w:left="2502" w:hanging="360"/>
      </w:pPr>
      <w:rPr>
        <w:rFonts w:hint="default"/>
        <w:lang w:val="en-US" w:eastAsia="en-US" w:bidi="ar-SA"/>
      </w:rPr>
    </w:lvl>
    <w:lvl w:ilvl="2" w:tplc="CAAE26F2">
      <w:numFmt w:val="bullet"/>
      <w:lvlText w:val="•"/>
      <w:lvlJc w:val="left"/>
      <w:pPr>
        <w:ind w:left="3424" w:hanging="360"/>
      </w:pPr>
      <w:rPr>
        <w:rFonts w:hint="default"/>
        <w:lang w:val="en-US" w:eastAsia="en-US" w:bidi="ar-SA"/>
      </w:rPr>
    </w:lvl>
    <w:lvl w:ilvl="3" w:tplc="7FF42B3A">
      <w:numFmt w:val="bullet"/>
      <w:lvlText w:val="•"/>
      <w:lvlJc w:val="left"/>
      <w:pPr>
        <w:ind w:left="4346" w:hanging="360"/>
      </w:pPr>
      <w:rPr>
        <w:rFonts w:hint="default"/>
        <w:lang w:val="en-US" w:eastAsia="en-US" w:bidi="ar-SA"/>
      </w:rPr>
    </w:lvl>
    <w:lvl w:ilvl="4" w:tplc="AD8A34DE">
      <w:numFmt w:val="bullet"/>
      <w:lvlText w:val="•"/>
      <w:lvlJc w:val="left"/>
      <w:pPr>
        <w:ind w:left="5268" w:hanging="360"/>
      </w:pPr>
      <w:rPr>
        <w:rFonts w:hint="default"/>
        <w:lang w:val="en-US" w:eastAsia="en-US" w:bidi="ar-SA"/>
      </w:rPr>
    </w:lvl>
    <w:lvl w:ilvl="5" w:tplc="A25ACA3A">
      <w:numFmt w:val="bullet"/>
      <w:lvlText w:val="•"/>
      <w:lvlJc w:val="left"/>
      <w:pPr>
        <w:ind w:left="6190" w:hanging="360"/>
      </w:pPr>
      <w:rPr>
        <w:rFonts w:hint="default"/>
        <w:lang w:val="en-US" w:eastAsia="en-US" w:bidi="ar-SA"/>
      </w:rPr>
    </w:lvl>
    <w:lvl w:ilvl="6" w:tplc="A4BADD9C">
      <w:numFmt w:val="bullet"/>
      <w:lvlText w:val="•"/>
      <w:lvlJc w:val="left"/>
      <w:pPr>
        <w:ind w:left="7112" w:hanging="360"/>
      </w:pPr>
      <w:rPr>
        <w:rFonts w:hint="default"/>
        <w:lang w:val="en-US" w:eastAsia="en-US" w:bidi="ar-SA"/>
      </w:rPr>
    </w:lvl>
    <w:lvl w:ilvl="7" w:tplc="40149466">
      <w:numFmt w:val="bullet"/>
      <w:lvlText w:val="•"/>
      <w:lvlJc w:val="left"/>
      <w:pPr>
        <w:ind w:left="8034" w:hanging="360"/>
      </w:pPr>
      <w:rPr>
        <w:rFonts w:hint="default"/>
        <w:lang w:val="en-US" w:eastAsia="en-US" w:bidi="ar-SA"/>
      </w:rPr>
    </w:lvl>
    <w:lvl w:ilvl="8" w:tplc="954C0FFE">
      <w:numFmt w:val="bullet"/>
      <w:lvlText w:val="•"/>
      <w:lvlJc w:val="left"/>
      <w:pPr>
        <w:ind w:left="8956" w:hanging="360"/>
      </w:pPr>
      <w:rPr>
        <w:rFonts w:hint="default"/>
        <w:lang w:val="en-US" w:eastAsia="en-US" w:bidi="ar-SA"/>
      </w:rPr>
    </w:lvl>
  </w:abstractNum>
  <w:num w:numId="1" w16cid:durableId="1503201307">
    <w:abstractNumId w:val="16"/>
  </w:num>
  <w:num w:numId="2" w16cid:durableId="1651327021">
    <w:abstractNumId w:val="3"/>
  </w:num>
  <w:num w:numId="3" w16cid:durableId="1015573956">
    <w:abstractNumId w:val="2"/>
  </w:num>
  <w:num w:numId="4" w16cid:durableId="1011642342">
    <w:abstractNumId w:val="1"/>
  </w:num>
  <w:num w:numId="5" w16cid:durableId="1368681345">
    <w:abstractNumId w:val="0"/>
  </w:num>
  <w:num w:numId="6" w16cid:durableId="2019303775">
    <w:abstractNumId w:val="4"/>
  </w:num>
  <w:num w:numId="7" w16cid:durableId="400103753">
    <w:abstractNumId w:val="22"/>
  </w:num>
  <w:num w:numId="8" w16cid:durableId="668482731">
    <w:abstractNumId w:val="6"/>
  </w:num>
  <w:num w:numId="9" w16cid:durableId="187331256">
    <w:abstractNumId w:val="15"/>
  </w:num>
  <w:num w:numId="10" w16cid:durableId="1839350258">
    <w:abstractNumId w:val="23"/>
  </w:num>
  <w:num w:numId="11" w16cid:durableId="572280998">
    <w:abstractNumId w:val="12"/>
  </w:num>
  <w:num w:numId="12" w16cid:durableId="1871913712">
    <w:abstractNumId w:val="11"/>
  </w:num>
  <w:num w:numId="13" w16cid:durableId="1550217890">
    <w:abstractNumId w:val="10"/>
  </w:num>
  <w:num w:numId="14" w16cid:durableId="1456364526">
    <w:abstractNumId w:val="7"/>
  </w:num>
  <w:num w:numId="15" w16cid:durableId="947813407">
    <w:abstractNumId w:val="21"/>
  </w:num>
  <w:num w:numId="16" w16cid:durableId="913511407">
    <w:abstractNumId w:val="17"/>
  </w:num>
  <w:num w:numId="17" w16cid:durableId="1574002943">
    <w:abstractNumId w:val="19"/>
  </w:num>
  <w:num w:numId="18" w16cid:durableId="645860331">
    <w:abstractNumId w:val="24"/>
  </w:num>
  <w:num w:numId="19" w16cid:durableId="850993371">
    <w:abstractNumId w:val="5"/>
  </w:num>
  <w:num w:numId="20" w16cid:durableId="649753415">
    <w:abstractNumId w:val="9"/>
  </w:num>
  <w:num w:numId="21" w16cid:durableId="1639870947">
    <w:abstractNumId w:val="8"/>
  </w:num>
  <w:num w:numId="22" w16cid:durableId="746810037">
    <w:abstractNumId w:val="20"/>
  </w:num>
  <w:num w:numId="23" w16cid:durableId="1530223535">
    <w:abstractNumId w:val="18"/>
  </w:num>
  <w:num w:numId="24" w16cid:durableId="568997927">
    <w:abstractNumId w:val="14"/>
  </w:num>
  <w:num w:numId="25" w16cid:durableId="10523830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370"/>
    <w:rsid w:val="00086C95"/>
    <w:rsid w:val="000872F4"/>
    <w:rsid w:val="000A0646"/>
    <w:rsid w:val="000C73B6"/>
    <w:rsid w:val="001451A0"/>
    <w:rsid w:val="00184617"/>
    <w:rsid w:val="001E1481"/>
    <w:rsid w:val="00244197"/>
    <w:rsid w:val="00244DC2"/>
    <w:rsid w:val="00263A71"/>
    <w:rsid w:val="002C010F"/>
    <w:rsid w:val="002D4DE2"/>
    <w:rsid w:val="0031049F"/>
    <w:rsid w:val="003216B5"/>
    <w:rsid w:val="003272B4"/>
    <w:rsid w:val="003B1D0B"/>
    <w:rsid w:val="003F755B"/>
    <w:rsid w:val="00412E57"/>
    <w:rsid w:val="00473D01"/>
    <w:rsid w:val="004920A1"/>
    <w:rsid w:val="004B5064"/>
    <w:rsid w:val="005009C1"/>
    <w:rsid w:val="00516435"/>
    <w:rsid w:val="005229EB"/>
    <w:rsid w:val="00542144"/>
    <w:rsid w:val="00555728"/>
    <w:rsid w:val="005D0E95"/>
    <w:rsid w:val="0062161A"/>
    <w:rsid w:val="006436BF"/>
    <w:rsid w:val="00647A2C"/>
    <w:rsid w:val="00647B16"/>
    <w:rsid w:val="00717DD0"/>
    <w:rsid w:val="00722FA4"/>
    <w:rsid w:val="00725F38"/>
    <w:rsid w:val="007531DD"/>
    <w:rsid w:val="007760A7"/>
    <w:rsid w:val="00797AC1"/>
    <w:rsid w:val="008509AD"/>
    <w:rsid w:val="008678DE"/>
    <w:rsid w:val="00905488"/>
    <w:rsid w:val="00984074"/>
    <w:rsid w:val="009A3370"/>
    <w:rsid w:val="009A7F61"/>
    <w:rsid w:val="009B7712"/>
    <w:rsid w:val="00A014CF"/>
    <w:rsid w:val="00A16516"/>
    <w:rsid w:val="00A9231A"/>
    <w:rsid w:val="00AF3174"/>
    <w:rsid w:val="00B615F0"/>
    <w:rsid w:val="00B8715E"/>
    <w:rsid w:val="00C603A8"/>
    <w:rsid w:val="00C611BF"/>
    <w:rsid w:val="00C9566A"/>
    <w:rsid w:val="00CA77E3"/>
    <w:rsid w:val="00CA782C"/>
    <w:rsid w:val="00CB05DE"/>
    <w:rsid w:val="00CB1256"/>
    <w:rsid w:val="00CE1177"/>
    <w:rsid w:val="00CE77A1"/>
    <w:rsid w:val="00D35C19"/>
    <w:rsid w:val="00D4694F"/>
    <w:rsid w:val="00D52722"/>
    <w:rsid w:val="00D85F6B"/>
    <w:rsid w:val="00D86F6B"/>
    <w:rsid w:val="00E148C6"/>
    <w:rsid w:val="00EB3333"/>
    <w:rsid w:val="00EC7AD4"/>
    <w:rsid w:val="00EF0194"/>
    <w:rsid w:val="00F01E43"/>
    <w:rsid w:val="00F11098"/>
    <w:rsid w:val="00F25578"/>
    <w:rsid w:val="00F358E8"/>
    <w:rsid w:val="00FC5639"/>
    <w:rsid w:val="00FD66C3"/>
    <w:rsid w:val="00FE2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8303F"/>
  <w15:docId w15:val="{48CDF1B4-DCDD-4B4B-882C-77AF32D49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5F38"/>
    <w:pPr>
      <w:widowControl w:val="0"/>
      <w:autoSpaceDE w:val="0"/>
      <w:autoSpaceDN w:val="0"/>
      <w:adjustRightInd w:val="0"/>
      <w:ind w:left="240"/>
      <w:outlineLvl w:val="0"/>
    </w:pPr>
    <w:rPr>
      <w:rFonts w:ascii="Times New Roman" w:eastAsiaTheme="minorEastAsia" w:hAnsi="Times New Roman" w:cs="Times New Roman"/>
      <w:b/>
      <w:bCs/>
      <w:sz w:val="24"/>
      <w:szCs w:val="24"/>
      <w:u w:val="single"/>
      <w14:ligatures w14:val="standardContextual"/>
    </w:rPr>
  </w:style>
  <w:style w:type="paragraph" w:styleId="Heading2">
    <w:name w:val="heading 2"/>
    <w:basedOn w:val="Normal"/>
    <w:next w:val="Normal"/>
    <w:link w:val="Heading2Char"/>
    <w:uiPriority w:val="9"/>
    <w:unhideWhenUsed/>
    <w:qFormat/>
    <w:rsid w:val="00263A7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722"/>
    <w:pPr>
      <w:tabs>
        <w:tab w:val="center" w:pos="4680"/>
        <w:tab w:val="right" w:pos="9360"/>
      </w:tabs>
    </w:pPr>
  </w:style>
  <w:style w:type="character" w:customStyle="1" w:styleId="HeaderChar">
    <w:name w:val="Header Char"/>
    <w:basedOn w:val="DefaultParagraphFont"/>
    <w:link w:val="Header"/>
    <w:uiPriority w:val="99"/>
    <w:rsid w:val="00D52722"/>
  </w:style>
  <w:style w:type="paragraph" w:styleId="Footer">
    <w:name w:val="footer"/>
    <w:basedOn w:val="Normal"/>
    <w:link w:val="FooterChar"/>
    <w:uiPriority w:val="99"/>
    <w:unhideWhenUsed/>
    <w:rsid w:val="00D52722"/>
    <w:pPr>
      <w:tabs>
        <w:tab w:val="center" w:pos="4680"/>
        <w:tab w:val="right" w:pos="9360"/>
      </w:tabs>
    </w:pPr>
  </w:style>
  <w:style w:type="character" w:customStyle="1" w:styleId="FooterChar">
    <w:name w:val="Footer Char"/>
    <w:basedOn w:val="DefaultParagraphFont"/>
    <w:link w:val="Footer"/>
    <w:uiPriority w:val="99"/>
    <w:rsid w:val="00D52722"/>
  </w:style>
  <w:style w:type="paragraph" w:styleId="ListParagraph">
    <w:name w:val="List Paragraph"/>
    <w:basedOn w:val="Normal"/>
    <w:uiPriority w:val="34"/>
    <w:qFormat/>
    <w:rsid w:val="00984074"/>
    <w:pPr>
      <w:spacing w:after="160" w:line="259" w:lineRule="auto"/>
      <w:ind w:left="720"/>
      <w:contextualSpacing/>
    </w:pPr>
    <w:rPr>
      <w:kern w:val="2"/>
      <w14:ligatures w14:val="standardContextual"/>
    </w:rPr>
  </w:style>
  <w:style w:type="paragraph" w:customStyle="1" w:styleId="xmsonormal">
    <w:name w:val="x_msonormal"/>
    <w:basedOn w:val="Normal"/>
    <w:rsid w:val="004920A1"/>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725F38"/>
    <w:rPr>
      <w:rFonts w:ascii="Times New Roman" w:eastAsiaTheme="minorEastAsia" w:hAnsi="Times New Roman" w:cs="Times New Roman"/>
      <w:b/>
      <w:bCs/>
      <w:sz w:val="24"/>
      <w:szCs w:val="24"/>
      <w:u w:val="single"/>
      <w14:ligatures w14:val="standardContextual"/>
    </w:rPr>
  </w:style>
  <w:style w:type="paragraph" w:styleId="BodyText">
    <w:name w:val="Body Text"/>
    <w:basedOn w:val="Normal"/>
    <w:link w:val="BodyTextChar"/>
    <w:uiPriority w:val="1"/>
    <w:qFormat/>
    <w:rsid w:val="00725F38"/>
    <w:pPr>
      <w:widowControl w:val="0"/>
      <w:autoSpaceDE w:val="0"/>
      <w:autoSpaceDN w:val="0"/>
      <w:adjustRightInd w:val="0"/>
    </w:pPr>
    <w:rPr>
      <w:rFonts w:ascii="Times New Roman" w:eastAsiaTheme="minorEastAsia" w:hAnsi="Times New Roman" w:cs="Times New Roman"/>
      <w:sz w:val="24"/>
      <w:szCs w:val="24"/>
      <w14:ligatures w14:val="standardContextual"/>
    </w:rPr>
  </w:style>
  <w:style w:type="character" w:customStyle="1" w:styleId="BodyTextChar">
    <w:name w:val="Body Text Char"/>
    <w:basedOn w:val="DefaultParagraphFont"/>
    <w:link w:val="BodyText"/>
    <w:uiPriority w:val="1"/>
    <w:rsid w:val="00725F38"/>
    <w:rPr>
      <w:rFonts w:ascii="Times New Roman" w:eastAsiaTheme="minorEastAsia" w:hAnsi="Times New Roman" w:cs="Times New Roman"/>
      <w:sz w:val="24"/>
      <w:szCs w:val="24"/>
      <w14:ligatures w14:val="standardContextual"/>
    </w:rPr>
  </w:style>
  <w:style w:type="paragraph" w:customStyle="1" w:styleId="TableParagraph">
    <w:name w:val="Table Paragraph"/>
    <w:basedOn w:val="Normal"/>
    <w:uiPriority w:val="1"/>
    <w:qFormat/>
    <w:rsid w:val="00725F38"/>
    <w:pPr>
      <w:widowControl w:val="0"/>
      <w:autoSpaceDE w:val="0"/>
      <w:autoSpaceDN w:val="0"/>
      <w:adjustRightInd w:val="0"/>
      <w:jc w:val="center"/>
    </w:pPr>
    <w:rPr>
      <w:rFonts w:ascii="Calibri" w:eastAsiaTheme="minorEastAsia" w:hAnsi="Calibri" w:cs="Calibri"/>
      <w:sz w:val="24"/>
      <w:szCs w:val="24"/>
      <w14:ligatures w14:val="standardContextual"/>
    </w:rPr>
  </w:style>
  <w:style w:type="paragraph" w:customStyle="1" w:styleId="Default">
    <w:name w:val="Default"/>
    <w:rsid w:val="00725F38"/>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872F4"/>
    <w:rPr>
      <w:sz w:val="16"/>
      <w:szCs w:val="16"/>
    </w:rPr>
  </w:style>
  <w:style w:type="paragraph" w:styleId="CommentText">
    <w:name w:val="annotation text"/>
    <w:basedOn w:val="Normal"/>
    <w:link w:val="CommentTextChar"/>
    <w:uiPriority w:val="99"/>
    <w:unhideWhenUsed/>
    <w:rsid w:val="000872F4"/>
    <w:pPr>
      <w:spacing w:after="200"/>
    </w:pPr>
    <w:rPr>
      <w:rFonts w:eastAsiaTheme="minorEastAsia"/>
      <w:sz w:val="20"/>
      <w:szCs w:val="20"/>
    </w:rPr>
  </w:style>
  <w:style w:type="character" w:customStyle="1" w:styleId="CommentTextChar">
    <w:name w:val="Comment Text Char"/>
    <w:basedOn w:val="DefaultParagraphFont"/>
    <w:link w:val="CommentText"/>
    <w:uiPriority w:val="99"/>
    <w:rsid w:val="000872F4"/>
    <w:rPr>
      <w:rFonts w:eastAsiaTheme="minorEastAsia"/>
      <w:sz w:val="20"/>
      <w:szCs w:val="20"/>
    </w:rPr>
  </w:style>
  <w:style w:type="paragraph" w:styleId="NoSpacing">
    <w:name w:val="No Spacing"/>
    <w:uiPriority w:val="1"/>
    <w:qFormat/>
    <w:rsid w:val="000872F4"/>
    <w:rPr>
      <w:rFonts w:eastAsiaTheme="minorEastAsia"/>
    </w:rPr>
  </w:style>
  <w:style w:type="paragraph" w:styleId="Title">
    <w:name w:val="Title"/>
    <w:basedOn w:val="Normal"/>
    <w:link w:val="TitleChar"/>
    <w:uiPriority w:val="10"/>
    <w:qFormat/>
    <w:rsid w:val="00CE77A1"/>
    <w:pPr>
      <w:widowControl w:val="0"/>
      <w:autoSpaceDE w:val="0"/>
      <w:autoSpaceDN w:val="0"/>
      <w:spacing w:before="78" w:line="700" w:lineRule="exact"/>
      <w:ind w:left="109"/>
    </w:pPr>
    <w:rPr>
      <w:rFonts w:ascii="Arial Black" w:eastAsia="Arial Black" w:hAnsi="Arial Black" w:cs="Arial Black"/>
      <w:sz w:val="52"/>
      <w:szCs w:val="52"/>
    </w:rPr>
  </w:style>
  <w:style w:type="character" w:customStyle="1" w:styleId="TitleChar">
    <w:name w:val="Title Char"/>
    <w:basedOn w:val="DefaultParagraphFont"/>
    <w:link w:val="Title"/>
    <w:uiPriority w:val="10"/>
    <w:rsid w:val="00CE77A1"/>
    <w:rPr>
      <w:rFonts w:ascii="Arial Black" w:eastAsia="Arial Black" w:hAnsi="Arial Black" w:cs="Arial Black"/>
      <w:sz w:val="52"/>
      <w:szCs w:val="52"/>
    </w:rPr>
  </w:style>
  <w:style w:type="character" w:customStyle="1" w:styleId="Heading2Char">
    <w:name w:val="Heading 2 Char"/>
    <w:basedOn w:val="DefaultParagraphFont"/>
    <w:link w:val="Heading2"/>
    <w:uiPriority w:val="9"/>
    <w:semiHidden/>
    <w:rsid w:val="00263A7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D86F6B"/>
    <w:rPr>
      <w:color w:val="0000FF"/>
      <w:u w:val="single"/>
    </w:rPr>
  </w:style>
  <w:style w:type="paragraph" w:styleId="Revision">
    <w:name w:val="Revision"/>
    <w:hidden/>
    <w:uiPriority w:val="99"/>
    <w:semiHidden/>
    <w:rsid w:val="002C010F"/>
  </w:style>
  <w:style w:type="character" w:customStyle="1" w:styleId="xxxxcontentpasted0">
    <w:name w:val="x_x_x_x_contentpasted0"/>
    <w:basedOn w:val="DefaultParagraphFont"/>
    <w:rsid w:val="000C7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9004">
      <w:bodyDiv w:val="1"/>
      <w:marLeft w:val="0"/>
      <w:marRight w:val="0"/>
      <w:marTop w:val="0"/>
      <w:marBottom w:val="0"/>
      <w:divBdr>
        <w:top w:val="none" w:sz="0" w:space="0" w:color="auto"/>
        <w:left w:val="none" w:sz="0" w:space="0" w:color="auto"/>
        <w:bottom w:val="none" w:sz="0" w:space="0" w:color="auto"/>
        <w:right w:val="none" w:sz="0" w:space="0" w:color="auto"/>
      </w:divBdr>
    </w:div>
    <w:div w:id="121732660">
      <w:bodyDiv w:val="1"/>
      <w:marLeft w:val="0"/>
      <w:marRight w:val="0"/>
      <w:marTop w:val="0"/>
      <w:marBottom w:val="0"/>
      <w:divBdr>
        <w:top w:val="none" w:sz="0" w:space="0" w:color="auto"/>
        <w:left w:val="none" w:sz="0" w:space="0" w:color="auto"/>
        <w:bottom w:val="none" w:sz="0" w:space="0" w:color="auto"/>
        <w:right w:val="none" w:sz="0" w:space="0" w:color="auto"/>
      </w:divBdr>
    </w:div>
    <w:div w:id="240061495">
      <w:bodyDiv w:val="1"/>
      <w:marLeft w:val="0"/>
      <w:marRight w:val="0"/>
      <w:marTop w:val="0"/>
      <w:marBottom w:val="0"/>
      <w:divBdr>
        <w:top w:val="none" w:sz="0" w:space="0" w:color="auto"/>
        <w:left w:val="none" w:sz="0" w:space="0" w:color="auto"/>
        <w:bottom w:val="none" w:sz="0" w:space="0" w:color="auto"/>
        <w:right w:val="none" w:sz="0" w:space="0" w:color="auto"/>
      </w:divBdr>
      <w:divsChild>
        <w:div w:id="1979988986">
          <w:marLeft w:val="360"/>
          <w:marRight w:val="0"/>
          <w:marTop w:val="200"/>
          <w:marBottom w:val="0"/>
          <w:divBdr>
            <w:top w:val="none" w:sz="0" w:space="0" w:color="auto"/>
            <w:left w:val="none" w:sz="0" w:space="0" w:color="auto"/>
            <w:bottom w:val="none" w:sz="0" w:space="0" w:color="auto"/>
            <w:right w:val="none" w:sz="0" w:space="0" w:color="auto"/>
          </w:divBdr>
        </w:div>
      </w:divsChild>
    </w:div>
    <w:div w:id="884100575">
      <w:bodyDiv w:val="1"/>
      <w:marLeft w:val="0"/>
      <w:marRight w:val="0"/>
      <w:marTop w:val="0"/>
      <w:marBottom w:val="0"/>
      <w:divBdr>
        <w:top w:val="none" w:sz="0" w:space="0" w:color="auto"/>
        <w:left w:val="none" w:sz="0" w:space="0" w:color="auto"/>
        <w:bottom w:val="none" w:sz="0" w:space="0" w:color="auto"/>
        <w:right w:val="none" w:sz="0" w:space="0" w:color="auto"/>
      </w:divBdr>
      <w:divsChild>
        <w:div w:id="1520387663">
          <w:marLeft w:val="360"/>
          <w:marRight w:val="0"/>
          <w:marTop w:val="200"/>
          <w:marBottom w:val="0"/>
          <w:divBdr>
            <w:top w:val="none" w:sz="0" w:space="0" w:color="auto"/>
            <w:left w:val="none" w:sz="0" w:space="0" w:color="auto"/>
            <w:bottom w:val="none" w:sz="0" w:space="0" w:color="auto"/>
            <w:right w:val="none" w:sz="0" w:space="0" w:color="auto"/>
          </w:divBdr>
        </w:div>
        <w:div w:id="234703602">
          <w:marLeft w:val="360"/>
          <w:marRight w:val="0"/>
          <w:marTop w:val="200"/>
          <w:marBottom w:val="0"/>
          <w:divBdr>
            <w:top w:val="none" w:sz="0" w:space="0" w:color="auto"/>
            <w:left w:val="none" w:sz="0" w:space="0" w:color="auto"/>
            <w:bottom w:val="none" w:sz="0" w:space="0" w:color="auto"/>
            <w:right w:val="none" w:sz="0" w:space="0" w:color="auto"/>
          </w:divBdr>
        </w:div>
        <w:div w:id="51540877">
          <w:marLeft w:val="1080"/>
          <w:marRight w:val="0"/>
          <w:marTop w:val="100"/>
          <w:marBottom w:val="0"/>
          <w:divBdr>
            <w:top w:val="none" w:sz="0" w:space="0" w:color="auto"/>
            <w:left w:val="none" w:sz="0" w:space="0" w:color="auto"/>
            <w:bottom w:val="none" w:sz="0" w:space="0" w:color="auto"/>
            <w:right w:val="none" w:sz="0" w:space="0" w:color="auto"/>
          </w:divBdr>
        </w:div>
        <w:div w:id="1992635954">
          <w:marLeft w:val="360"/>
          <w:marRight w:val="0"/>
          <w:marTop w:val="200"/>
          <w:marBottom w:val="0"/>
          <w:divBdr>
            <w:top w:val="none" w:sz="0" w:space="0" w:color="auto"/>
            <w:left w:val="none" w:sz="0" w:space="0" w:color="auto"/>
            <w:bottom w:val="none" w:sz="0" w:space="0" w:color="auto"/>
            <w:right w:val="none" w:sz="0" w:space="0" w:color="auto"/>
          </w:divBdr>
        </w:div>
      </w:divsChild>
    </w:div>
    <w:div w:id="1027829327">
      <w:bodyDiv w:val="1"/>
      <w:marLeft w:val="0"/>
      <w:marRight w:val="0"/>
      <w:marTop w:val="0"/>
      <w:marBottom w:val="0"/>
      <w:divBdr>
        <w:top w:val="none" w:sz="0" w:space="0" w:color="auto"/>
        <w:left w:val="none" w:sz="0" w:space="0" w:color="auto"/>
        <w:bottom w:val="none" w:sz="0" w:space="0" w:color="auto"/>
        <w:right w:val="none" w:sz="0" w:space="0" w:color="auto"/>
      </w:divBdr>
      <w:divsChild>
        <w:div w:id="305361130">
          <w:marLeft w:val="360"/>
          <w:marRight w:val="0"/>
          <w:marTop w:val="200"/>
          <w:marBottom w:val="0"/>
          <w:divBdr>
            <w:top w:val="none" w:sz="0" w:space="0" w:color="auto"/>
            <w:left w:val="none" w:sz="0" w:space="0" w:color="auto"/>
            <w:bottom w:val="none" w:sz="0" w:space="0" w:color="auto"/>
            <w:right w:val="none" w:sz="0" w:space="0" w:color="auto"/>
          </w:divBdr>
        </w:div>
        <w:div w:id="631712616">
          <w:marLeft w:val="360"/>
          <w:marRight w:val="0"/>
          <w:marTop w:val="200"/>
          <w:marBottom w:val="0"/>
          <w:divBdr>
            <w:top w:val="none" w:sz="0" w:space="0" w:color="auto"/>
            <w:left w:val="none" w:sz="0" w:space="0" w:color="auto"/>
            <w:bottom w:val="none" w:sz="0" w:space="0" w:color="auto"/>
            <w:right w:val="none" w:sz="0" w:space="0" w:color="auto"/>
          </w:divBdr>
        </w:div>
        <w:div w:id="693847183">
          <w:marLeft w:val="360"/>
          <w:marRight w:val="0"/>
          <w:marTop w:val="200"/>
          <w:marBottom w:val="0"/>
          <w:divBdr>
            <w:top w:val="none" w:sz="0" w:space="0" w:color="auto"/>
            <w:left w:val="none" w:sz="0" w:space="0" w:color="auto"/>
            <w:bottom w:val="none" w:sz="0" w:space="0" w:color="auto"/>
            <w:right w:val="none" w:sz="0" w:space="0" w:color="auto"/>
          </w:divBdr>
        </w:div>
        <w:div w:id="1916283335">
          <w:marLeft w:val="360"/>
          <w:marRight w:val="0"/>
          <w:marTop w:val="200"/>
          <w:marBottom w:val="0"/>
          <w:divBdr>
            <w:top w:val="none" w:sz="0" w:space="0" w:color="auto"/>
            <w:left w:val="none" w:sz="0" w:space="0" w:color="auto"/>
            <w:bottom w:val="none" w:sz="0" w:space="0" w:color="auto"/>
            <w:right w:val="none" w:sz="0" w:space="0" w:color="auto"/>
          </w:divBdr>
        </w:div>
      </w:divsChild>
    </w:div>
    <w:div w:id="1129938333">
      <w:bodyDiv w:val="1"/>
      <w:marLeft w:val="0"/>
      <w:marRight w:val="0"/>
      <w:marTop w:val="0"/>
      <w:marBottom w:val="0"/>
      <w:divBdr>
        <w:top w:val="none" w:sz="0" w:space="0" w:color="auto"/>
        <w:left w:val="none" w:sz="0" w:space="0" w:color="auto"/>
        <w:bottom w:val="none" w:sz="0" w:space="0" w:color="auto"/>
        <w:right w:val="none" w:sz="0" w:space="0" w:color="auto"/>
      </w:divBdr>
      <w:divsChild>
        <w:div w:id="1405909968">
          <w:marLeft w:val="360"/>
          <w:marRight w:val="0"/>
          <w:marTop w:val="200"/>
          <w:marBottom w:val="0"/>
          <w:divBdr>
            <w:top w:val="none" w:sz="0" w:space="0" w:color="auto"/>
            <w:left w:val="none" w:sz="0" w:space="0" w:color="auto"/>
            <w:bottom w:val="none" w:sz="0" w:space="0" w:color="auto"/>
            <w:right w:val="none" w:sz="0" w:space="0" w:color="auto"/>
          </w:divBdr>
        </w:div>
        <w:div w:id="1159615199">
          <w:marLeft w:val="360"/>
          <w:marRight w:val="0"/>
          <w:marTop w:val="200"/>
          <w:marBottom w:val="0"/>
          <w:divBdr>
            <w:top w:val="none" w:sz="0" w:space="0" w:color="auto"/>
            <w:left w:val="none" w:sz="0" w:space="0" w:color="auto"/>
            <w:bottom w:val="none" w:sz="0" w:space="0" w:color="auto"/>
            <w:right w:val="none" w:sz="0" w:space="0" w:color="auto"/>
          </w:divBdr>
        </w:div>
      </w:divsChild>
    </w:div>
    <w:div w:id="1199506762">
      <w:bodyDiv w:val="1"/>
      <w:marLeft w:val="0"/>
      <w:marRight w:val="0"/>
      <w:marTop w:val="0"/>
      <w:marBottom w:val="0"/>
      <w:divBdr>
        <w:top w:val="none" w:sz="0" w:space="0" w:color="auto"/>
        <w:left w:val="none" w:sz="0" w:space="0" w:color="auto"/>
        <w:bottom w:val="none" w:sz="0" w:space="0" w:color="auto"/>
        <w:right w:val="none" w:sz="0" w:space="0" w:color="auto"/>
      </w:divBdr>
      <w:divsChild>
        <w:div w:id="1983264296">
          <w:marLeft w:val="360"/>
          <w:marRight w:val="0"/>
          <w:marTop w:val="200"/>
          <w:marBottom w:val="0"/>
          <w:divBdr>
            <w:top w:val="none" w:sz="0" w:space="0" w:color="auto"/>
            <w:left w:val="none" w:sz="0" w:space="0" w:color="auto"/>
            <w:bottom w:val="none" w:sz="0" w:space="0" w:color="auto"/>
            <w:right w:val="none" w:sz="0" w:space="0" w:color="auto"/>
          </w:divBdr>
        </w:div>
        <w:div w:id="1603537900">
          <w:marLeft w:val="360"/>
          <w:marRight w:val="0"/>
          <w:marTop w:val="200"/>
          <w:marBottom w:val="0"/>
          <w:divBdr>
            <w:top w:val="none" w:sz="0" w:space="0" w:color="auto"/>
            <w:left w:val="none" w:sz="0" w:space="0" w:color="auto"/>
            <w:bottom w:val="none" w:sz="0" w:space="0" w:color="auto"/>
            <w:right w:val="none" w:sz="0" w:space="0" w:color="auto"/>
          </w:divBdr>
        </w:div>
        <w:div w:id="502940771">
          <w:marLeft w:val="360"/>
          <w:marRight w:val="0"/>
          <w:marTop w:val="200"/>
          <w:marBottom w:val="0"/>
          <w:divBdr>
            <w:top w:val="none" w:sz="0" w:space="0" w:color="auto"/>
            <w:left w:val="none" w:sz="0" w:space="0" w:color="auto"/>
            <w:bottom w:val="none" w:sz="0" w:space="0" w:color="auto"/>
            <w:right w:val="none" w:sz="0" w:space="0" w:color="auto"/>
          </w:divBdr>
        </w:div>
        <w:div w:id="1528635659">
          <w:marLeft w:val="360"/>
          <w:marRight w:val="0"/>
          <w:marTop w:val="200"/>
          <w:marBottom w:val="0"/>
          <w:divBdr>
            <w:top w:val="none" w:sz="0" w:space="0" w:color="auto"/>
            <w:left w:val="none" w:sz="0" w:space="0" w:color="auto"/>
            <w:bottom w:val="none" w:sz="0" w:space="0" w:color="auto"/>
            <w:right w:val="none" w:sz="0" w:space="0" w:color="auto"/>
          </w:divBdr>
        </w:div>
      </w:divsChild>
    </w:div>
    <w:div w:id="1288975620">
      <w:bodyDiv w:val="1"/>
      <w:marLeft w:val="0"/>
      <w:marRight w:val="0"/>
      <w:marTop w:val="0"/>
      <w:marBottom w:val="0"/>
      <w:divBdr>
        <w:top w:val="none" w:sz="0" w:space="0" w:color="auto"/>
        <w:left w:val="none" w:sz="0" w:space="0" w:color="auto"/>
        <w:bottom w:val="none" w:sz="0" w:space="0" w:color="auto"/>
        <w:right w:val="none" w:sz="0" w:space="0" w:color="auto"/>
      </w:divBdr>
    </w:div>
    <w:div w:id="1397512669">
      <w:bodyDiv w:val="1"/>
      <w:marLeft w:val="0"/>
      <w:marRight w:val="0"/>
      <w:marTop w:val="0"/>
      <w:marBottom w:val="0"/>
      <w:divBdr>
        <w:top w:val="none" w:sz="0" w:space="0" w:color="auto"/>
        <w:left w:val="none" w:sz="0" w:space="0" w:color="auto"/>
        <w:bottom w:val="none" w:sz="0" w:space="0" w:color="auto"/>
        <w:right w:val="none" w:sz="0" w:space="0" w:color="auto"/>
      </w:divBdr>
      <w:divsChild>
        <w:div w:id="338628850">
          <w:marLeft w:val="360"/>
          <w:marRight w:val="0"/>
          <w:marTop w:val="200"/>
          <w:marBottom w:val="0"/>
          <w:divBdr>
            <w:top w:val="none" w:sz="0" w:space="0" w:color="auto"/>
            <w:left w:val="none" w:sz="0" w:space="0" w:color="auto"/>
            <w:bottom w:val="none" w:sz="0" w:space="0" w:color="auto"/>
            <w:right w:val="none" w:sz="0" w:space="0" w:color="auto"/>
          </w:divBdr>
        </w:div>
        <w:div w:id="2044354726">
          <w:marLeft w:val="1080"/>
          <w:marRight w:val="0"/>
          <w:marTop w:val="100"/>
          <w:marBottom w:val="0"/>
          <w:divBdr>
            <w:top w:val="none" w:sz="0" w:space="0" w:color="auto"/>
            <w:left w:val="none" w:sz="0" w:space="0" w:color="auto"/>
            <w:bottom w:val="none" w:sz="0" w:space="0" w:color="auto"/>
            <w:right w:val="none" w:sz="0" w:space="0" w:color="auto"/>
          </w:divBdr>
        </w:div>
        <w:div w:id="1804543177">
          <w:marLeft w:val="1080"/>
          <w:marRight w:val="0"/>
          <w:marTop w:val="100"/>
          <w:marBottom w:val="0"/>
          <w:divBdr>
            <w:top w:val="none" w:sz="0" w:space="0" w:color="auto"/>
            <w:left w:val="none" w:sz="0" w:space="0" w:color="auto"/>
            <w:bottom w:val="none" w:sz="0" w:space="0" w:color="auto"/>
            <w:right w:val="none" w:sz="0" w:space="0" w:color="auto"/>
          </w:divBdr>
        </w:div>
        <w:div w:id="2123450392">
          <w:marLeft w:val="1800"/>
          <w:marRight w:val="0"/>
          <w:marTop w:val="100"/>
          <w:marBottom w:val="0"/>
          <w:divBdr>
            <w:top w:val="none" w:sz="0" w:space="0" w:color="auto"/>
            <w:left w:val="none" w:sz="0" w:space="0" w:color="auto"/>
            <w:bottom w:val="none" w:sz="0" w:space="0" w:color="auto"/>
            <w:right w:val="none" w:sz="0" w:space="0" w:color="auto"/>
          </w:divBdr>
        </w:div>
        <w:div w:id="136723893">
          <w:marLeft w:val="1800"/>
          <w:marRight w:val="0"/>
          <w:marTop w:val="100"/>
          <w:marBottom w:val="0"/>
          <w:divBdr>
            <w:top w:val="none" w:sz="0" w:space="0" w:color="auto"/>
            <w:left w:val="none" w:sz="0" w:space="0" w:color="auto"/>
            <w:bottom w:val="none" w:sz="0" w:space="0" w:color="auto"/>
            <w:right w:val="none" w:sz="0" w:space="0" w:color="auto"/>
          </w:divBdr>
        </w:div>
        <w:div w:id="401367739">
          <w:marLeft w:val="1800"/>
          <w:marRight w:val="0"/>
          <w:marTop w:val="100"/>
          <w:marBottom w:val="0"/>
          <w:divBdr>
            <w:top w:val="none" w:sz="0" w:space="0" w:color="auto"/>
            <w:left w:val="none" w:sz="0" w:space="0" w:color="auto"/>
            <w:bottom w:val="none" w:sz="0" w:space="0" w:color="auto"/>
            <w:right w:val="none" w:sz="0" w:space="0" w:color="auto"/>
          </w:divBdr>
        </w:div>
      </w:divsChild>
    </w:div>
    <w:div w:id="1495413430">
      <w:bodyDiv w:val="1"/>
      <w:marLeft w:val="0"/>
      <w:marRight w:val="0"/>
      <w:marTop w:val="0"/>
      <w:marBottom w:val="0"/>
      <w:divBdr>
        <w:top w:val="none" w:sz="0" w:space="0" w:color="auto"/>
        <w:left w:val="none" w:sz="0" w:space="0" w:color="auto"/>
        <w:bottom w:val="none" w:sz="0" w:space="0" w:color="auto"/>
        <w:right w:val="none" w:sz="0" w:space="0" w:color="auto"/>
      </w:divBdr>
      <w:divsChild>
        <w:div w:id="289868968">
          <w:marLeft w:val="360"/>
          <w:marRight w:val="0"/>
          <w:marTop w:val="200"/>
          <w:marBottom w:val="0"/>
          <w:divBdr>
            <w:top w:val="none" w:sz="0" w:space="0" w:color="auto"/>
            <w:left w:val="none" w:sz="0" w:space="0" w:color="auto"/>
            <w:bottom w:val="none" w:sz="0" w:space="0" w:color="auto"/>
            <w:right w:val="none" w:sz="0" w:space="0" w:color="auto"/>
          </w:divBdr>
        </w:div>
        <w:div w:id="1954363505">
          <w:marLeft w:val="360"/>
          <w:marRight w:val="0"/>
          <w:marTop w:val="200"/>
          <w:marBottom w:val="0"/>
          <w:divBdr>
            <w:top w:val="none" w:sz="0" w:space="0" w:color="auto"/>
            <w:left w:val="none" w:sz="0" w:space="0" w:color="auto"/>
            <w:bottom w:val="none" w:sz="0" w:space="0" w:color="auto"/>
            <w:right w:val="none" w:sz="0" w:space="0" w:color="auto"/>
          </w:divBdr>
        </w:div>
        <w:div w:id="1551503350">
          <w:marLeft w:val="360"/>
          <w:marRight w:val="0"/>
          <w:marTop w:val="200"/>
          <w:marBottom w:val="0"/>
          <w:divBdr>
            <w:top w:val="none" w:sz="0" w:space="0" w:color="auto"/>
            <w:left w:val="none" w:sz="0" w:space="0" w:color="auto"/>
            <w:bottom w:val="none" w:sz="0" w:space="0" w:color="auto"/>
            <w:right w:val="none" w:sz="0" w:space="0" w:color="auto"/>
          </w:divBdr>
        </w:div>
      </w:divsChild>
    </w:div>
    <w:div w:id="1761296798">
      <w:bodyDiv w:val="1"/>
      <w:marLeft w:val="0"/>
      <w:marRight w:val="0"/>
      <w:marTop w:val="0"/>
      <w:marBottom w:val="0"/>
      <w:divBdr>
        <w:top w:val="none" w:sz="0" w:space="0" w:color="auto"/>
        <w:left w:val="none" w:sz="0" w:space="0" w:color="auto"/>
        <w:bottom w:val="none" w:sz="0" w:space="0" w:color="auto"/>
        <w:right w:val="none" w:sz="0" w:space="0" w:color="auto"/>
      </w:divBdr>
      <w:divsChild>
        <w:div w:id="1387990310">
          <w:marLeft w:val="360"/>
          <w:marRight w:val="0"/>
          <w:marTop w:val="200"/>
          <w:marBottom w:val="0"/>
          <w:divBdr>
            <w:top w:val="none" w:sz="0" w:space="0" w:color="auto"/>
            <w:left w:val="none" w:sz="0" w:space="0" w:color="auto"/>
            <w:bottom w:val="none" w:sz="0" w:space="0" w:color="auto"/>
            <w:right w:val="none" w:sz="0" w:space="0" w:color="auto"/>
          </w:divBdr>
        </w:div>
        <w:div w:id="1046297026">
          <w:marLeft w:val="360"/>
          <w:marRight w:val="0"/>
          <w:marTop w:val="200"/>
          <w:marBottom w:val="0"/>
          <w:divBdr>
            <w:top w:val="none" w:sz="0" w:space="0" w:color="auto"/>
            <w:left w:val="none" w:sz="0" w:space="0" w:color="auto"/>
            <w:bottom w:val="none" w:sz="0" w:space="0" w:color="auto"/>
            <w:right w:val="none" w:sz="0" w:space="0" w:color="auto"/>
          </w:divBdr>
        </w:div>
        <w:div w:id="1876306774">
          <w:marLeft w:val="360"/>
          <w:marRight w:val="0"/>
          <w:marTop w:val="200"/>
          <w:marBottom w:val="0"/>
          <w:divBdr>
            <w:top w:val="none" w:sz="0" w:space="0" w:color="auto"/>
            <w:left w:val="none" w:sz="0" w:space="0" w:color="auto"/>
            <w:bottom w:val="none" w:sz="0" w:space="0" w:color="auto"/>
            <w:right w:val="none" w:sz="0" w:space="0" w:color="auto"/>
          </w:divBdr>
        </w:div>
        <w:div w:id="575018578">
          <w:marLeft w:val="360"/>
          <w:marRight w:val="0"/>
          <w:marTop w:val="200"/>
          <w:marBottom w:val="0"/>
          <w:divBdr>
            <w:top w:val="none" w:sz="0" w:space="0" w:color="auto"/>
            <w:left w:val="none" w:sz="0" w:space="0" w:color="auto"/>
            <w:bottom w:val="none" w:sz="0" w:space="0" w:color="auto"/>
            <w:right w:val="none" w:sz="0" w:space="0" w:color="auto"/>
          </w:divBdr>
        </w:div>
      </w:divsChild>
    </w:div>
    <w:div w:id="1786271033">
      <w:bodyDiv w:val="1"/>
      <w:marLeft w:val="0"/>
      <w:marRight w:val="0"/>
      <w:marTop w:val="0"/>
      <w:marBottom w:val="0"/>
      <w:divBdr>
        <w:top w:val="none" w:sz="0" w:space="0" w:color="auto"/>
        <w:left w:val="none" w:sz="0" w:space="0" w:color="auto"/>
        <w:bottom w:val="none" w:sz="0" w:space="0" w:color="auto"/>
        <w:right w:val="none" w:sz="0" w:space="0" w:color="auto"/>
      </w:divBdr>
      <w:divsChild>
        <w:div w:id="471291900">
          <w:marLeft w:val="360"/>
          <w:marRight w:val="0"/>
          <w:marTop w:val="200"/>
          <w:marBottom w:val="0"/>
          <w:divBdr>
            <w:top w:val="none" w:sz="0" w:space="0" w:color="auto"/>
            <w:left w:val="none" w:sz="0" w:space="0" w:color="auto"/>
            <w:bottom w:val="none" w:sz="0" w:space="0" w:color="auto"/>
            <w:right w:val="none" w:sz="0" w:space="0" w:color="auto"/>
          </w:divBdr>
        </w:div>
        <w:div w:id="157207930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vdacs.virginia.gov/pdf/stewardship-report.pdf"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27</Pages>
  <Words>8695</Words>
  <Characters>49567</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58146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Fletcher, Michael (DCR)</dc:creator>
  <cp:lastModifiedBy>Fletcher, Michael (DCR)</cp:lastModifiedBy>
  <cp:revision>3</cp:revision>
  <dcterms:created xsi:type="dcterms:W3CDTF">2023-10-11T13:35:00Z</dcterms:created>
  <dcterms:modified xsi:type="dcterms:W3CDTF">2023-11-27T14:48:00Z</dcterms:modified>
</cp:coreProperties>
</file>